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9AEE" w14:textId="77777777" w:rsidR="00E06F2D" w:rsidRDefault="00C244A3" w:rsidP="007E39F1">
      <w:pPr>
        <w:spacing w:after="0" w:line="240" w:lineRule="auto"/>
        <w:jc w:val="center"/>
        <w:rPr>
          <w:b/>
          <w:bCs w:val="0"/>
          <w:sz w:val="40"/>
          <w:szCs w:val="40"/>
        </w:rPr>
      </w:pPr>
      <w:bookmarkStart w:id="0" w:name="_Hlk219552713"/>
      <w:r>
        <w:rPr>
          <w:b/>
          <w:bCs w:val="0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E125511" wp14:editId="7EE3460F">
            <wp:simplePos x="0" y="0"/>
            <wp:positionH relativeFrom="margin">
              <wp:posOffset>2354580</wp:posOffset>
            </wp:positionH>
            <wp:positionV relativeFrom="paragraph">
              <wp:posOffset>-365760</wp:posOffset>
            </wp:positionV>
            <wp:extent cx="1219200" cy="12192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FCA">
        <w:rPr>
          <w:b/>
          <w:sz w:val="40"/>
          <w:szCs w:val="40"/>
        </w:rPr>
        <w:t xml:space="preserve">The Family Court of the </w:t>
      </w:r>
      <w:r w:rsidR="00540FCA" w:rsidRPr="00540FCA">
        <w:rPr>
          <w:b/>
          <w:sz w:val="40"/>
          <w:szCs w:val="40"/>
        </w:rPr>
        <w:t>State of Delaware</w:t>
      </w:r>
    </w:p>
    <w:p w14:paraId="1BE6CC75" w14:textId="4091B0C8" w:rsidR="002B66C8" w:rsidRDefault="00052EB1" w:rsidP="002B66C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In and For </w:t>
      </w:r>
      <w:r w:rsidR="00540FCA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540FCA">
        <w:rPr>
          <w:szCs w:val="24"/>
        </w:rPr>
        <w:instrText xml:space="preserve"> FORMCHECKBOX </w:instrText>
      </w:r>
      <w:r w:rsidR="00540FCA">
        <w:rPr>
          <w:szCs w:val="24"/>
        </w:rPr>
      </w:r>
      <w:r w:rsidR="00540FCA">
        <w:rPr>
          <w:szCs w:val="24"/>
        </w:rPr>
        <w:fldChar w:fldCharType="separate"/>
      </w:r>
      <w:r w:rsidR="00540FCA">
        <w:rPr>
          <w:szCs w:val="24"/>
        </w:rPr>
        <w:fldChar w:fldCharType="end"/>
      </w:r>
      <w:bookmarkEnd w:id="1"/>
      <w:r w:rsidR="00540FCA">
        <w:rPr>
          <w:szCs w:val="24"/>
        </w:rPr>
        <w:t xml:space="preserve"> New Castle </w:t>
      </w:r>
      <w:r w:rsidR="00540FCA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540FCA">
        <w:rPr>
          <w:szCs w:val="24"/>
        </w:rPr>
        <w:instrText xml:space="preserve"> FORMCHECKBOX </w:instrText>
      </w:r>
      <w:r w:rsidR="00540FCA">
        <w:rPr>
          <w:szCs w:val="24"/>
        </w:rPr>
      </w:r>
      <w:r w:rsidR="00540FCA">
        <w:rPr>
          <w:szCs w:val="24"/>
        </w:rPr>
        <w:fldChar w:fldCharType="separate"/>
      </w:r>
      <w:r w:rsidR="00540FCA">
        <w:rPr>
          <w:szCs w:val="24"/>
        </w:rPr>
        <w:fldChar w:fldCharType="end"/>
      </w:r>
      <w:bookmarkEnd w:id="2"/>
      <w:r w:rsidR="00540FCA">
        <w:rPr>
          <w:szCs w:val="24"/>
        </w:rPr>
        <w:t xml:space="preserve"> Kent </w:t>
      </w:r>
      <w:r w:rsidR="00540FC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540FCA">
        <w:rPr>
          <w:szCs w:val="24"/>
        </w:rPr>
        <w:instrText xml:space="preserve"> FORMCHECKBOX </w:instrText>
      </w:r>
      <w:r w:rsidR="00540FCA">
        <w:rPr>
          <w:szCs w:val="24"/>
        </w:rPr>
      </w:r>
      <w:r w:rsidR="00540FCA">
        <w:rPr>
          <w:szCs w:val="24"/>
        </w:rPr>
        <w:fldChar w:fldCharType="separate"/>
      </w:r>
      <w:r w:rsidR="00540FCA">
        <w:rPr>
          <w:szCs w:val="24"/>
        </w:rPr>
        <w:fldChar w:fldCharType="end"/>
      </w:r>
      <w:bookmarkEnd w:id="3"/>
      <w:r w:rsidR="00540FCA">
        <w:rPr>
          <w:szCs w:val="24"/>
        </w:rPr>
        <w:t xml:space="preserve"> Sussex County</w:t>
      </w:r>
    </w:p>
    <w:p w14:paraId="28869517" w14:textId="35C5460E" w:rsidR="00C244A3" w:rsidRDefault="00590B7C" w:rsidP="00BC0BFF">
      <w:pPr>
        <w:spacing w:before="240" w:after="0" w:line="360" w:lineRule="auto"/>
        <w:jc w:val="center"/>
        <w:rPr>
          <w:b/>
          <w:bCs w:val="0"/>
          <w:sz w:val="28"/>
        </w:rPr>
      </w:pPr>
      <w:r w:rsidRPr="00025575">
        <w:rPr>
          <w:b/>
          <w:sz w:val="28"/>
        </w:rPr>
        <w:t>MOTION AND AFFIDAVIT FOR EMERGENCY EX PARTE ORDER</w:t>
      </w:r>
    </w:p>
    <w:p w14:paraId="3640F74D" w14:textId="0C778711" w:rsidR="007E39F1" w:rsidRDefault="007E39F1" w:rsidP="00BC0BFF">
      <w:pPr>
        <w:spacing w:after="0" w:line="360" w:lineRule="auto"/>
        <w:jc w:val="center"/>
        <w:rPr>
          <w:b/>
          <w:bCs w:val="0"/>
          <w:sz w:val="28"/>
          <w:u w:val="single"/>
        </w:rPr>
      </w:pPr>
      <w:r w:rsidRPr="007E39F1">
        <w:rPr>
          <w:b/>
          <w:sz w:val="28"/>
        </w:rPr>
        <w:t>Petition for</w:t>
      </w:r>
      <w:r>
        <w:rPr>
          <w:b/>
          <w:sz w:val="28"/>
        </w:rPr>
        <w:t xml:space="preserve"> </w:t>
      </w:r>
      <w:r>
        <w:rPr>
          <w:b/>
          <w:bCs w:val="0"/>
          <w:sz w:val="28"/>
          <w:u w:val="single"/>
        </w:rPr>
        <w:fldChar w:fldCharType="begin">
          <w:ffData>
            <w:name w:val="Text135"/>
            <w:enabled/>
            <w:calcOnExit w:val="0"/>
            <w:textInput/>
          </w:ffData>
        </w:fldChar>
      </w:r>
      <w:bookmarkStart w:id="4" w:name="Text135"/>
      <w:r>
        <w:rPr>
          <w:b/>
          <w:sz w:val="28"/>
          <w:u w:val="single"/>
        </w:rPr>
        <w:instrText xml:space="preserve"> FORMTEXT </w:instrText>
      </w:r>
      <w:r>
        <w:rPr>
          <w:b/>
          <w:bCs w:val="0"/>
          <w:sz w:val="28"/>
          <w:u w:val="single"/>
        </w:rPr>
      </w:r>
      <w:r>
        <w:rPr>
          <w:b/>
          <w:bCs w:val="0"/>
          <w:sz w:val="28"/>
          <w:u w:val="single"/>
        </w:rPr>
        <w:fldChar w:fldCharType="separate"/>
      </w:r>
      <w:r w:rsidR="00E35ABE">
        <w:rPr>
          <w:b/>
          <w:bCs w:val="0"/>
          <w:sz w:val="28"/>
          <w:u w:val="single"/>
        </w:rPr>
        <w:t> </w:t>
      </w:r>
      <w:r w:rsidR="00E35ABE">
        <w:rPr>
          <w:b/>
          <w:bCs w:val="0"/>
          <w:sz w:val="28"/>
          <w:u w:val="single"/>
        </w:rPr>
        <w:t> </w:t>
      </w:r>
      <w:r w:rsidR="00E35ABE">
        <w:rPr>
          <w:b/>
          <w:bCs w:val="0"/>
          <w:sz w:val="28"/>
          <w:u w:val="single"/>
        </w:rPr>
        <w:t> </w:t>
      </w:r>
      <w:r w:rsidR="00E35ABE">
        <w:rPr>
          <w:b/>
          <w:bCs w:val="0"/>
          <w:sz w:val="28"/>
          <w:u w:val="single"/>
        </w:rPr>
        <w:t> </w:t>
      </w:r>
      <w:r w:rsidR="00E35ABE">
        <w:rPr>
          <w:b/>
          <w:bCs w:val="0"/>
          <w:sz w:val="28"/>
          <w:u w:val="single"/>
        </w:rPr>
        <w:t> </w:t>
      </w:r>
      <w:r>
        <w:rPr>
          <w:b/>
          <w:bCs w:val="0"/>
          <w:sz w:val="28"/>
          <w:u w:val="single"/>
        </w:rPr>
        <w:fldChar w:fldCharType="end"/>
      </w:r>
      <w:bookmarkEnd w:id="4"/>
    </w:p>
    <w:p w14:paraId="086D1A1C" w14:textId="27A0C469" w:rsidR="00E6526B" w:rsidRDefault="007E39F1" w:rsidP="00E6526B">
      <w:pPr>
        <w:spacing w:line="360" w:lineRule="auto"/>
        <w:jc w:val="center"/>
        <w:rPr>
          <w:b/>
          <w:bCs w:val="0"/>
          <w:sz w:val="28"/>
          <w:u w:val="single"/>
        </w:rPr>
      </w:pPr>
      <w:r w:rsidRPr="0042269E">
        <w:rPr>
          <w:rFonts w:eastAsia="Times New Roman" w:cs="Arial"/>
          <w:b/>
          <w:iCs/>
          <w:szCs w:val="24"/>
        </w:rPr>
        <w:t>This form is not to be used in Protection from Abuse matters</w:t>
      </w:r>
      <w:r w:rsidRPr="00D969AF">
        <w:rPr>
          <w:rFonts w:eastAsia="Times New Roman" w:cs="Arial"/>
          <w:b/>
          <w:iCs/>
          <w:szCs w:val="24"/>
        </w:rPr>
        <w:t>.</w:t>
      </w:r>
      <w:r w:rsidRPr="007E39F1">
        <w:rPr>
          <w:rFonts w:eastAsia="Times New Roman" w:cs="Arial"/>
          <w:b/>
          <w:iCs/>
          <w:szCs w:val="24"/>
        </w:rPr>
        <w:t xml:space="preserve"> </w:t>
      </w:r>
      <w:r w:rsidRPr="0042269E">
        <w:rPr>
          <w:rFonts w:eastAsia="Times New Roman" w:cs="Arial"/>
          <w:b/>
          <w:iCs/>
          <w:szCs w:val="24"/>
        </w:rPr>
        <w:t>To request a</w:t>
      </w:r>
      <w:r>
        <w:rPr>
          <w:rFonts w:eastAsia="Times New Roman" w:cs="Arial"/>
          <w:b/>
          <w:iCs/>
          <w:szCs w:val="24"/>
        </w:rPr>
        <w:t xml:space="preserve"> </w:t>
      </w:r>
      <w:r w:rsidRPr="0042269E">
        <w:rPr>
          <w:rFonts w:eastAsia="Times New Roman" w:cs="Arial"/>
          <w:b/>
          <w:iCs/>
          <w:szCs w:val="24"/>
        </w:rPr>
        <w:t xml:space="preserve">PFA </w:t>
      </w:r>
      <w:r>
        <w:rPr>
          <w:rFonts w:eastAsia="Times New Roman" w:cs="Arial"/>
          <w:b/>
          <w:iCs/>
          <w:szCs w:val="24"/>
        </w:rPr>
        <w:t xml:space="preserve">emergency </w:t>
      </w:r>
      <w:r w:rsidRPr="0042269E">
        <w:rPr>
          <w:rFonts w:eastAsia="Times New Roman" w:cs="Arial"/>
          <w:b/>
          <w:iCs/>
          <w:szCs w:val="24"/>
        </w:rPr>
        <w:t>ex parte order, please use Form 654</w:t>
      </w:r>
      <w:r w:rsidRPr="00D969AF">
        <w:rPr>
          <w:rFonts w:eastAsia="Times New Roman" w:cs="Arial"/>
          <w:b/>
          <w:iCs/>
          <w:szCs w:val="24"/>
        </w:rPr>
        <w:t>.</w:t>
      </w:r>
      <w:r>
        <w:rPr>
          <w:b/>
          <w:sz w:val="28"/>
          <w:u w:val="single"/>
        </w:rPr>
        <w:t xml:space="preserve">  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4151"/>
        <w:gridCol w:w="1800"/>
        <w:gridCol w:w="2160"/>
      </w:tblGrid>
      <w:tr w:rsidR="00E35ABE" w14:paraId="71AE7741" w14:textId="77777777" w:rsidTr="00E35ABE">
        <w:trPr>
          <w:trHeight w:val="432"/>
        </w:trPr>
        <w:tc>
          <w:tcPr>
            <w:tcW w:w="2149" w:type="dxa"/>
            <w:vAlign w:val="bottom"/>
          </w:tcPr>
          <w:p w14:paraId="681ED087" w14:textId="4BF15F30" w:rsidR="00E6526B" w:rsidRPr="00E6526B" w:rsidRDefault="00E6526B" w:rsidP="00E35ABE">
            <w:pPr>
              <w:spacing w:line="360" w:lineRule="atLeast"/>
              <w:rPr>
                <w:szCs w:val="24"/>
              </w:rPr>
            </w:pPr>
            <w:r w:rsidRPr="00E6526B">
              <w:rPr>
                <w:szCs w:val="24"/>
              </w:rPr>
              <w:t>Movant Name</w:t>
            </w:r>
            <w:r w:rsidR="00E35ABE">
              <w:rPr>
                <w:szCs w:val="24"/>
              </w:rPr>
              <w:t>:</w:t>
            </w:r>
          </w:p>
        </w:tc>
        <w:tc>
          <w:tcPr>
            <w:tcW w:w="4151" w:type="dxa"/>
            <w:tcBorders>
              <w:bottom w:val="single" w:sz="4" w:space="0" w:color="auto"/>
            </w:tcBorders>
            <w:vAlign w:val="bottom"/>
          </w:tcPr>
          <w:p w14:paraId="0132B392" w14:textId="38FA326E" w:rsidR="00E6526B" w:rsidRPr="00E6526B" w:rsidRDefault="00E6526B" w:rsidP="00E35ABE">
            <w:pPr>
              <w:spacing w:line="360" w:lineRule="atLeast"/>
              <w:rPr>
                <w:szCs w:val="24"/>
              </w:rPr>
            </w:pPr>
            <w:r w:rsidRPr="00E6526B">
              <w:rPr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5" w:name="Text150"/>
            <w:r w:rsidRPr="00E6526B">
              <w:rPr>
                <w:szCs w:val="24"/>
              </w:rPr>
              <w:instrText xml:space="preserve"> FORMTEXT </w:instrText>
            </w:r>
            <w:r w:rsidRPr="00E6526B">
              <w:rPr>
                <w:szCs w:val="24"/>
              </w:rPr>
            </w:r>
            <w:r w:rsidRPr="00E6526B">
              <w:rPr>
                <w:szCs w:val="24"/>
              </w:rPr>
              <w:fldChar w:fldCharType="separate"/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Pr="00E6526B">
              <w:rPr>
                <w:szCs w:val="24"/>
              </w:rPr>
              <w:fldChar w:fldCharType="end"/>
            </w:r>
            <w:bookmarkEnd w:id="5"/>
          </w:p>
        </w:tc>
        <w:tc>
          <w:tcPr>
            <w:tcW w:w="1800" w:type="dxa"/>
            <w:vAlign w:val="bottom"/>
          </w:tcPr>
          <w:p w14:paraId="111FAA6E" w14:textId="3C1F1143" w:rsidR="00E6526B" w:rsidRPr="00E6526B" w:rsidRDefault="00E6526B" w:rsidP="00E35ABE">
            <w:pPr>
              <w:spacing w:line="360" w:lineRule="atLeast"/>
              <w:rPr>
                <w:szCs w:val="24"/>
              </w:rPr>
            </w:pPr>
            <w:r w:rsidRPr="00E6526B">
              <w:rPr>
                <w:szCs w:val="24"/>
              </w:rPr>
              <w:t>File Number</w:t>
            </w:r>
            <w:r w:rsidR="00E35ABE">
              <w:rPr>
                <w:szCs w:val="24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06D9EEE5" w14:textId="4542D62E" w:rsidR="00E6526B" w:rsidRPr="00E6526B" w:rsidRDefault="00E6526B" w:rsidP="00E35ABE">
            <w:pPr>
              <w:spacing w:line="360" w:lineRule="atLeast"/>
              <w:rPr>
                <w:szCs w:val="24"/>
              </w:rPr>
            </w:pPr>
            <w:r w:rsidRPr="00E6526B">
              <w:rPr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6" w:name="Text152"/>
            <w:r w:rsidRPr="00E6526B">
              <w:rPr>
                <w:szCs w:val="24"/>
              </w:rPr>
              <w:instrText xml:space="preserve"> FORMTEXT </w:instrText>
            </w:r>
            <w:r w:rsidRPr="00E6526B">
              <w:rPr>
                <w:szCs w:val="24"/>
              </w:rPr>
            </w:r>
            <w:r w:rsidRPr="00E6526B">
              <w:rPr>
                <w:szCs w:val="24"/>
              </w:rPr>
              <w:fldChar w:fldCharType="separate"/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Pr="00E6526B">
              <w:rPr>
                <w:szCs w:val="24"/>
              </w:rPr>
              <w:fldChar w:fldCharType="end"/>
            </w:r>
            <w:bookmarkEnd w:id="6"/>
          </w:p>
        </w:tc>
      </w:tr>
      <w:tr w:rsidR="00E35ABE" w14:paraId="1BEDCC0B" w14:textId="77777777" w:rsidTr="00E35ABE">
        <w:trPr>
          <w:trHeight w:val="432"/>
        </w:trPr>
        <w:tc>
          <w:tcPr>
            <w:tcW w:w="2149" w:type="dxa"/>
            <w:vAlign w:val="bottom"/>
          </w:tcPr>
          <w:p w14:paraId="22EE3E20" w14:textId="05DD7F72" w:rsidR="00E6526B" w:rsidRPr="00E6526B" w:rsidRDefault="00E6526B" w:rsidP="00E35ABE">
            <w:pPr>
              <w:spacing w:line="360" w:lineRule="atLeast"/>
              <w:rPr>
                <w:szCs w:val="24"/>
              </w:rPr>
            </w:pPr>
            <w:r w:rsidRPr="00E6526B">
              <w:rPr>
                <w:szCs w:val="24"/>
              </w:rPr>
              <w:t>Respondent Name</w:t>
            </w:r>
            <w:r w:rsidR="00E35ABE">
              <w:rPr>
                <w:szCs w:val="24"/>
              </w:rPr>
              <w:t>:</w:t>
            </w: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D2137D" w14:textId="102034E8" w:rsidR="00E6526B" w:rsidRPr="00E6526B" w:rsidRDefault="00E6526B" w:rsidP="00E35ABE">
            <w:pPr>
              <w:spacing w:line="360" w:lineRule="atLeast"/>
              <w:rPr>
                <w:szCs w:val="24"/>
              </w:rPr>
            </w:pPr>
            <w:r w:rsidRPr="00E6526B">
              <w:rPr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7" w:name="Text151"/>
            <w:r w:rsidRPr="00E6526B">
              <w:rPr>
                <w:szCs w:val="24"/>
              </w:rPr>
              <w:instrText xml:space="preserve"> FORMTEXT </w:instrText>
            </w:r>
            <w:r w:rsidRPr="00E6526B">
              <w:rPr>
                <w:szCs w:val="24"/>
              </w:rPr>
            </w:r>
            <w:r w:rsidRPr="00E6526B">
              <w:rPr>
                <w:szCs w:val="24"/>
              </w:rPr>
              <w:fldChar w:fldCharType="separate"/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Pr="00E6526B">
              <w:rPr>
                <w:szCs w:val="24"/>
              </w:rPr>
              <w:fldChar w:fldCharType="end"/>
            </w:r>
            <w:bookmarkEnd w:id="7"/>
          </w:p>
        </w:tc>
        <w:tc>
          <w:tcPr>
            <w:tcW w:w="1800" w:type="dxa"/>
            <w:vAlign w:val="bottom"/>
          </w:tcPr>
          <w:p w14:paraId="1E426F4A" w14:textId="52428722" w:rsidR="00E6526B" w:rsidRPr="00E6526B" w:rsidRDefault="00E6526B" w:rsidP="00E35ABE">
            <w:pPr>
              <w:spacing w:line="360" w:lineRule="atLeast"/>
              <w:rPr>
                <w:szCs w:val="24"/>
              </w:rPr>
            </w:pPr>
            <w:r w:rsidRPr="00E6526B">
              <w:rPr>
                <w:szCs w:val="24"/>
              </w:rPr>
              <w:t>Petition Number: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B42B4B" w14:textId="428CC3CF" w:rsidR="00E6526B" w:rsidRPr="00E6526B" w:rsidRDefault="00E6526B" w:rsidP="00E35ABE">
            <w:pPr>
              <w:spacing w:line="360" w:lineRule="atLeast"/>
              <w:rPr>
                <w:szCs w:val="24"/>
              </w:rPr>
            </w:pPr>
            <w:r w:rsidRPr="00E6526B">
              <w:rPr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8" w:name="Text153"/>
            <w:r w:rsidRPr="00E6526B">
              <w:rPr>
                <w:szCs w:val="24"/>
              </w:rPr>
              <w:instrText xml:space="preserve"> FORMTEXT </w:instrText>
            </w:r>
            <w:r w:rsidRPr="00E6526B">
              <w:rPr>
                <w:szCs w:val="24"/>
              </w:rPr>
            </w:r>
            <w:r w:rsidRPr="00E6526B">
              <w:rPr>
                <w:szCs w:val="24"/>
              </w:rPr>
              <w:fldChar w:fldCharType="separate"/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Pr="00E6526B">
              <w:rPr>
                <w:szCs w:val="24"/>
              </w:rPr>
              <w:fldChar w:fldCharType="end"/>
            </w:r>
            <w:bookmarkEnd w:id="8"/>
          </w:p>
        </w:tc>
      </w:tr>
    </w:tbl>
    <w:p w14:paraId="28F8A1A0" w14:textId="77777777" w:rsidR="002B66C8" w:rsidRPr="00E6526B" w:rsidRDefault="002B66C8" w:rsidP="00BC0BFF">
      <w:pPr>
        <w:spacing w:after="0" w:line="360" w:lineRule="auto"/>
        <w:rPr>
          <w:rFonts w:eastAsia="Times New Roman" w:cs="Arial"/>
          <w:szCs w:val="24"/>
        </w:rPr>
        <w:sectPr w:rsidR="002B66C8" w:rsidRPr="00E6526B" w:rsidSect="00E35ABE">
          <w:headerReference w:type="default" r:id="rId9"/>
          <w:footerReference w:type="default" r:id="rId10"/>
          <w:headerReference w:type="first" r:id="rId11"/>
          <w:type w:val="continuous"/>
          <w:pgSz w:w="12240" w:h="15840"/>
          <w:pgMar w:top="1440" w:right="1440" w:bottom="1440" w:left="1440" w:header="288" w:footer="288" w:gutter="0"/>
          <w:cols w:space="720"/>
          <w:docGrid w:linePitch="360"/>
        </w:sectPr>
      </w:pPr>
    </w:p>
    <w:p w14:paraId="222A4C8E" w14:textId="5459951A" w:rsidR="0042269E" w:rsidRDefault="00AF4F13" w:rsidP="00BC0BFF">
      <w:pPr>
        <w:spacing w:after="0" w:line="360" w:lineRule="auto"/>
        <w:rPr>
          <w:rFonts w:cs="Arial"/>
          <w:szCs w:val="24"/>
        </w:rPr>
      </w:pPr>
      <w:r w:rsidRPr="00BC0BFF">
        <w:rPr>
          <w:rFonts w:cs="Arial"/>
          <w:szCs w:val="24"/>
        </w:rPr>
        <w:t>I, the undersigned movant, being duly sworn according to law, do hereby attest to the truth of the allegations made in the underlying petition. I request that an Emergency Ex Parte Order be issued without the Respondent.</w:t>
      </w:r>
    </w:p>
    <w:p w14:paraId="4773BDCF" w14:textId="77777777" w:rsidR="00D55DFE" w:rsidRPr="00BC0BFF" w:rsidRDefault="00D55DFE" w:rsidP="00BC0BFF">
      <w:pPr>
        <w:spacing w:after="0" w:line="360" w:lineRule="auto"/>
        <w:rPr>
          <w:rFonts w:cs="Arial"/>
          <w:szCs w:val="24"/>
        </w:rPr>
      </w:pPr>
    </w:p>
    <w:p w14:paraId="6CF8864A" w14:textId="2F3EE147" w:rsidR="00AF4F13" w:rsidRPr="00BC0BFF" w:rsidRDefault="00AF4F13" w:rsidP="00BC0BFF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 w:cs="Arial"/>
          <w:iCs/>
          <w:szCs w:val="24"/>
        </w:rPr>
      </w:pPr>
      <w:r w:rsidRPr="00BC0BFF">
        <w:rPr>
          <w:rFonts w:eastAsia="Times New Roman" w:cs="Arial"/>
          <w:iCs/>
          <w:szCs w:val="24"/>
        </w:rPr>
        <w:t>Notice to the Respondent should not be given for the following reason(s):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C0BFF" w:rsidRPr="00BC0BFF" w14:paraId="35E13BBD" w14:textId="77777777" w:rsidTr="00E35ABE">
        <w:trPr>
          <w:trHeight w:val="432"/>
        </w:trPr>
        <w:tc>
          <w:tcPr>
            <w:tcW w:w="9350" w:type="dxa"/>
            <w:vAlign w:val="bottom"/>
          </w:tcPr>
          <w:bookmarkStart w:id="9" w:name="_Hlk224310343"/>
          <w:p w14:paraId="4758D49C" w14:textId="08E471E1" w:rsidR="00BC0BFF" w:rsidRPr="00BC0BFF" w:rsidRDefault="000A3F70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0" w:name="Text154"/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  <w:bookmarkEnd w:id="10"/>
          </w:p>
        </w:tc>
      </w:tr>
      <w:tr w:rsidR="00BC0BFF" w:rsidRPr="00BC0BFF" w14:paraId="31650AC7" w14:textId="77777777" w:rsidTr="00E35ABE">
        <w:trPr>
          <w:trHeight w:val="432"/>
        </w:trPr>
        <w:tc>
          <w:tcPr>
            <w:tcW w:w="9350" w:type="dxa"/>
            <w:vAlign w:val="bottom"/>
          </w:tcPr>
          <w:p w14:paraId="1CBD9E0D" w14:textId="50A92722" w:rsidR="00BC0BFF" w:rsidRPr="00BC0BFF" w:rsidRDefault="00E86940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BC0BFF" w:rsidRPr="00BC0BFF" w14:paraId="21FFEBFF" w14:textId="77777777" w:rsidTr="00E35ABE">
        <w:trPr>
          <w:trHeight w:val="432"/>
        </w:trPr>
        <w:tc>
          <w:tcPr>
            <w:tcW w:w="9350" w:type="dxa"/>
            <w:vAlign w:val="bottom"/>
          </w:tcPr>
          <w:p w14:paraId="0C5B34A9" w14:textId="0FB8F214" w:rsidR="00BC0BFF" w:rsidRPr="00BC0BFF" w:rsidRDefault="00E86940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BC0BFF" w:rsidRPr="00BC0BFF" w14:paraId="05ABCD54" w14:textId="77777777" w:rsidTr="00E35ABE">
        <w:trPr>
          <w:trHeight w:val="432"/>
        </w:trPr>
        <w:tc>
          <w:tcPr>
            <w:tcW w:w="9350" w:type="dxa"/>
            <w:vAlign w:val="bottom"/>
          </w:tcPr>
          <w:p w14:paraId="720D5CBE" w14:textId="37FD561B" w:rsidR="00BC0BFF" w:rsidRPr="00BC0BFF" w:rsidRDefault="00E86940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BC0BFF" w:rsidRPr="00BC0BFF" w14:paraId="708F664A" w14:textId="77777777" w:rsidTr="00E35ABE">
        <w:trPr>
          <w:trHeight w:val="432"/>
        </w:trPr>
        <w:tc>
          <w:tcPr>
            <w:tcW w:w="9350" w:type="dxa"/>
            <w:vAlign w:val="bottom"/>
          </w:tcPr>
          <w:p w14:paraId="2AF0BD00" w14:textId="1A34AE69" w:rsidR="00BC0BFF" w:rsidRPr="00BC0BFF" w:rsidRDefault="00E86940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BC0BFF" w:rsidRPr="00BC0BFF" w14:paraId="5CB86A6A" w14:textId="77777777" w:rsidTr="00E35ABE">
        <w:trPr>
          <w:trHeight w:val="432"/>
        </w:trPr>
        <w:tc>
          <w:tcPr>
            <w:tcW w:w="9350" w:type="dxa"/>
            <w:vAlign w:val="bottom"/>
          </w:tcPr>
          <w:p w14:paraId="4854150D" w14:textId="79A57553" w:rsidR="00BC0BFF" w:rsidRPr="00BC0BFF" w:rsidRDefault="00E86940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bookmarkEnd w:id="9"/>
    </w:tbl>
    <w:p w14:paraId="493CB2AB" w14:textId="77777777" w:rsidR="00316CE3" w:rsidRPr="00BC0BFF" w:rsidRDefault="00316CE3" w:rsidP="00BC0BFF">
      <w:pPr>
        <w:spacing w:after="0" w:line="360" w:lineRule="auto"/>
        <w:rPr>
          <w:rFonts w:eastAsia="Times New Roman" w:cs="Arial"/>
          <w:iCs/>
          <w:szCs w:val="24"/>
        </w:rPr>
        <w:sectPr w:rsidR="00316CE3" w:rsidRPr="00BC0BFF" w:rsidSect="00AF4F13">
          <w:type w:val="continuous"/>
          <w:pgSz w:w="12240" w:h="15840"/>
          <w:pgMar w:top="1440" w:right="1440" w:bottom="1440" w:left="1440" w:header="288" w:footer="288" w:gutter="0"/>
          <w:cols w:space="720"/>
          <w:docGrid w:linePitch="360"/>
        </w:sectPr>
      </w:pPr>
    </w:p>
    <w:p w14:paraId="702053C6" w14:textId="1075A4EE" w:rsidR="00AF4F13" w:rsidRPr="00BC0BFF" w:rsidRDefault="00AF4F13" w:rsidP="00BC0BFF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 w:cs="Arial"/>
          <w:iCs/>
          <w:szCs w:val="24"/>
          <w:u w:val="single"/>
        </w:rPr>
      </w:pPr>
      <w:r w:rsidRPr="00BC0BFF">
        <w:rPr>
          <w:rFonts w:eastAsia="Times New Roman" w:cs="Arial"/>
          <w:iCs/>
          <w:szCs w:val="24"/>
        </w:rPr>
        <w:t>I request the following specific relief: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C0BFF" w:rsidRPr="00BC0BFF" w14:paraId="0CF53E0B" w14:textId="77777777" w:rsidTr="009244B7">
        <w:trPr>
          <w:trHeight w:val="432"/>
        </w:trPr>
        <w:tc>
          <w:tcPr>
            <w:tcW w:w="8640" w:type="dxa"/>
            <w:vAlign w:val="bottom"/>
          </w:tcPr>
          <w:p w14:paraId="49A6541A" w14:textId="2C56A36E" w:rsidR="00BC0BFF" w:rsidRPr="00E86940" w:rsidRDefault="00BC0BFF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 w:rsidRPr="00E86940"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1" w:name="Text148"/>
            <w:r w:rsidRPr="00E86940"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 w:rsidRPr="00E86940">
              <w:rPr>
                <w:rFonts w:eastAsia="Times New Roman" w:cs="Arial"/>
                <w:iCs/>
                <w:szCs w:val="24"/>
              </w:rPr>
            </w:r>
            <w:r w:rsidRPr="00E86940"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Pr="00E86940">
              <w:rPr>
                <w:rFonts w:eastAsia="Times New Roman" w:cs="Arial"/>
                <w:iCs/>
                <w:szCs w:val="24"/>
              </w:rPr>
              <w:fldChar w:fldCharType="end"/>
            </w:r>
            <w:bookmarkEnd w:id="11"/>
          </w:p>
        </w:tc>
      </w:tr>
      <w:tr w:rsidR="00BC0BFF" w:rsidRPr="00BC0BFF" w14:paraId="0E4951D9" w14:textId="77777777" w:rsidTr="009244B7">
        <w:trPr>
          <w:trHeight w:val="432"/>
        </w:trPr>
        <w:tc>
          <w:tcPr>
            <w:tcW w:w="8640" w:type="dxa"/>
            <w:vAlign w:val="bottom"/>
          </w:tcPr>
          <w:p w14:paraId="3759E23F" w14:textId="2B388B42" w:rsidR="00BC0BFF" w:rsidRPr="00BC0BFF" w:rsidRDefault="00E86940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  <w:u w:val="single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BC0BFF" w:rsidRPr="00BC0BFF" w14:paraId="7847B876" w14:textId="77777777" w:rsidTr="009244B7">
        <w:trPr>
          <w:trHeight w:val="432"/>
        </w:trPr>
        <w:tc>
          <w:tcPr>
            <w:tcW w:w="8640" w:type="dxa"/>
            <w:vAlign w:val="bottom"/>
          </w:tcPr>
          <w:p w14:paraId="2DD5A5D5" w14:textId="30E0A4E2" w:rsidR="00BC0BFF" w:rsidRPr="00BC0BFF" w:rsidRDefault="00E86940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  <w:u w:val="single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BC0BFF" w:rsidRPr="00BC0BFF" w14:paraId="2FB25F90" w14:textId="77777777" w:rsidTr="009244B7">
        <w:trPr>
          <w:trHeight w:val="432"/>
        </w:trPr>
        <w:tc>
          <w:tcPr>
            <w:tcW w:w="8640" w:type="dxa"/>
            <w:vAlign w:val="bottom"/>
          </w:tcPr>
          <w:p w14:paraId="727C9022" w14:textId="7B72A024" w:rsidR="00BC0BFF" w:rsidRPr="00BC0BFF" w:rsidRDefault="00E86940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  <w:u w:val="single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BC0BFF" w:rsidRPr="00BC0BFF" w14:paraId="170CB75C" w14:textId="77777777" w:rsidTr="009244B7">
        <w:trPr>
          <w:trHeight w:val="432"/>
        </w:trPr>
        <w:tc>
          <w:tcPr>
            <w:tcW w:w="8640" w:type="dxa"/>
            <w:vAlign w:val="bottom"/>
          </w:tcPr>
          <w:p w14:paraId="6908F0DA" w14:textId="15BF111E" w:rsidR="00BC0BFF" w:rsidRPr="00BC0BFF" w:rsidRDefault="00E86940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  <w:u w:val="single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BC0BFF" w:rsidRPr="00BC0BFF" w14:paraId="69B4288C" w14:textId="77777777" w:rsidTr="009244B7">
        <w:trPr>
          <w:trHeight w:val="432"/>
        </w:trPr>
        <w:tc>
          <w:tcPr>
            <w:tcW w:w="8640" w:type="dxa"/>
            <w:vAlign w:val="bottom"/>
          </w:tcPr>
          <w:p w14:paraId="5DE307EE" w14:textId="50C7A6FE" w:rsidR="00BC0BFF" w:rsidRPr="00BC0BFF" w:rsidRDefault="00E86940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  <w:u w:val="single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</w:tbl>
    <w:p w14:paraId="18BB791B" w14:textId="77777777" w:rsidR="009244B7" w:rsidRDefault="009244B7" w:rsidP="009244B7">
      <w:pPr>
        <w:pStyle w:val="ListParagraph"/>
        <w:spacing w:after="0" w:line="360" w:lineRule="auto"/>
        <w:rPr>
          <w:rFonts w:eastAsia="Times New Roman" w:cs="Arial"/>
          <w:iCs/>
          <w:szCs w:val="24"/>
        </w:rPr>
      </w:pPr>
    </w:p>
    <w:p w14:paraId="5CC2E5D9" w14:textId="61A1D6D4" w:rsidR="00E6526B" w:rsidRPr="00BC0BFF" w:rsidRDefault="00E6526B" w:rsidP="00E6526B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 w:cs="Arial"/>
          <w:iCs/>
          <w:szCs w:val="24"/>
        </w:rPr>
      </w:pPr>
      <w:r w:rsidRPr="00BC0BFF">
        <w:rPr>
          <w:rFonts w:eastAsia="Times New Roman" w:cs="Arial"/>
          <w:iCs/>
          <w:szCs w:val="24"/>
        </w:rPr>
        <w:t>I further attest that unless relief is granted on an ex parte basis, the following immediate and irreparable harm will result: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E6526B" w:rsidRPr="00BC0BFF" w14:paraId="48F1B390" w14:textId="77777777" w:rsidTr="009244B7">
        <w:trPr>
          <w:trHeight w:val="432"/>
        </w:trPr>
        <w:tc>
          <w:tcPr>
            <w:tcW w:w="9350" w:type="dxa"/>
            <w:vAlign w:val="bottom"/>
          </w:tcPr>
          <w:p w14:paraId="3BF88ACD" w14:textId="77777777" w:rsidR="00E6526B" w:rsidRPr="00BC0BFF" w:rsidRDefault="00E6526B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2" w:name="Text149"/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  <w:bookmarkEnd w:id="12"/>
          </w:p>
        </w:tc>
      </w:tr>
      <w:tr w:rsidR="00E6526B" w:rsidRPr="00BC0BFF" w14:paraId="56AA0CC7" w14:textId="77777777" w:rsidTr="009244B7">
        <w:trPr>
          <w:trHeight w:val="432"/>
        </w:trPr>
        <w:tc>
          <w:tcPr>
            <w:tcW w:w="9350" w:type="dxa"/>
            <w:vAlign w:val="bottom"/>
          </w:tcPr>
          <w:p w14:paraId="7B827406" w14:textId="77777777" w:rsidR="00E6526B" w:rsidRPr="00BC0BFF" w:rsidRDefault="00E6526B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E6526B" w:rsidRPr="00BC0BFF" w14:paraId="5CEF2A31" w14:textId="77777777" w:rsidTr="009244B7">
        <w:trPr>
          <w:trHeight w:val="432"/>
        </w:trPr>
        <w:tc>
          <w:tcPr>
            <w:tcW w:w="9350" w:type="dxa"/>
            <w:vAlign w:val="bottom"/>
          </w:tcPr>
          <w:p w14:paraId="54B91F35" w14:textId="77777777" w:rsidR="00E6526B" w:rsidRPr="00BC0BFF" w:rsidRDefault="00E6526B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E6526B" w:rsidRPr="00BC0BFF" w14:paraId="4FFB72B7" w14:textId="77777777" w:rsidTr="009244B7">
        <w:trPr>
          <w:trHeight w:val="432"/>
        </w:trPr>
        <w:tc>
          <w:tcPr>
            <w:tcW w:w="9350" w:type="dxa"/>
            <w:vAlign w:val="bottom"/>
          </w:tcPr>
          <w:p w14:paraId="5E326FE4" w14:textId="77777777" w:rsidR="00E6526B" w:rsidRPr="00BC0BFF" w:rsidRDefault="00E6526B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E6526B" w:rsidRPr="00BC0BFF" w14:paraId="72C5F3AA" w14:textId="77777777" w:rsidTr="009244B7">
        <w:trPr>
          <w:trHeight w:val="432"/>
        </w:trPr>
        <w:tc>
          <w:tcPr>
            <w:tcW w:w="9350" w:type="dxa"/>
            <w:vAlign w:val="bottom"/>
          </w:tcPr>
          <w:p w14:paraId="7C6CBE1A" w14:textId="77777777" w:rsidR="00E6526B" w:rsidRPr="00BC0BFF" w:rsidRDefault="00E6526B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E6526B" w:rsidRPr="00BC0BFF" w14:paraId="38822254" w14:textId="77777777" w:rsidTr="009244B7">
        <w:trPr>
          <w:trHeight w:val="432"/>
        </w:trPr>
        <w:tc>
          <w:tcPr>
            <w:tcW w:w="9350" w:type="dxa"/>
            <w:vAlign w:val="bottom"/>
          </w:tcPr>
          <w:p w14:paraId="2F21A34A" w14:textId="77777777" w:rsidR="00E6526B" w:rsidRPr="00BC0BFF" w:rsidRDefault="00E6526B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</w:tbl>
    <w:p w14:paraId="736BBF30" w14:textId="77777777" w:rsidR="00E6526B" w:rsidRPr="00BC0BFF" w:rsidRDefault="00E6526B" w:rsidP="00E6526B">
      <w:pPr>
        <w:pStyle w:val="ListParagraph"/>
        <w:spacing w:after="0" w:line="360" w:lineRule="auto"/>
        <w:rPr>
          <w:rFonts w:eastAsia="Times New Roman" w:cs="Arial"/>
          <w:iCs/>
          <w:szCs w:val="24"/>
        </w:rPr>
      </w:pPr>
      <w:r w:rsidRPr="00BC0BFF">
        <w:rPr>
          <w:rFonts w:eastAsia="Times New Roman" w:cs="Arial"/>
          <w:iCs/>
          <w:szCs w:val="24"/>
        </w:rPr>
        <w:t xml:space="preserve"> </w:t>
      </w:r>
    </w:p>
    <w:tbl>
      <w:tblPr>
        <w:tblpPr w:leftFromText="180" w:rightFromText="180" w:vertAnchor="text" w:horzAnchor="page" w:tblpX="1861" w:tblpY="169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320"/>
      </w:tblGrid>
      <w:tr w:rsidR="00E6526B" w:rsidRPr="00BC0BFF" w14:paraId="1BC4FBB1" w14:textId="77777777" w:rsidTr="00B64B48">
        <w:trPr>
          <w:trHeight w:val="432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928A01" w14:textId="77777777" w:rsidR="00E6526B" w:rsidRPr="00BC0BFF" w:rsidRDefault="00E6526B" w:rsidP="009244B7">
            <w:pPr>
              <w:spacing w:after="0" w:line="240" w:lineRule="auto"/>
              <w:jc w:val="center"/>
              <w:rPr>
                <w:rFonts w:eastAsia="Times New Roman" w:cs="Arial"/>
                <w:bCs w:val="0"/>
                <w:szCs w:val="24"/>
              </w:rPr>
            </w:pPr>
            <w:r w:rsidRPr="00BC0BFF">
              <w:rPr>
                <w:rFonts w:eastAsia="Times New Roman" w:cs="Arial"/>
                <w:bCs w:val="0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BC0BFF">
              <w:rPr>
                <w:rFonts w:eastAsia="Times New Roman" w:cs="Arial"/>
                <w:szCs w:val="24"/>
              </w:rPr>
              <w:instrText xml:space="preserve"> FORMTEXT </w:instrText>
            </w:r>
            <w:r w:rsidRPr="00BC0BFF">
              <w:rPr>
                <w:rFonts w:eastAsia="Times New Roman" w:cs="Arial"/>
                <w:bCs w:val="0"/>
                <w:szCs w:val="24"/>
              </w:rPr>
            </w:r>
            <w:r w:rsidRPr="00BC0BFF">
              <w:rPr>
                <w:rFonts w:eastAsia="Times New Roman" w:cs="Arial"/>
                <w:bCs w:val="0"/>
                <w:szCs w:val="24"/>
              </w:rPr>
              <w:fldChar w:fldCharType="separate"/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bCs w:val="0"/>
                <w:szCs w:val="24"/>
              </w:rPr>
              <w:fldChar w:fldCharType="end"/>
            </w:r>
          </w:p>
        </w:tc>
      </w:tr>
      <w:tr w:rsidR="00E6526B" w:rsidRPr="00BC0BFF" w14:paraId="4D482FE7" w14:textId="77777777" w:rsidTr="00B64B48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F87909" w14:textId="77777777" w:rsidR="00E6526B" w:rsidRPr="00BC0BFF" w:rsidRDefault="00E6526B" w:rsidP="009244B7">
            <w:pPr>
              <w:spacing w:after="0" w:line="240" w:lineRule="auto"/>
              <w:jc w:val="center"/>
              <w:rPr>
                <w:rFonts w:eastAsia="Times New Roman" w:cs="Arial"/>
                <w:bCs w:val="0"/>
                <w:szCs w:val="24"/>
              </w:rPr>
            </w:pPr>
            <w:r w:rsidRPr="00BC0BFF">
              <w:rPr>
                <w:rFonts w:eastAsia="Times New Roman" w:cs="Arial"/>
                <w:szCs w:val="24"/>
              </w:rPr>
              <w:t xml:space="preserve"> Movant (Print)</w:t>
            </w:r>
          </w:p>
        </w:tc>
      </w:tr>
    </w:tbl>
    <w:tbl>
      <w:tblPr>
        <w:tblpPr w:leftFromText="180" w:rightFromText="180" w:vertAnchor="text" w:horzAnchor="margin" w:tblpXSpec="right" w:tblpY="169"/>
        <w:tblW w:w="4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90"/>
      </w:tblGrid>
      <w:tr w:rsidR="00E6526B" w:rsidRPr="00BC0BFF" w14:paraId="0E9A9B5C" w14:textId="77777777" w:rsidTr="00B64B48">
        <w:trPr>
          <w:trHeight w:val="432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27E77" w14:textId="77777777" w:rsidR="00E6526B" w:rsidRPr="00BC0BFF" w:rsidRDefault="00E6526B" w:rsidP="009244B7">
            <w:pPr>
              <w:spacing w:after="0" w:line="240" w:lineRule="auto"/>
              <w:jc w:val="center"/>
              <w:rPr>
                <w:rFonts w:eastAsia="Times New Roman" w:cs="Arial"/>
                <w:bCs w:val="0"/>
                <w:szCs w:val="24"/>
              </w:rPr>
            </w:pPr>
            <w:r w:rsidRPr="00BC0BFF">
              <w:rPr>
                <w:rFonts w:eastAsia="Times New Roman" w:cs="Arial"/>
                <w:bCs w:val="0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BC0BFF">
              <w:rPr>
                <w:rFonts w:eastAsia="Times New Roman" w:cs="Arial"/>
                <w:szCs w:val="24"/>
              </w:rPr>
              <w:instrText xml:space="preserve"> FORMTEXT </w:instrText>
            </w:r>
            <w:r w:rsidRPr="00BC0BFF">
              <w:rPr>
                <w:rFonts w:eastAsia="Times New Roman" w:cs="Arial"/>
                <w:bCs w:val="0"/>
                <w:szCs w:val="24"/>
              </w:rPr>
            </w:r>
            <w:r w:rsidRPr="00BC0BFF">
              <w:rPr>
                <w:rFonts w:eastAsia="Times New Roman" w:cs="Arial"/>
                <w:bCs w:val="0"/>
                <w:szCs w:val="24"/>
              </w:rPr>
              <w:fldChar w:fldCharType="separate"/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bCs w:val="0"/>
                <w:szCs w:val="24"/>
              </w:rPr>
              <w:fldChar w:fldCharType="end"/>
            </w:r>
          </w:p>
        </w:tc>
      </w:tr>
      <w:tr w:rsidR="00E6526B" w:rsidRPr="00BC0BFF" w14:paraId="26842023" w14:textId="77777777" w:rsidTr="00B64B48">
        <w:trPr>
          <w:trHeight w:val="432"/>
        </w:trPr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46E320" w14:textId="77777777" w:rsidR="00E6526B" w:rsidRPr="00BC0BFF" w:rsidRDefault="00E6526B" w:rsidP="009244B7">
            <w:pPr>
              <w:spacing w:after="0" w:line="240" w:lineRule="auto"/>
              <w:jc w:val="center"/>
              <w:rPr>
                <w:rFonts w:eastAsia="Times New Roman" w:cs="Arial"/>
                <w:bCs w:val="0"/>
                <w:szCs w:val="24"/>
              </w:rPr>
            </w:pPr>
            <w:r w:rsidRPr="00BC0BFF">
              <w:rPr>
                <w:rFonts w:eastAsia="Times New Roman" w:cs="Arial"/>
                <w:szCs w:val="24"/>
              </w:rPr>
              <w:t xml:space="preserve"> Movant (Sign)</w:t>
            </w:r>
          </w:p>
        </w:tc>
      </w:tr>
    </w:tbl>
    <w:p w14:paraId="35D1AC91" w14:textId="77777777" w:rsidR="00E6526B" w:rsidRPr="00BC0BFF" w:rsidRDefault="00E6526B" w:rsidP="00E6526B">
      <w:pPr>
        <w:spacing w:after="0" w:line="360" w:lineRule="auto"/>
        <w:rPr>
          <w:rFonts w:cs="Arial"/>
          <w:szCs w:val="24"/>
        </w:rPr>
        <w:sectPr w:rsidR="00E6526B" w:rsidRPr="00BC0BFF" w:rsidSect="00E6526B">
          <w:type w:val="continuous"/>
          <w:pgSz w:w="12240" w:h="15840"/>
          <w:pgMar w:top="1440" w:right="1440" w:bottom="1440" w:left="1440" w:header="288" w:footer="288" w:gutter="0"/>
          <w:cols w:space="720"/>
          <w:docGrid w:linePitch="360"/>
        </w:sectPr>
      </w:pPr>
    </w:p>
    <w:p w14:paraId="47D605F3" w14:textId="77777777" w:rsidR="00E6526B" w:rsidRPr="00BC0BFF" w:rsidRDefault="00E6526B" w:rsidP="00E6526B">
      <w:pPr>
        <w:spacing w:after="0" w:line="360" w:lineRule="auto"/>
        <w:rPr>
          <w:rFonts w:cs="Arial"/>
          <w:szCs w:val="24"/>
        </w:rPr>
      </w:pPr>
    </w:p>
    <w:p w14:paraId="78AF1BDB" w14:textId="77777777" w:rsidR="00E6526B" w:rsidRPr="00BC0BFF" w:rsidRDefault="00E6526B" w:rsidP="00E6526B">
      <w:pPr>
        <w:spacing w:after="0" w:line="360" w:lineRule="auto"/>
        <w:jc w:val="center"/>
        <w:rPr>
          <w:rFonts w:cs="Arial"/>
          <w:szCs w:val="24"/>
        </w:rPr>
      </w:pPr>
      <w:r w:rsidRPr="00BC0BFF">
        <w:rPr>
          <w:rFonts w:cs="Arial"/>
          <w:szCs w:val="24"/>
        </w:rPr>
        <w:t xml:space="preserve">SWORN TO AND SUBSCRIBED before me this </w:t>
      </w:r>
      <w:r w:rsidRPr="00E86940">
        <w:rPr>
          <w:rFonts w:cs="Arial"/>
          <w:szCs w:val="24"/>
          <w:u w:val="single"/>
        </w:rPr>
        <w:fldChar w:fldCharType="begin">
          <w:ffData>
            <w:name w:val="Text143"/>
            <w:enabled/>
            <w:calcOnExit w:val="0"/>
            <w:textInput/>
          </w:ffData>
        </w:fldChar>
      </w:r>
      <w:bookmarkStart w:id="13" w:name="Text143"/>
      <w:r w:rsidRPr="00E86940">
        <w:rPr>
          <w:rFonts w:cs="Arial"/>
          <w:szCs w:val="24"/>
          <w:u w:val="single"/>
        </w:rPr>
        <w:instrText xml:space="preserve"> FORMTEXT </w:instrText>
      </w:r>
      <w:r w:rsidRPr="00E86940">
        <w:rPr>
          <w:rFonts w:cs="Arial"/>
          <w:szCs w:val="24"/>
          <w:u w:val="single"/>
        </w:rPr>
      </w:r>
      <w:r w:rsidRPr="00E86940">
        <w:rPr>
          <w:rFonts w:cs="Arial"/>
          <w:szCs w:val="24"/>
          <w:u w:val="single"/>
        </w:rPr>
        <w:fldChar w:fldCharType="separate"/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szCs w:val="24"/>
          <w:u w:val="single"/>
        </w:rPr>
        <w:fldChar w:fldCharType="end"/>
      </w:r>
      <w:bookmarkEnd w:id="13"/>
      <w:r w:rsidRPr="00BC0BFF">
        <w:rPr>
          <w:rFonts w:cs="Arial"/>
          <w:szCs w:val="24"/>
        </w:rPr>
        <w:t xml:space="preserve"> day of </w:t>
      </w:r>
      <w:r w:rsidRPr="00E86940">
        <w:rPr>
          <w:rFonts w:cs="Arial"/>
          <w:szCs w:val="24"/>
          <w:u w:val="single"/>
        </w:rPr>
        <w:fldChar w:fldCharType="begin">
          <w:ffData>
            <w:name w:val="Text144"/>
            <w:enabled/>
            <w:calcOnExit w:val="0"/>
            <w:textInput/>
          </w:ffData>
        </w:fldChar>
      </w:r>
      <w:bookmarkStart w:id="14" w:name="Text144"/>
      <w:r w:rsidRPr="00E86940">
        <w:rPr>
          <w:rFonts w:cs="Arial"/>
          <w:szCs w:val="24"/>
          <w:u w:val="single"/>
        </w:rPr>
        <w:instrText xml:space="preserve"> FORMTEXT </w:instrText>
      </w:r>
      <w:r w:rsidRPr="00E86940">
        <w:rPr>
          <w:rFonts w:cs="Arial"/>
          <w:szCs w:val="24"/>
          <w:u w:val="single"/>
        </w:rPr>
      </w:r>
      <w:r w:rsidRPr="00E86940">
        <w:rPr>
          <w:rFonts w:cs="Arial"/>
          <w:szCs w:val="24"/>
          <w:u w:val="single"/>
        </w:rPr>
        <w:fldChar w:fldCharType="separate"/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szCs w:val="24"/>
          <w:u w:val="single"/>
        </w:rPr>
        <w:fldChar w:fldCharType="end"/>
      </w:r>
      <w:bookmarkEnd w:id="14"/>
      <w:r w:rsidRPr="00BC0BFF">
        <w:rPr>
          <w:rFonts w:cs="Arial"/>
          <w:szCs w:val="24"/>
        </w:rPr>
        <w:t xml:space="preserve"> , </w:t>
      </w:r>
      <w:r w:rsidRPr="00E86940">
        <w:rPr>
          <w:rFonts w:cs="Arial"/>
          <w:szCs w:val="24"/>
          <w:u w:val="single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15" w:name="Text145"/>
      <w:r w:rsidRPr="00E86940">
        <w:rPr>
          <w:rFonts w:cs="Arial"/>
          <w:szCs w:val="24"/>
          <w:u w:val="single"/>
        </w:rPr>
        <w:instrText xml:space="preserve"> FORMTEXT </w:instrText>
      </w:r>
      <w:r w:rsidRPr="00E86940">
        <w:rPr>
          <w:rFonts w:cs="Arial"/>
          <w:szCs w:val="24"/>
          <w:u w:val="single"/>
        </w:rPr>
      </w:r>
      <w:r w:rsidRPr="00E86940">
        <w:rPr>
          <w:rFonts w:cs="Arial"/>
          <w:szCs w:val="24"/>
          <w:u w:val="single"/>
        </w:rPr>
        <w:fldChar w:fldCharType="separate"/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szCs w:val="24"/>
          <w:u w:val="single"/>
        </w:rPr>
        <w:fldChar w:fldCharType="end"/>
      </w:r>
      <w:bookmarkEnd w:id="15"/>
      <w:r w:rsidRPr="00BC0BFF">
        <w:rPr>
          <w:rFonts w:cs="Arial"/>
          <w:szCs w:val="24"/>
        </w:rPr>
        <w:t>.</w:t>
      </w:r>
      <w:r w:rsidRPr="00BC0BFF">
        <w:rPr>
          <w:rFonts w:cs="Arial"/>
          <w:szCs w:val="24"/>
        </w:rPr>
        <w:tab/>
        <w:t xml:space="preserve">     </w:t>
      </w:r>
    </w:p>
    <w:p w14:paraId="70CCA5EE" w14:textId="77777777" w:rsidR="00E6526B" w:rsidRPr="00BC0BFF" w:rsidRDefault="00E6526B" w:rsidP="00E6526B">
      <w:pPr>
        <w:spacing w:after="0" w:line="360" w:lineRule="auto"/>
        <w:jc w:val="center"/>
        <w:rPr>
          <w:rFonts w:cs="Arial"/>
          <w:szCs w:val="24"/>
        </w:rPr>
        <w:sectPr w:rsidR="00E6526B" w:rsidRPr="00BC0BFF" w:rsidSect="00E6526B">
          <w:type w:val="continuous"/>
          <w:pgSz w:w="12240" w:h="15840"/>
          <w:pgMar w:top="1440" w:right="1440" w:bottom="1440" w:left="1440" w:header="288" w:footer="288" w:gutter="0"/>
          <w:cols w:space="720"/>
          <w:docGrid w:linePitch="360"/>
        </w:sectPr>
      </w:pPr>
    </w:p>
    <w:tbl>
      <w:tblPr>
        <w:tblpPr w:leftFromText="180" w:rightFromText="180" w:vertAnchor="text" w:horzAnchor="margin" w:tblpX="360" w:tblpY="133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410"/>
        <w:gridCol w:w="4590"/>
      </w:tblGrid>
      <w:tr w:rsidR="00E6526B" w:rsidRPr="00BC0BFF" w14:paraId="70123558" w14:textId="77777777" w:rsidTr="00B64B48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068196" w14:textId="77777777" w:rsidR="00E6526B" w:rsidRPr="00BC0BFF" w:rsidRDefault="00E6526B" w:rsidP="009244B7">
            <w:pPr>
              <w:spacing w:after="0" w:line="240" w:lineRule="auto"/>
              <w:jc w:val="center"/>
              <w:rPr>
                <w:rFonts w:eastAsia="Times New Roman" w:cs="Arial"/>
                <w:bCs w:val="0"/>
                <w:szCs w:val="24"/>
              </w:rPr>
            </w:pPr>
            <w:r w:rsidRPr="00BC0BFF">
              <w:rPr>
                <w:rFonts w:eastAsia="Times New Roman" w:cs="Arial"/>
                <w:bCs w:val="0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6" w:name="Text130"/>
            <w:r w:rsidRPr="00BC0BFF">
              <w:rPr>
                <w:rFonts w:eastAsia="Times New Roman" w:cs="Arial"/>
                <w:szCs w:val="24"/>
              </w:rPr>
              <w:instrText xml:space="preserve"> FORMTEXT </w:instrText>
            </w:r>
            <w:r w:rsidRPr="00BC0BFF">
              <w:rPr>
                <w:rFonts w:eastAsia="Times New Roman" w:cs="Arial"/>
                <w:bCs w:val="0"/>
                <w:szCs w:val="24"/>
              </w:rPr>
            </w:r>
            <w:r w:rsidRPr="00BC0BFF">
              <w:rPr>
                <w:rFonts w:eastAsia="Times New Roman" w:cs="Arial"/>
                <w:bCs w:val="0"/>
                <w:szCs w:val="24"/>
              </w:rPr>
              <w:fldChar w:fldCharType="separate"/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bCs w:val="0"/>
                <w:szCs w:val="24"/>
              </w:rPr>
              <w:fldChar w:fldCharType="end"/>
            </w:r>
            <w:bookmarkEnd w:id="16"/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A64782" w14:textId="77777777" w:rsidR="00E6526B" w:rsidRPr="00BC0BFF" w:rsidRDefault="00E6526B" w:rsidP="009244B7">
            <w:pPr>
              <w:spacing w:after="0" w:line="240" w:lineRule="auto"/>
              <w:jc w:val="center"/>
              <w:rPr>
                <w:rFonts w:eastAsia="Times New Roman" w:cs="Arial"/>
                <w:bCs w:val="0"/>
                <w:szCs w:val="24"/>
              </w:rPr>
            </w:pPr>
            <w:r w:rsidRPr="00BC0BFF">
              <w:rPr>
                <w:rFonts w:eastAsia="Times New Roman" w:cs="Arial"/>
                <w:bCs w:val="0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7" w:name="Text131"/>
            <w:r w:rsidRPr="00BC0BFF">
              <w:rPr>
                <w:rFonts w:eastAsia="Times New Roman" w:cs="Arial"/>
                <w:szCs w:val="24"/>
              </w:rPr>
              <w:instrText xml:space="preserve"> FORMTEXT </w:instrText>
            </w:r>
            <w:r w:rsidRPr="00BC0BFF">
              <w:rPr>
                <w:rFonts w:eastAsia="Times New Roman" w:cs="Arial"/>
                <w:bCs w:val="0"/>
                <w:szCs w:val="24"/>
              </w:rPr>
            </w:r>
            <w:r w:rsidRPr="00BC0BFF">
              <w:rPr>
                <w:rFonts w:eastAsia="Times New Roman" w:cs="Arial"/>
                <w:bCs w:val="0"/>
                <w:szCs w:val="24"/>
              </w:rPr>
              <w:fldChar w:fldCharType="separate"/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bCs w:val="0"/>
                <w:szCs w:val="24"/>
              </w:rPr>
              <w:fldChar w:fldCharType="end"/>
            </w:r>
            <w:bookmarkEnd w:id="17"/>
          </w:p>
        </w:tc>
      </w:tr>
      <w:tr w:rsidR="00E6526B" w:rsidRPr="00BC0BFF" w14:paraId="008A6749" w14:textId="77777777" w:rsidTr="00B64B48">
        <w:trPr>
          <w:trHeight w:val="432"/>
        </w:trPr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955933" w14:textId="77777777" w:rsidR="00E6526B" w:rsidRPr="00BC0BFF" w:rsidRDefault="00E6526B" w:rsidP="009244B7">
            <w:pPr>
              <w:spacing w:after="0" w:line="240" w:lineRule="auto"/>
              <w:jc w:val="center"/>
              <w:rPr>
                <w:rFonts w:eastAsia="Times New Roman" w:cs="Arial"/>
                <w:bCs w:val="0"/>
                <w:szCs w:val="24"/>
              </w:rPr>
            </w:pPr>
            <w:r w:rsidRPr="00BC0BFF">
              <w:rPr>
                <w:rFonts w:eastAsia="Times New Roman" w:cs="Arial"/>
                <w:szCs w:val="24"/>
              </w:rPr>
              <w:t>Clerk of Court/Notary Public Print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8BA01D" w14:textId="77777777" w:rsidR="00E6526B" w:rsidRPr="00BC0BFF" w:rsidRDefault="00E6526B" w:rsidP="009244B7">
            <w:pPr>
              <w:spacing w:after="0" w:line="240" w:lineRule="auto"/>
              <w:jc w:val="center"/>
              <w:rPr>
                <w:rFonts w:eastAsia="Times New Roman" w:cs="Arial"/>
                <w:bCs w:val="0"/>
                <w:szCs w:val="24"/>
              </w:rPr>
            </w:pPr>
            <w:r w:rsidRPr="00BC0BFF">
              <w:rPr>
                <w:rFonts w:eastAsia="Times New Roman" w:cs="Arial"/>
                <w:szCs w:val="24"/>
              </w:rPr>
              <w:t>Clerk of Court/Notary Public Sign</w:t>
            </w:r>
          </w:p>
        </w:tc>
      </w:tr>
    </w:tbl>
    <w:p w14:paraId="58A8FA77" w14:textId="77777777" w:rsidR="00E6526B" w:rsidRPr="00B04F3A" w:rsidRDefault="00E6526B" w:rsidP="00E6526B">
      <w:pPr>
        <w:spacing w:after="0" w:line="360" w:lineRule="auto"/>
        <w:rPr>
          <w:rFonts w:eastAsia="Times New Roman" w:cs="Times New Roman"/>
          <w:sz w:val="2"/>
          <w:szCs w:val="2"/>
        </w:rPr>
      </w:pPr>
    </w:p>
    <w:p w14:paraId="4A3F0A2A" w14:textId="75CD3569" w:rsidR="00BC0BFF" w:rsidRDefault="00BC0BFF" w:rsidP="00BC0BFF">
      <w:pPr>
        <w:spacing w:after="0" w:line="360" w:lineRule="auto"/>
        <w:rPr>
          <w:rFonts w:eastAsia="Times New Roman" w:cs="Arial"/>
          <w:iCs/>
          <w:szCs w:val="24"/>
          <w:u w:val="single"/>
        </w:rPr>
      </w:pPr>
    </w:p>
    <w:p w14:paraId="0351D7B7" w14:textId="668C58FE" w:rsidR="00BC0BFF" w:rsidRPr="00BC0BFF" w:rsidRDefault="00BC0BFF" w:rsidP="00BC0BFF">
      <w:pPr>
        <w:spacing w:line="360" w:lineRule="auto"/>
        <w:rPr>
          <w:rFonts w:eastAsia="Times New Roman" w:cs="Arial"/>
          <w:iCs/>
          <w:szCs w:val="24"/>
          <w:u w:val="single"/>
        </w:rPr>
      </w:pPr>
    </w:p>
    <w:bookmarkEnd w:id="0"/>
    <w:sectPr w:rsidR="00BC0BFF" w:rsidRPr="00BC0BFF" w:rsidSect="00E6526B">
      <w:headerReference w:type="default" r:id="rId12"/>
      <w:type w:val="continuous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540B" w14:textId="77777777" w:rsidR="00590B7C" w:rsidRDefault="00590B7C" w:rsidP="00535185">
      <w:pPr>
        <w:spacing w:after="0" w:line="240" w:lineRule="auto"/>
      </w:pPr>
      <w:r>
        <w:separator/>
      </w:r>
    </w:p>
  </w:endnote>
  <w:endnote w:type="continuationSeparator" w:id="0">
    <w:p w14:paraId="03DA94EA" w14:textId="77777777" w:rsidR="00590B7C" w:rsidRDefault="00590B7C" w:rsidP="0053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6665" w14:textId="541D78DA" w:rsidR="00025575" w:rsidRPr="00E6526B" w:rsidRDefault="00025575" w:rsidP="00025575">
    <w:pPr>
      <w:pStyle w:val="Footer"/>
      <w:jc w:val="center"/>
      <w:rPr>
        <w:szCs w:val="24"/>
      </w:rPr>
    </w:pPr>
    <w:r w:rsidRPr="00E6526B">
      <w:rPr>
        <w:szCs w:val="24"/>
      </w:rPr>
      <w:fldChar w:fldCharType="begin"/>
    </w:r>
    <w:r w:rsidRPr="00E6526B">
      <w:rPr>
        <w:szCs w:val="24"/>
      </w:rPr>
      <w:instrText xml:space="preserve"> PAGE  \* Arabic  \* MERGEFORMAT </w:instrText>
    </w:r>
    <w:r w:rsidRPr="00E6526B">
      <w:rPr>
        <w:szCs w:val="24"/>
      </w:rPr>
      <w:fldChar w:fldCharType="separate"/>
    </w:r>
    <w:r w:rsidRPr="00E6526B">
      <w:rPr>
        <w:noProof/>
        <w:szCs w:val="24"/>
      </w:rPr>
      <w:t>2</w:t>
    </w:r>
    <w:r w:rsidRPr="00E6526B">
      <w:rPr>
        <w:szCs w:val="24"/>
      </w:rPr>
      <w:fldChar w:fldCharType="end"/>
    </w:r>
    <w:r w:rsidRPr="00E6526B">
      <w:rPr>
        <w:szCs w:val="24"/>
      </w:rPr>
      <w:t xml:space="preserve"> of </w:t>
    </w:r>
    <w:r w:rsidRPr="00E6526B">
      <w:rPr>
        <w:szCs w:val="24"/>
      </w:rPr>
      <w:fldChar w:fldCharType="begin"/>
    </w:r>
    <w:r w:rsidRPr="00E6526B">
      <w:rPr>
        <w:szCs w:val="24"/>
      </w:rPr>
      <w:instrText xml:space="preserve"> NUMPAGES  \* Arabic  \* MERGEFORMAT </w:instrText>
    </w:r>
    <w:r w:rsidRPr="00E6526B">
      <w:rPr>
        <w:szCs w:val="24"/>
      </w:rPr>
      <w:fldChar w:fldCharType="separate"/>
    </w:r>
    <w:r w:rsidRPr="00E6526B">
      <w:rPr>
        <w:noProof/>
        <w:szCs w:val="24"/>
      </w:rPr>
      <w:t>2</w:t>
    </w:r>
    <w:r w:rsidRPr="00E6526B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0256" w14:textId="77777777" w:rsidR="00590B7C" w:rsidRDefault="00590B7C" w:rsidP="00535185">
      <w:pPr>
        <w:spacing w:after="0" w:line="240" w:lineRule="auto"/>
      </w:pPr>
      <w:r>
        <w:separator/>
      </w:r>
    </w:p>
  </w:footnote>
  <w:footnote w:type="continuationSeparator" w:id="0">
    <w:p w14:paraId="603FADDA" w14:textId="77777777" w:rsidR="00590B7C" w:rsidRDefault="00590B7C" w:rsidP="0053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34BA" w14:textId="0AE472F2" w:rsidR="00C244A3" w:rsidRPr="00E6526B" w:rsidRDefault="00FC7B06" w:rsidP="00C244A3">
    <w:pPr>
      <w:pStyle w:val="Header"/>
      <w:rPr>
        <w:szCs w:val="24"/>
      </w:rPr>
    </w:pPr>
    <w:r w:rsidRPr="00E6526B">
      <w:rPr>
        <w:szCs w:val="24"/>
      </w:rPr>
      <w:t xml:space="preserve">Form </w:t>
    </w:r>
    <w:r w:rsidR="00590B7C" w:rsidRPr="00E6526B">
      <w:rPr>
        <w:szCs w:val="24"/>
      </w:rPr>
      <w:t>65</w:t>
    </w:r>
    <w:r w:rsidR="00A335A2" w:rsidRPr="00E6526B">
      <w:rPr>
        <w:szCs w:val="24"/>
      </w:rPr>
      <w:t>0</w:t>
    </w:r>
  </w:p>
  <w:p w14:paraId="46CB0C24" w14:textId="3B2B66DD" w:rsidR="00535185" w:rsidRPr="00E6526B" w:rsidRDefault="00590B7C">
    <w:pPr>
      <w:pStyle w:val="Header"/>
      <w:rPr>
        <w:szCs w:val="24"/>
      </w:rPr>
    </w:pPr>
    <w:r w:rsidRPr="00E6526B">
      <w:rPr>
        <w:szCs w:val="24"/>
      </w:rPr>
      <w:t xml:space="preserve">Rev </w:t>
    </w:r>
    <w:r w:rsidR="009244B7">
      <w:rPr>
        <w:szCs w:val="24"/>
      </w:rPr>
      <w:t>3</w:t>
    </w:r>
    <w:r w:rsidR="00A335A2" w:rsidRPr="00E6526B">
      <w:rPr>
        <w:szCs w:val="24"/>
      </w:rPr>
      <w:t>/2</w:t>
    </w:r>
    <w:r w:rsidR="00B04F3A" w:rsidRPr="00E6526B">
      <w:rPr>
        <w:szCs w:val="2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DD44" w14:textId="0F66797D" w:rsidR="007A01F0" w:rsidRDefault="00527B9B" w:rsidP="007A01F0">
    <w:pPr>
      <w:pStyle w:val="Header"/>
      <w:rPr>
        <w:sz w:val="16"/>
        <w:szCs w:val="16"/>
      </w:rPr>
    </w:pPr>
    <w:r>
      <w:rPr>
        <w:sz w:val="16"/>
        <w:szCs w:val="16"/>
      </w:rPr>
      <w:t xml:space="preserve">[DRAFT] </w:t>
    </w:r>
    <w:r w:rsidR="007A01F0">
      <w:rPr>
        <w:sz w:val="16"/>
        <w:szCs w:val="16"/>
      </w:rPr>
      <w:t>Form 650</w:t>
    </w:r>
  </w:p>
  <w:p w14:paraId="40181100" w14:textId="00AC7B46" w:rsidR="007A01F0" w:rsidRPr="007A01F0" w:rsidRDefault="007A01F0">
    <w:pPr>
      <w:pStyle w:val="Header"/>
      <w:rPr>
        <w:sz w:val="16"/>
        <w:szCs w:val="16"/>
      </w:rPr>
    </w:pPr>
    <w:r>
      <w:rPr>
        <w:sz w:val="16"/>
        <w:szCs w:val="16"/>
      </w:rPr>
      <w:t xml:space="preserve">Rev </w:t>
    </w:r>
    <w:r w:rsidR="00025575">
      <w:rPr>
        <w:sz w:val="16"/>
        <w:szCs w:val="16"/>
      </w:rPr>
      <w:t>8/23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10C6" w14:textId="09D6BA00" w:rsidR="00B04F3A" w:rsidRPr="00527B9B" w:rsidRDefault="00B04F3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9F9"/>
    <w:multiLevelType w:val="hybridMultilevel"/>
    <w:tmpl w:val="262495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089"/>
    <w:multiLevelType w:val="hybridMultilevel"/>
    <w:tmpl w:val="D1FA1F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2B4F4D"/>
    <w:multiLevelType w:val="hybridMultilevel"/>
    <w:tmpl w:val="F56CE0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16EFE"/>
    <w:multiLevelType w:val="hybridMultilevel"/>
    <w:tmpl w:val="E9564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526CF4"/>
    <w:multiLevelType w:val="hybridMultilevel"/>
    <w:tmpl w:val="719CF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D4851"/>
    <w:multiLevelType w:val="hybridMultilevel"/>
    <w:tmpl w:val="738C4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395710">
    <w:abstractNumId w:val="3"/>
  </w:num>
  <w:num w:numId="2" w16cid:durableId="142935913">
    <w:abstractNumId w:val="2"/>
  </w:num>
  <w:num w:numId="3" w16cid:durableId="1328365651">
    <w:abstractNumId w:val="1"/>
  </w:num>
  <w:num w:numId="4" w16cid:durableId="1214003244">
    <w:abstractNumId w:val="4"/>
  </w:num>
  <w:num w:numId="5" w16cid:durableId="1528328582">
    <w:abstractNumId w:val="5"/>
  </w:num>
  <w:num w:numId="6" w16cid:durableId="13306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KxFNkXHJHwc+QF74/C4Eo2bSiFZK5FCTgEhYIL3j7SpwRfAAEpeQY9eebOPqQJcPHZPtz9dybX2GsUddY7NaA==" w:salt="dwqXu/ULfTCwNdb9WOQQl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7C"/>
    <w:rsid w:val="00004691"/>
    <w:rsid w:val="00025575"/>
    <w:rsid w:val="000440DC"/>
    <w:rsid w:val="00047B45"/>
    <w:rsid w:val="00052EB1"/>
    <w:rsid w:val="00055729"/>
    <w:rsid w:val="0006523D"/>
    <w:rsid w:val="000A3F70"/>
    <w:rsid w:val="000A5F6E"/>
    <w:rsid w:val="000B0C0A"/>
    <w:rsid w:val="001E5654"/>
    <w:rsid w:val="00215BC4"/>
    <w:rsid w:val="00244FEB"/>
    <w:rsid w:val="002B66C8"/>
    <w:rsid w:val="00316CE3"/>
    <w:rsid w:val="00326B01"/>
    <w:rsid w:val="003311B7"/>
    <w:rsid w:val="003650F9"/>
    <w:rsid w:val="00370F91"/>
    <w:rsid w:val="003E4933"/>
    <w:rsid w:val="003E6825"/>
    <w:rsid w:val="0042269E"/>
    <w:rsid w:val="0042338C"/>
    <w:rsid w:val="00454888"/>
    <w:rsid w:val="004C1F8B"/>
    <w:rsid w:val="00516257"/>
    <w:rsid w:val="00527B9B"/>
    <w:rsid w:val="00535185"/>
    <w:rsid w:val="00540FCA"/>
    <w:rsid w:val="00561211"/>
    <w:rsid w:val="00590B7C"/>
    <w:rsid w:val="00614582"/>
    <w:rsid w:val="006C27D0"/>
    <w:rsid w:val="006D35A6"/>
    <w:rsid w:val="006F4A85"/>
    <w:rsid w:val="00770A1F"/>
    <w:rsid w:val="00785923"/>
    <w:rsid w:val="007A01F0"/>
    <w:rsid w:val="007C2F0C"/>
    <w:rsid w:val="007E39F1"/>
    <w:rsid w:val="00835A26"/>
    <w:rsid w:val="008802F0"/>
    <w:rsid w:val="008B367A"/>
    <w:rsid w:val="008F0438"/>
    <w:rsid w:val="009244B7"/>
    <w:rsid w:val="00951DCC"/>
    <w:rsid w:val="009A16FC"/>
    <w:rsid w:val="00A10FF8"/>
    <w:rsid w:val="00A11415"/>
    <w:rsid w:val="00A335A2"/>
    <w:rsid w:val="00A44953"/>
    <w:rsid w:val="00AE0F80"/>
    <w:rsid w:val="00AF4F13"/>
    <w:rsid w:val="00B04F3A"/>
    <w:rsid w:val="00B3031D"/>
    <w:rsid w:val="00BA5189"/>
    <w:rsid w:val="00BC0BFF"/>
    <w:rsid w:val="00BD49CE"/>
    <w:rsid w:val="00BE5C16"/>
    <w:rsid w:val="00BE6AB8"/>
    <w:rsid w:val="00C14BB9"/>
    <w:rsid w:val="00C244A3"/>
    <w:rsid w:val="00C63E5D"/>
    <w:rsid w:val="00CC0B0C"/>
    <w:rsid w:val="00D25159"/>
    <w:rsid w:val="00D55DFE"/>
    <w:rsid w:val="00D84515"/>
    <w:rsid w:val="00D84E95"/>
    <w:rsid w:val="00D969AF"/>
    <w:rsid w:val="00DD02E1"/>
    <w:rsid w:val="00E01DCF"/>
    <w:rsid w:val="00E06F2D"/>
    <w:rsid w:val="00E35ABE"/>
    <w:rsid w:val="00E510E8"/>
    <w:rsid w:val="00E578EA"/>
    <w:rsid w:val="00E6526B"/>
    <w:rsid w:val="00E8425D"/>
    <w:rsid w:val="00E858BB"/>
    <w:rsid w:val="00E86940"/>
    <w:rsid w:val="00E8799A"/>
    <w:rsid w:val="00E93D1E"/>
    <w:rsid w:val="00FA206C"/>
    <w:rsid w:val="00FA5D64"/>
    <w:rsid w:val="00FC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D814D"/>
  <w15:chartTrackingRefBased/>
  <w15:docId w15:val="{89F82519-BE95-4779-9919-6B24C8C0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185"/>
  </w:style>
  <w:style w:type="paragraph" w:styleId="Footer">
    <w:name w:val="footer"/>
    <w:basedOn w:val="Normal"/>
    <w:link w:val="FooterChar"/>
    <w:uiPriority w:val="99"/>
    <w:unhideWhenUsed/>
    <w:rsid w:val="00535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185"/>
  </w:style>
  <w:style w:type="table" w:styleId="TableGrid">
    <w:name w:val="Table Grid"/>
    <w:basedOn w:val="TableNormal"/>
    <w:uiPriority w:val="39"/>
    <w:rsid w:val="0059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B7C"/>
    <w:pPr>
      <w:ind w:left="720"/>
      <w:contextualSpacing/>
    </w:pPr>
  </w:style>
  <w:style w:type="paragraph" w:styleId="Revision">
    <w:name w:val="Revision"/>
    <w:hidden/>
    <w:uiPriority w:val="99"/>
    <w:semiHidden/>
    <w:rsid w:val="007E39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FC-Admin\Case%20Processing\Forms%20and%20Procedures\Family%20Court%20Official%20Forms\Form%20Formats%20to%20Copy\Form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8756D-E2E3-4BC6-ACEF-B4EBBF3F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</Template>
  <TotalTime>57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Morett, William (Courts)</dc:creator>
  <cp:keywords/>
  <dc:description/>
  <cp:lastModifiedBy>Spinelli, Francesca (Courts)</cp:lastModifiedBy>
  <cp:revision>7</cp:revision>
  <cp:lastPrinted>2026-01-29T20:57:00Z</cp:lastPrinted>
  <dcterms:created xsi:type="dcterms:W3CDTF">2026-03-13T19:47:00Z</dcterms:created>
  <dcterms:modified xsi:type="dcterms:W3CDTF">2026-03-19T16:23:00Z</dcterms:modified>
</cp:coreProperties>
</file>