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FF35" w14:textId="77777777" w:rsidR="00534CF3" w:rsidRDefault="007058DB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31B2E43" wp14:editId="24CAAF89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16" name="Picture 16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38D95452" w14:textId="77777777" w:rsidR="00534CF3" w:rsidRDefault="00534CF3" w:rsidP="00C94EBA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37323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37323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4848CE2" w14:textId="77777777" w:rsidR="006B033F" w:rsidRDefault="00C94EBA" w:rsidP="006B03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FOR </w:t>
      </w:r>
      <w:r w:rsidR="00054B92">
        <w:rPr>
          <w:rFonts w:ascii="Arial" w:hAnsi="Arial" w:cs="Arial"/>
          <w:b/>
          <w:sz w:val="28"/>
          <w:szCs w:val="28"/>
        </w:rPr>
        <w:t>THIRD-PARTY VISITATION</w:t>
      </w:r>
    </w:p>
    <w:p w14:paraId="6C1D76CB" w14:textId="77777777" w:rsidR="00AF001E" w:rsidRPr="00C94EBA" w:rsidRDefault="00AF001E" w:rsidP="00AF001E">
      <w:pPr>
        <w:pStyle w:val="Heading2"/>
        <w:tabs>
          <w:tab w:val="left" w:pos="4320"/>
        </w:tabs>
        <w:spacing w:before="120"/>
        <w:rPr>
          <w:b w:val="0"/>
          <w:sz w:val="24"/>
          <w:szCs w:val="24"/>
        </w:rPr>
      </w:pPr>
      <w:r w:rsidRPr="00C94EBA">
        <w:rPr>
          <w:b w:val="0"/>
          <w:sz w:val="24"/>
          <w:szCs w:val="24"/>
        </w:rPr>
        <w:t>Petitioner</w:t>
      </w:r>
      <w:r w:rsidRPr="00C94EBA">
        <w:rPr>
          <w:b w:val="0"/>
          <w:sz w:val="24"/>
          <w:szCs w:val="24"/>
        </w:rPr>
        <w:tab/>
      </w:r>
      <w:r w:rsidRPr="00406DA5">
        <w:rPr>
          <w:b w:val="0"/>
          <w:sz w:val="24"/>
          <w:szCs w:val="24"/>
        </w:rPr>
        <w:t>Respondent</w:t>
      </w:r>
      <w:r w:rsidRPr="00C94EBA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AF001E" w:rsidRPr="001E5734" w14:paraId="2B382611" w14:textId="77777777" w:rsidTr="00753AB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41632888" w14:textId="77777777"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4D53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416BAB5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4705684D" w14:textId="77777777"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14:paraId="357F34CE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198CB6" w14:textId="77777777"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AF001E" w:rsidRPr="001E5734" w14:paraId="6D8536EC" w14:textId="77777777" w:rsidTr="00753AB8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92F12" w14:textId="77777777"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52F97A8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DA0B3B" w14:textId="77777777"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70EDB25E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9E0BB7A" w14:textId="77777777" w:rsidR="00AF001E" w:rsidRPr="001E5734" w:rsidRDefault="00AF001E" w:rsidP="00753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01E" w:rsidRPr="001E5734" w14:paraId="702EE1B4" w14:textId="77777777" w:rsidTr="00753AB8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2A98E263" w14:textId="77777777"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31C41C" w14:textId="77777777"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E3D3F55" w14:textId="77777777"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0EB3A5EE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CF14D4A" w14:textId="77777777"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08EC85F0" w14:textId="77777777" w:rsidTr="00753AB8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59DB7" w14:textId="77777777" w:rsidR="00AF001E" w:rsidRPr="008D61C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3D061E6" w14:textId="77777777" w:rsidR="00AF001E" w:rsidRPr="008D61C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48AE64" w14:textId="77777777" w:rsidR="00AF001E" w:rsidRPr="008D61C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0" w:type="dxa"/>
            <w:vMerge/>
            <w:tcBorders>
              <w:right w:val="nil"/>
            </w:tcBorders>
          </w:tcPr>
          <w:p w14:paraId="2B56F34B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1C04A3B" w14:textId="77777777"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</w:p>
        </w:tc>
      </w:tr>
      <w:tr w:rsidR="00AF001E" w:rsidRPr="001E5734" w14:paraId="7CD2FECA" w14:textId="77777777" w:rsidTr="00753AB8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B0D1E" w14:textId="77777777"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2933C4D" w14:textId="77777777"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57D07F3" w14:textId="77777777"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18A6D50A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47995A" w14:textId="77777777"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6" w:name="Text51"/>
      <w:tr w:rsidR="00AF001E" w:rsidRPr="001E5734" w14:paraId="5C70F78F" w14:textId="77777777" w:rsidTr="00753AB8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45857734" w14:textId="77777777"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3AEE6B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7" w:name="Text52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D94141" w14:textId="77777777"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0" w:type="dxa"/>
            <w:vMerge/>
            <w:tcBorders>
              <w:right w:val="nil"/>
            </w:tcBorders>
          </w:tcPr>
          <w:p w14:paraId="08A95846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3AC1A11" w14:textId="77777777" w:rsidR="00AF001E" w:rsidRPr="001E5734" w:rsidRDefault="00AF001E" w:rsidP="00753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01E" w:rsidRPr="001E5734" w14:paraId="3C2DC1CF" w14:textId="77777777" w:rsidTr="00753AB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74D60CAD" w14:textId="77777777" w:rsidR="00AF001E" w:rsidRPr="001E573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B13FFC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4F07931" w14:textId="77777777"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4866340D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8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3E7BC41" w14:textId="77777777"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bookmarkStart w:id="9" w:name="Text53"/>
      <w:tr w:rsidR="00AF001E" w:rsidRPr="001E5734" w14:paraId="110138F8" w14:textId="77777777" w:rsidTr="00753AB8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427104E1" w14:textId="77777777"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4D50E0C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10" w:name="Text54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88A1D2" w14:textId="77777777"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0" w:type="dxa"/>
            <w:vMerge/>
            <w:tcBorders>
              <w:bottom w:val="nil"/>
              <w:right w:val="nil"/>
            </w:tcBorders>
          </w:tcPr>
          <w:p w14:paraId="20B4EFB9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D5E8D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</w:tr>
      <w:tr w:rsidR="00AF001E" w:rsidRPr="001E5734" w14:paraId="62FA1B78" w14:textId="77777777" w:rsidTr="00753AB8">
        <w:trPr>
          <w:gridAfter w:val="2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76F32B3A" w14:textId="77777777"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9CE458E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94F5199" w14:textId="77777777"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AF001E" w:rsidRPr="001E5734" w14:paraId="5DF868FE" w14:textId="77777777" w:rsidTr="00753AB8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2FFCAFF9" w14:textId="77777777"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F7B415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11" w:name="Text56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C44E30" w14:textId="77777777"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AF001E" w:rsidRPr="001E5734" w14:paraId="6655F1AB" w14:textId="77777777" w:rsidTr="00753AB8">
        <w:trPr>
          <w:gridAfter w:val="2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1DE0C526" w14:textId="77777777"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>Work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F7F35B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D3FDEE0" w14:textId="77777777"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Work Phone Number</w:t>
            </w:r>
          </w:p>
        </w:tc>
      </w:tr>
      <w:tr w:rsidR="00AF001E" w:rsidRPr="001E5734" w14:paraId="51634F41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5131A" w14:textId="77777777"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B5A8816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23A44F" w14:textId="77777777" w:rsidR="00AF001E" w:rsidRPr="001E5734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6C18" w:rsidRPr="001E5734" w14:paraId="0E0438F0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F0019" w14:textId="77777777" w:rsidR="00446C18" w:rsidRPr="00446C18" w:rsidRDefault="00446C18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446C18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29EB04FE" w14:textId="4649E795" w:rsidR="00446C18" w:rsidRDefault="00446C18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82B52F3" w14:textId="77777777" w:rsidR="00446C18" w:rsidRPr="001E5734" w:rsidRDefault="00446C18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F58925" w14:textId="1E17173F" w:rsidR="00446C18" w:rsidRPr="00446C18" w:rsidRDefault="00446C18" w:rsidP="00446C18">
            <w:pPr>
              <w:tabs>
                <w:tab w:val="left" w:pos="25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46C18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711A0379" w14:textId="4C9B02A5" w:rsidR="00446C18" w:rsidRDefault="00446C18" w:rsidP="00446C1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03A3B79D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E44175" w14:textId="77777777" w:rsidR="00AF001E" w:rsidRPr="00C94EB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C94EBA">
              <w:rPr>
                <w:rFonts w:ascii="Arial" w:hAnsi="Arial" w:cs="Arial"/>
                <w:sz w:val="16"/>
                <w:szCs w:val="16"/>
              </w:rPr>
              <w:t>Relation to Child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94EBA">
              <w:rPr>
                <w:rFonts w:ascii="Arial" w:hAnsi="Arial" w:cs="Arial"/>
                <w:sz w:val="16"/>
                <w:szCs w:val="16"/>
              </w:rPr>
              <w:t>ren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4B02554" w14:textId="77777777" w:rsidR="00AF001E" w:rsidRPr="00C94EBA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4950313" w14:textId="77777777" w:rsidR="00AF001E" w:rsidRPr="00C94EBA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C94EBA">
              <w:rPr>
                <w:rFonts w:ascii="Arial" w:hAnsi="Arial" w:cs="Arial"/>
                <w:sz w:val="16"/>
                <w:szCs w:val="16"/>
              </w:rPr>
              <w:t>Relation to Child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94EBA">
              <w:rPr>
                <w:rFonts w:ascii="Arial" w:hAnsi="Arial" w:cs="Arial"/>
                <w:sz w:val="16"/>
                <w:szCs w:val="16"/>
              </w:rPr>
              <w:t>ren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F001E" w:rsidRPr="001E5734" w14:paraId="21EBDD85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7AEFE" w14:textId="77777777"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9911F84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72CB3D" w14:textId="77777777" w:rsidR="00AF001E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0ACE0A20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E029E" w14:textId="77777777"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0"/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1"/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D7564A" w14:textId="77777777" w:rsidR="00AF001E" w:rsidRPr="00753BCA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8164E7D" w14:textId="77777777" w:rsidR="00AF001E" w:rsidRPr="00753BCA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001E" w:rsidRPr="001E5734" w14:paraId="023F0A2E" w14:textId="77777777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712B8" w14:textId="77777777"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5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45CCF3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ED45149" w14:textId="77777777" w:rsidR="00AF001E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7764414" w14:textId="77777777" w:rsidR="00AF001E" w:rsidRPr="00406DA5" w:rsidRDefault="00AF001E" w:rsidP="00AF001E">
      <w:pPr>
        <w:tabs>
          <w:tab w:val="left" w:pos="4320"/>
        </w:tabs>
        <w:spacing w:before="120" w:after="60"/>
        <w:rPr>
          <w:rFonts w:ascii="Arial" w:hAnsi="Arial" w:cs="Arial"/>
          <w:bCs/>
          <w:i/>
          <w:iCs/>
          <w:sz w:val="24"/>
          <w:szCs w:val="24"/>
        </w:rPr>
      </w:pPr>
      <w:r w:rsidRPr="00406DA5">
        <w:rPr>
          <w:rFonts w:ascii="Arial" w:hAnsi="Arial" w:cs="Arial"/>
          <w:bCs/>
          <w:i/>
          <w:iCs/>
          <w:sz w:val="24"/>
          <w:szCs w:val="24"/>
        </w:rPr>
        <w:t>2nd Petitioner (if any)</w:t>
      </w:r>
      <w:r w:rsidRPr="00406DA5">
        <w:rPr>
          <w:rFonts w:ascii="Arial" w:hAnsi="Arial" w:cs="Arial"/>
          <w:bCs/>
          <w:i/>
          <w:iCs/>
          <w:sz w:val="24"/>
          <w:szCs w:val="24"/>
        </w:rPr>
        <w:tab/>
        <w:t>2nd Respondent (if any)</w:t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2160"/>
      </w:tblGrid>
      <w:tr w:rsidR="00AF001E" w:rsidRPr="001E5734" w14:paraId="10A3291B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1F1E840B" w14:textId="77777777"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BC5D21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054DB19B" w14:textId="77777777"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AF001E" w:rsidRPr="001E5734" w14:paraId="5B97A0B6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CA136" w14:textId="77777777"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8717B7F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9B79AD" w14:textId="77777777"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6F897C8B" w14:textId="77777777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62FD4F2A" w14:textId="77777777"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AD2F16D" w14:textId="77777777"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9849D0A" w14:textId="77777777"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AF001E" w:rsidRPr="001E5734" w14:paraId="4DF3E0FD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BE0B4" w14:textId="77777777" w:rsidR="00AF001E" w:rsidRPr="008D61C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36804C7" w14:textId="77777777" w:rsidR="00AF001E" w:rsidRPr="008D61C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8C004A" w14:textId="77777777" w:rsidR="00AF001E" w:rsidRPr="008D61C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4605993E" w14:textId="77777777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B160A" w14:textId="77777777"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4594616" w14:textId="77777777"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FE2ACA2" w14:textId="77777777"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</w:tr>
      <w:tr w:rsidR="00AF001E" w:rsidRPr="001E5734" w14:paraId="62ADBF3A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5FD4C9EC" w14:textId="77777777"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15339E1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E029BA" w14:textId="77777777"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3AD3EC78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3E8E06C9" w14:textId="77777777" w:rsidR="00AF001E" w:rsidRPr="001E573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9A72A61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D11B184" w14:textId="77777777"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AF001E" w:rsidRPr="001E5734" w14:paraId="65D99ABB" w14:textId="77777777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6F23976D" w14:textId="77777777"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37516A6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F2C76D" w14:textId="77777777"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7C878C93" w14:textId="77777777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6811D4C5" w14:textId="77777777"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F1C656F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F6BFAF6" w14:textId="77777777"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AF001E" w:rsidRPr="001E5734" w14:paraId="24DECB69" w14:textId="77777777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7728E21A" w14:textId="77777777"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67705A4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204AB4" w14:textId="77777777"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AF001E" w:rsidRPr="001E5734" w14:paraId="4BEA0617" w14:textId="77777777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14:paraId="122E43D4" w14:textId="77777777"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>Work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3ECD6D6" w14:textId="77777777"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FFA99C5" w14:textId="77777777"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Work Phone Number</w:t>
            </w:r>
          </w:p>
        </w:tc>
      </w:tr>
      <w:tr w:rsidR="00AF001E" w:rsidRPr="001E5734" w14:paraId="5C434AA1" w14:textId="77777777" w:rsidTr="00753AB8">
        <w:trPr>
          <w:gridAfter w:val="1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86D01" w14:textId="77777777"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47AB899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089B86" w14:textId="77777777" w:rsidR="00AF001E" w:rsidRPr="001E5734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071DE" w:rsidRPr="001E5734" w14:paraId="68A6520A" w14:textId="77777777" w:rsidTr="00753AB8">
        <w:trPr>
          <w:gridAfter w:val="1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62BB7" w14:textId="77777777" w:rsidR="00E071DE" w:rsidRPr="00446C18" w:rsidRDefault="00E071DE" w:rsidP="00E071DE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446C18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09C6FF3C" w14:textId="34E7DC67" w:rsidR="00E071DE" w:rsidRDefault="00E071DE" w:rsidP="00E071DE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23A583F" w14:textId="77777777" w:rsidR="00E071DE" w:rsidRPr="001E5734" w:rsidRDefault="00E071D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FF3BDA" w14:textId="77777777" w:rsidR="00E071DE" w:rsidRPr="00446C18" w:rsidRDefault="00E071DE" w:rsidP="00E071DE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446C18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03582C40" w14:textId="03A7EB46" w:rsidR="00E071DE" w:rsidRDefault="00E071DE" w:rsidP="00E071DE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14:paraId="740D44DA" w14:textId="77777777" w:rsidTr="00753AB8">
        <w:trPr>
          <w:gridAfter w:val="1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2F25C" w14:textId="77777777"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686E2A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D572AAE" w14:textId="77777777"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3BCA">
              <w:rPr>
                <w:rFonts w:ascii="Arial" w:hAnsi="Arial" w:cs="Arial"/>
                <w:sz w:val="16"/>
                <w:szCs w:val="16"/>
              </w:rPr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001E" w:rsidRPr="001E5734" w14:paraId="137E6E05" w14:textId="77777777" w:rsidTr="00753AB8">
        <w:trPr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1C3" w14:textId="77777777"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A87556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AA59BC" w14:textId="77777777"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14:paraId="44412D94" w14:textId="77777777"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</w:tr>
    </w:tbl>
    <w:p w14:paraId="744F74D4" w14:textId="77777777" w:rsidR="00AF001E" w:rsidRDefault="00AF001E" w:rsidP="006B033F">
      <w:pPr>
        <w:rPr>
          <w:rFonts w:ascii="Arial" w:hAnsi="Arial" w:cs="Arial"/>
          <w:b/>
          <w:sz w:val="28"/>
          <w:szCs w:val="28"/>
        </w:rPr>
      </w:pPr>
    </w:p>
    <w:p w14:paraId="2741E001" w14:textId="77777777" w:rsidR="00A3215C" w:rsidRPr="00A3215C" w:rsidRDefault="00A3215C" w:rsidP="00A3215C">
      <w:pPr>
        <w:rPr>
          <w:rFonts w:ascii="Arial" w:hAnsi="Arial" w:cs="Arial"/>
          <w:sz w:val="22"/>
          <w:szCs w:val="22"/>
        </w:rPr>
      </w:pPr>
      <w:r w:rsidRPr="00A3215C">
        <w:rPr>
          <w:rFonts w:ascii="Arial" w:hAnsi="Arial" w:cs="Arial"/>
          <w:sz w:val="22"/>
          <w:szCs w:val="22"/>
        </w:rPr>
        <w:t>IN THE INTEREST OF THE FOLLOWING CHILD(REN): (</w:t>
      </w:r>
      <w:r w:rsidRPr="00A3215C">
        <w:rPr>
          <w:rFonts w:ascii="Arial" w:hAnsi="Arial" w:cs="Arial"/>
          <w:b/>
          <w:bCs/>
          <w:sz w:val="22"/>
          <w:szCs w:val="22"/>
        </w:rPr>
        <w:t xml:space="preserve">Complete the table below for each child </w:t>
      </w:r>
      <w:r w:rsidR="007E6A79">
        <w:rPr>
          <w:rFonts w:ascii="Arial" w:hAnsi="Arial" w:cs="Arial"/>
          <w:b/>
          <w:bCs/>
          <w:sz w:val="22"/>
          <w:szCs w:val="22"/>
        </w:rPr>
        <w:t>with</w:t>
      </w:r>
      <w:r w:rsidRPr="00A3215C">
        <w:rPr>
          <w:rFonts w:ascii="Arial" w:hAnsi="Arial" w:cs="Arial"/>
          <w:b/>
          <w:bCs/>
          <w:sz w:val="22"/>
          <w:szCs w:val="22"/>
        </w:rPr>
        <w:t xml:space="preserve"> w</w:t>
      </w:r>
      <w:r w:rsidR="00DA24F2">
        <w:rPr>
          <w:rFonts w:ascii="Arial" w:hAnsi="Arial" w:cs="Arial"/>
          <w:b/>
          <w:bCs/>
          <w:sz w:val="22"/>
          <w:szCs w:val="22"/>
        </w:rPr>
        <w:t xml:space="preserve">hom </w:t>
      </w:r>
      <w:r w:rsidR="007E6A79">
        <w:rPr>
          <w:rFonts w:ascii="Arial" w:hAnsi="Arial" w:cs="Arial"/>
          <w:b/>
          <w:bCs/>
          <w:sz w:val="22"/>
          <w:szCs w:val="22"/>
        </w:rPr>
        <w:t>visitation</w:t>
      </w:r>
      <w:r w:rsidR="00DA24F2">
        <w:rPr>
          <w:rFonts w:ascii="Arial" w:hAnsi="Arial" w:cs="Arial"/>
          <w:b/>
          <w:bCs/>
          <w:sz w:val="22"/>
          <w:szCs w:val="22"/>
        </w:rPr>
        <w:t xml:space="preserve"> is sought.</w:t>
      </w:r>
      <w:r w:rsidRPr="00A3215C">
        <w:rPr>
          <w:rFonts w:ascii="Arial" w:hAnsi="Arial" w:cs="Arial"/>
          <w:sz w:val="22"/>
          <w:szCs w:val="22"/>
        </w:rPr>
        <w:t xml:space="preserve">  Attach additional sheets if necessary.)</w:t>
      </w:r>
    </w:p>
    <w:tbl>
      <w:tblPr>
        <w:tblW w:w="11178" w:type="dxa"/>
        <w:tblInd w:w="-1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49"/>
        <w:gridCol w:w="250"/>
        <w:gridCol w:w="1940"/>
        <w:gridCol w:w="250"/>
        <w:gridCol w:w="2668"/>
        <w:gridCol w:w="250"/>
        <w:gridCol w:w="1971"/>
      </w:tblGrid>
      <w:tr w:rsidR="005B6EB9" w:rsidRPr="00A3215C" w14:paraId="2DB7F714" w14:textId="77777777" w:rsidTr="00215407">
        <w:trPr>
          <w:trHeight w:val="529"/>
        </w:trPr>
        <w:tc>
          <w:tcPr>
            <w:tcW w:w="3849" w:type="dxa"/>
            <w:vAlign w:val="bottom"/>
          </w:tcPr>
          <w:p w14:paraId="253B4AED" w14:textId="77777777"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Name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14:paraId="6EB6214A" w14:textId="77777777" w:rsidR="005B6EB9" w:rsidRPr="00A3215C" w:rsidRDefault="005B6EB9" w:rsidP="005B6EB9">
            <w:pPr>
              <w:jc w:val="center"/>
            </w:pPr>
          </w:p>
        </w:tc>
        <w:tc>
          <w:tcPr>
            <w:tcW w:w="1940" w:type="dxa"/>
            <w:vAlign w:val="bottom"/>
          </w:tcPr>
          <w:p w14:paraId="5C2800C1" w14:textId="77777777" w:rsidR="005B6EB9" w:rsidRPr="005746D0" w:rsidRDefault="005B6EB9" w:rsidP="005B6EB9">
            <w:pPr>
              <w:jc w:val="center"/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Date of Birth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14:paraId="05B1C31C" w14:textId="77777777" w:rsidR="005B6EB9" w:rsidRPr="00A3215C" w:rsidRDefault="005B6EB9" w:rsidP="005B6EB9">
            <w:pPr>
              <w:jc w:val="center"/>
            </w:pPr>
          </w:p>
        </w:tc>
        <w:tc>
          <w:tcPr>
            <w:tcW w:w="2668" w:type="dxa"/>
            <w:vAlign w:val="bottom"/>
          </w:tcPr>
          <w:p w14:paraId="0F96B83B" w14:textId="77777777" w:rsidR="005B6EB9" w:rsidRPr="005746D0" w:rsidRDefault="005B6EB9" w:rsidP="005B6EB9">
            <w:pPr>
              <w:jc w:val="center"/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Place of Birth</w:t>
            </w:r>
          </w:p>
          <w:p w14:paraId="2426659C" w14:textId="77777777" w:rsidR="005B6EB9" w:rsidRPr="00A3215C" w:rsidRDefault="005B6EB9" w:rsidP="005B6EB9">
            <w:pPr>
              <w:jc w:val="center"/>
            </w:pPr>
            <w:r w:rsidRPr="005746D0">
              <w:rPr>
                <w:rFonts w:ascii="Arial" w:hAnsi="Arial" w:cs="Arial"/>
              </w:rPr>
              <w:t>(City, State)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14:paraId="7014D1A8" w14:textId="77777777" w:rsidR="005B6EB9" w:rsidRDefault="005B6EB9" w:rsidP="005B6EB9">
            <w:pPr>
              <w:jc w:val="center"/>
            </w:pPr>
          </w:p>
          <w:p w14:paraId="69BC1EE0" w14:textId="77777777" w:rsidR="005B6EB9" w:rsidRPr="00A3215C" w:rsidRDefault="005B6EB9" w:rsidP="005B6EB9">
            <w:pPr>
              <w:jc w:val="center"/>
            </w:pPr>
          </w:p>
        </w:tc>
        <w:tc>
          <w:tcPr>
            <w:tcW w:w="1971" w:type="dxa"/>
            <w:vAlign w:val="bottom"/>
          </w:tcPr>
          <w:p w14:paraId="70F97986" w14:textId="77777777" w:rsidR="005B6EB9" w:rsidRPr="00A3215C" w:rsidRDefault="005B6EB9" w:rsidP="005B6EB9">
            <w:pPr>
              <w:jc w:val="center"/>
            </w:pPr>
            <w:r w:rsidRPr="005746D0">
              <w:rPr>
                <w:rFonts w:ascii="Arial" w:hAnsi="Arial" w:cs="Arial"/>
              </w:rPr>
              <w:t>Child’s Gender (Check one</w:t>
            </w:r>
            <w:r>
              <w:t>)</w:t>
            </w:r>
          </w:p>
        </w:tc>
      </w:tr>
      <w:tr w:rsidR="005B6EB9" w:rsidRPr="005746D0" w14:paraId="61A21C0B" w14:textId="77777777" w:rsidTr="00215407">
        <w:trPr>
          <w:trHeight w:val="285"/>
        </w:trPr>
        <w:tc>
          <w:tcPr>
            <w:tcW w:w="3849" w:type="dxa"/>
            <w:tcBorders>
              <w:bottom w:val="single" w:sz="4" w:space="0" w:color="auto"/>
            </w:tcBorders>
            <w:vAlign w:val="bottom"/>
          </w:tcPr>
          <w:p w14:paraId="058E753D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453456C3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14:paraId="03F15A20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5D1B2496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bottom"/>
          </w:tcPr>
          <w:p w14:paraId="755779B6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37E5388C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14:paraId="6FB72F65" w14:textId="77777777"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bookmarkEnd w:id="16"/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bookmarkEnd w:id="17"/>
            <w:r w:rsidRPr="005746D0">
              <w:rPr>
                <w:rFonts w:ascii="Arial" w:hAnsi="Arial" w:cs="Arial"/>
              </w:rPr>
              <w:t>Female</w:t>
            </w:r>
          </w:p>
        </w:tc>
      </w:tr>
      <w:tr w:rsidR="005B6EB9" w:rsidRPr="005746D0" w14:paraId="6B128B09" w14:textId="77777777" w:rsidTr="00215407">
        <w:trPr>
          <w:trHeight w:val="285"/>
        </w:trPr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AB0A2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51F6FA23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6EEE7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5867D3C1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38A07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2E42EC23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14:paraId="5869BA07" w14:textId="77777777"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>Female</w:t>
            </w:r>
          </w:p>
        </w:tc>
      </w:tr>
      <w:tr w:rsidR="005B6EB9" w:rsidRPr="005746D0" w14:paraId="3FBD6DE0" w14:textId="77777777" w:rsidTr="00215407">
        <w:trPr>
          <w:trHeight w:val="285"/>
        </w:trPr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CD912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07D06AAC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907DF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46CFE97A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CC3A4" w14:textId="77777777"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14:paraId="032A27A6" w14:textId="77777777"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14:paraId="033FC035" w14:textId="77777777"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Pr="005746D0">
              <w:rPr>
                <w:rFonts w:ascii="Arial" w:hAnsi="Arial" w:cs="Arial"/>
              </w:rPr>
            </w:r>
            <w:r w:rsidRPr="005746D0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>Female</w:t>
            </w:r>
          </w:p>
        </w:tc>
      </w:tr>
    </w:tbl>
    <w:p w14:paraId="612CF2D3" w14:textId="77777777" w:rsidR="004871A2" w:rsidRDefault="004871A2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6C73A7" w14:textId="77777777" w:rsidR="005B6EB9" w:rsidRDefault="005B6EB9" w:rsidP="008D22F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B6EB9">
        <w:rPr>
          <w:rFonts w:ascii="Arial" w:hAnsi="Arial" w:cs="Arial"/>
          <w:sz w:val="22"/>
          <w:szCs w:val="22"/>
        </w:rPr>
        <w:t>Complete the table below regarding the child(ren)’s parents (individuals holding parental rights):</w:t>
      </w:r>
    </w:p>
    <w:tbl>
      <w:tblPr>
        <w:tblW w:w="11178" w:type="dxa"/>
        <w:tblInd w:w="-1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270"/>
        <w:gridCol w:w="4790"/>
        <w:gridCol w:w="270"/>
        <w:gridCol w:w="1708"/>
        <w:gridCol w:w="270"/>
      </w:tblGrid>
      <w:tr w:rsidR="00C56668" w:rsidRPr="00A3215C" w14:paraId="0E23BCF2" w14:textId="77777777" w:rsidTr="00215407">
        <w:trPr>
          <w:trHeight w:val="285"/>
        </w:trPr>
        <w:tc>
          <w:tcPr>
            <w:tcW w:w="1170" w:type="dxa"/>
            <w:vAlign w:val="bottom"/>
          </w:tcPr>
          <w:p w14:paraId="1F9D8FD5" w14:textId="77777777"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14:paraId="7AA3A0C3" w14:textId="77777777" w:rsidR="00C56668" w:rsidRPr="00733AB2" w:rsidRDefault="00C56668" w:rsidP="005B6EB9">
            <w:pPr>
              <w:rPr>
                <w:rFonts w:ascii="Arial" w:hAnsi="Arial" w:cs="Arial"/>
                <w:sz w:val="18"/>
                <w:szCs w:val="18"/>
              </w:rPr>
            </w:pPr>
            <w:r w:rsidRPr="00733AB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14:paraId="725B567E" w14:textId="77777777"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0" w:type="dxa"/>
            <w:vAlign w:val="bottom"/>
          </w:tcPr>
          <w:p w14:paraId="35121124" w14:textId="77777777"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  <w:r w:rsidRPr="00733AB2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14:paraId="1128652D" w14:textId="77777777"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Align w:val="bottom"/>
          </w:tcPr>
          <w:p w14:paraId="55BE33AE" w14:textId="77777777" w:rsidR="00C56668" w:rsidRPr="00733AB2" w:rsidRDefault="00C56668" w:rsidP="00F3172E">
            <w:pPr>
              <w:rPr>
                <w:rFonts w:ascii="Arial" w:hAnsi="Arial" w:cs="Arial"/>
                <w:sz w:val="16"/>
                <w:szCs w:val="16"/>
              </w:rPr>
            </w:pPr>
            <w:r w:rsidRPr="00733AB2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14:paraId="7CD18D39" w14:textId="77777777"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668" w:rsidRPr="00A3215C" w14:paraId="15D747FB" w14:textId="77777777" w:rsidTr="00215407">
        <w:trPr>
          <w:trHeight w:val="285"/>
        </w:trPr>
        <w:tc>
          <w:tcPr>
            <w:tcW w:w="1170" w:type="dxa"/>
            <w:vAlign w:val="bottom"/>
          </w:tcPr>
          <w:p w14:paraId="0C143F7F" w14:textId="77777777" w:rsidR="00C56668" w:rsidRPr="00733AB2" w:rsidRDefault="00C56668" w:rsidP="00F3172E">
            <w:pPr>
              <w:rPr>
                <w:rFonts w:ascii="Arial" w:hAnsi="Arial" w:cs="Arial"/>
              </w:rPr>
            </w:pPr>
            <w:r w:rsidRPr="00733AB2">
              <w:rPr>
                <w:rFonts w:ascii="Arial" w:hAnsi="Arial" w:cs="Arial"/>
              </w:rPr>
              <w:lastRenderedPageBreak/>
              <w:t>MOTHER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FD4ABB9" w14:textId="77777777" w:rsidR="00C56668" w:rsidRPr="00733AB2" w:rsidRDefault="00E77B80" w:rsidP="005B6EB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1CCCC814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  <w:vAlign w:val="bottom"/>
          </w:tcPr>
          <w:p w14:paraId="77246215" w14:textId="77777777"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49D3B005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59149B56" w14:textId="77777777"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06982530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</w:tr>
      <w:tr w:rsidR="00C56668" w:rsidRPr="00A3215C" w14:paraId="18BAB780" w14:textId="77777777" w:rsidTr="00215407">
        <w:trPr>
          <w:trHeight w:val="285"/>
        </w:trPr>
        <w:tc>
          <w:tcPr>
            <w:tcW w:w="1170" w:type="dxa"/>
            <w:vAlign w:val="bottom"/>
          </w:tcPr>
          <w:p w14:paraId="7EF11BBB" w14:textId="77777777" w:rsidR="00C56668" w:rsidRPr="00733AB2" w:rsidRDefault="00C56668" w:rsidP="00F3172E">
            <w:pPr>
              <w:rPr>
                <w:rFonts w:ascii="Arial" w:hAnsi="Arial" w:cs="Arial"/>
              </w:rPr>
            </w:pPr>
            <w:r w:rsidRPr="00733AB2">
              <w:rPr>
                <w:rFonts w:ascii="Arial" w:hAnsi="Arial" w:cs="Arial"/>
              </w:rPr>
              <w:t>FATHER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1D3F1" w14:textId="77777777" w:rsidR="00C56668" w:rsidRPr="00733AB2" w:rsidRDefault="00E77B80" w:rsidP="005B6EB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60EC7387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8FDF9" w14:textId="77777777" w:rsidR="00C56668" w:rsidRPr="00733AB2" w:rsidRDefault="00E77B80" w:rsidP="00F317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5BD43AEF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E5B7DD" w14:textId="77777777"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14:paraId="42CB9FB5" w14:textId="77777777"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</w:tr>
    </w:tbl>
    <w:p w14:paraId="4E1E6DAF" w14:textId="77777777" w:rsidR="00A07AA6" w:rsidRDefault="00A07AA6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062B7A8" w14:textId="77777777" w:rsidR="00E714F4" w:rsidRDefault="00E714F4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2C5CC7" w14:textId="77777777" w:rsidR="00733AB2" w:rsidRDefault="005B6EB9" w:rsidP="008D22F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B6EB9">
        <w:rPr>
          <w:rFonts w:ascii="Arial" w:hAnsi="Arial" w:cs="Arial"/>
          <w:sz w:val="22"/>
          <w:szCs w:val="22"/>
        </w:rPr>
        <w:t xml:space="preserve">If you do not know the name/address of the child(ren)’s mother and/or father, write in the space provided below what you have done </w:t>
      </w:r>
      <w:r w:rsidR="00733AB2">
        <w:rPr>
          <w:rFonts w:ascii="Arial" w:hAnsi="Arial" w:cs="Arial"/>
          <w:sz w:val="22"/>
          <w:szCs w:val="22"/>
        </w:rPr>
        <w:t xml:space="preserve">to try to locate him/her/them. </w:t>
      </w:r>
    </w:p>
    <w:tbl>
      <w:tblPr>
        <w:tblW w:w="11088" w:type="dxa"/>
        <w:tblInd w:w="-18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88"/>
      </w:tblGrid>
      <w:tr w:rsidR="008912C7" w14:paraId="70E27678" w14:textId="77777777" w:rsidTr="002943E0">
        <w:trPr>
          <w:trHeight w:val="390"/>
        </w:trPr>
        <w:tc>
          <w:tcPr>
            <w:tcW w:w="11088" w:type="dxa"/>
            <w:vAlign w:val="bottom"/>
          </w:tcPr>
          <w:p w14:paraId="4EF039B3" w14:textId="77777777"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14:paraId="6A1A0A2F" w14:textId="77777777" w:rsidTr="002943E0">
        <w:trPr>
          <w:trHeight w:val="390"/>
        </w:trPr>
        <w:tc>
          <w:tcPr>
            <w:tcW w:w="11088" w:type="dxa"/>
            <w:vAlign w:val="bottom"/>
          </w:tcPr>
          <w:p w14:paraId="3AE7CFC2" w14:textId="77777777"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14:paraId="66544B4D" w14:textId="77777777" w:rsidTr="002943E0">
        <w:trPr>
          <w:trHeight w:val="390"/>
        </w:trPr>
        <w:tc>
          <w:tcPr>
            <w:tcW w:w="11088" w:type="dxa"/>
            <w:vAlign w:val="bottom"/>
          </w:tcPr>
          <w:p w14:paraId="04059C92" w14:textId="77777777"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14:paraId="1FB438C6" w14:textId="77777777" w:rsidTr="002943E0">
        <w:trPr>
          <w:trHeight w:val="390"/>
        </w:trPr>
        <w:tc>
          <w:tcPr>
            <w:tcW w:w="11088" w:type="dxa"/>
            <w:vAlign w:val="bottom"/>
          </w:tcPr>
          <w:p w14:paraId="4AD9C700" w14:textId="77777777"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FF2BB60" w14:textId="77777777"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7E0B3B98" w14:textId="77777777" w:rsidR="00733AB2" w:rsidRPr="008912C7" w:rsidRDefault="005746D0" w:rsidP="004304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33AB2" w:rsidRPr="008912C7">
        <w:rPr>
          <w:rFonts w:ascii="Arial" w:hAnsi="Arial" w:cs="Arial"/>
          <w:sz w:val="22"/>
          <w:szCs w:val="22"/>
        </w:rPr>
        <w:t>ttached to this P</w:t>
      </w:r>
      <w:r>
        <w:rPr>
          <w:rFonts w:ascii="Arial" w:hAnsi="Arial" w:cs="Arial"/>
          <w:sz w:val="22"/>
          <w:szCs w:val="22"/>
        </w:rPr>
        <w:t xml:space="preserve">etition is the </w:t>
      </w:r>
      <w:r w:rsidR="00516197">
        <w:rPr>
          <w:rFonts w:ascii="Arial" w:hAnsi="Arial" w:cs="Arial"/>
          <w:sz w:val="22"/>
          <w:szCs w:val="22"/>
        </w:rPr>
        <w:t>following affidavit</w:t>
      </w:r>
      <w:r w:rsidR="007E6A79">
        <w:rPr>
          <w:rFonts w:ascii="Arial" w:hAnsi="Arial" w:cs="Arial"/>
          <w:sz w:val="22"/>
          <w:szCs w:val="22"/>
        </w:rPr>
        <w:t xml:space="preserve"> in support of my answer to section 2</w:t>
      </w:r>
      <w:r w:rsidR="00733AB2" w:rsidRPr="008912C7">
        <w:rPr>
          <w:rFonts w:ascii="Arial" w:hAnsi="Arial" w:cs="Arial"/>
          <w:sz w:val="22"/>
          <w:szCs w:val="22"/>
        </w:rPr>
        <w:t>:</w:t>
      </w:r>
    </w:p>
    <w:p w14:paraId="0FFA41BD" w14:textId="77777777" w:rsidR="00733AB2" w:rsidRDefault="008912C7" w:rsidP="008D22F4">
      <w:pPr>
        <w:tabs>
          <w:tab w:val="left" w:pos="1800"/>
        </w:tabs>
        <w:spacing w:before="120"/>
        <w:ind w:left="1800"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8"/>
      <w:r>
        <w:rPr>
          <w:rFonts w:ascii="Arial" w:hAnsi="Arial" w:cs="Arial"/>
          <w:b/>
          <w:bCs/>
          <w:sz w:val="22"/>
          <w:szCs w:val="22"/>
        </w:rPr>
        <w:tab/>
      </w:r>
      <w:r w:rsidR="00733AB2" w:rsidRPr="008912C7">
        <w:rPr>
          <w:rFonts w:ascii="Arial" w:hAnsi="Arial" w:cs="Arial"/>
          <w:b/>
          <w:bCs/>
          <w:sz w:val="22"/>
          <w:szCs w:val="22"/>
        </w:rPr>
        <w:t>Affidavit that a Party’s Address is Unknown</w:t>
      </w:r>
    </w:p>
    <w:p w14:paraId="0EB8AB88" w14:textId="77777777" w:rsidR="007E6A79" w:rsidRDefault="007E6A79" w:rsidP="007E6A7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D9938E7" w14:textId="77777777" w:rsidR="004871A2" w:rsidRPr="008912C7" w:rsidRDefault="007E6A79" w:rsidP="007E6A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  </w:t>
      </w:r>
      <w:r w:rsidR="004871A2">
        <w:rPr>
          <w:rFonts w:ascii="Arial" w:hAnsi="Arial" w:cs="Arial"/>
          <w:sz w:val="22"/>
          <w:szCs w:val="22"/>
        </w:rPr>
        <w:t>I am eligible for visitation because</w:t>
      </w:r>
      <w:r w:rsidR="004871A2" w:rsidRPr="008912C7">
        <w:rPr>
          <w:rFonts w:ascii="Arial" w:hAnsi="Arial" w:cs="Arial"/>
          <w:sz w:val="22"/>
          <w:szCs w:val="22"/>
        </w:rPr>
        <w:t>:</w:t>
      </w:r>
    </w:p>
    <w:p w14:paraId="5A28CE1B" w14:textId="77777777"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 have a substantial and positive relationship with the child; AND/OR</w:t>
      </w:r>
    </w:p>
    <w:p w14:paraId="6A77D9FE" w14:textId="77777777"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</w:t>
      </w:r>
      <w:r w:rsidR="009B2BB1">
        <w:rPr>
          <w:rFonts w:ascii="Arial" w:hAnsi="Arial" w:cs="Arial"/>
          <w:bCs/>
          <w:sz w:val="22"/>
          <w:szCs w:val="22"/>
        </w:rPr>
        <w:t>grandparent, aunt, uncle or adult sibling of the child</w:t>
      </w:r>
    </w:p>
    <w:p w14:paraId="12F2CC9A" w14:textId="77777777"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4871A2">
        <w:rPr>
          <w:rFonts w:ascii="Arial" w:hAnsi="Arial" w:cs="Arial"/>
          <w:bCs/>
          <w:sz w:val="22"/>
          <w:szCs w:val="22"/>
        </w:rPr>
      </w:r>
      <w:r w:rsidRPr="004871A2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Guardian ad litem petitioning on behalf of a child against the child’s parent.  Guardian and/or DSCYF and the adult person with whom visitation is sought consents to visitation with the child and has a substantial and positive prior relationship with the child or is a </w:t>
      </w:r>
      <w:r w:rsidR="009B2BB1">
        <w:rPr>
          <w:rFonts w:ascii="Arial" w:hAnsi="Arial" w:cs="Arial"/>
          <w:bCs/>
          <w:sz w:val="22"/>
          <w:szCs w:val="22"/>
        </w:rPr>
        <w:t>grandparent, aunt, uncle or adult sibling of the child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079FF5EF" w14:textId="77777777"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4871A2">
        <w:rPr>
          <w:rFonts w:ascii="Arial" w:hAnsi="Arial" w:cs="Arial"/>
          <w:bCs/>
          <w:sz w:val="22"/>
          <w:szCs w:val="22"/>
        </w:rPr>
      </w:r>
      <w:r w:rsidRPr="004871A2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Guardian ad litem petitioning on behalf of a child seeking visitation with another child with whom they have at least one parent in common.   </w:t>
      </w:r>
    </w:p>
    <w:p w14:paraId="1EAA77F7" w14:textId="77777777"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10800"/>
      </w:tblGrid>
      <w:tr w:rsidR="004871A2" w14:paraId="47A9A369" w14:textId="77777777">
        <w:trPr>
          <w:trHeight w:val="2703"/>
          <w:jc w:val="center"/>
        </w:trPr>
        <w:tc>
          <w:tcPr>
            <w:tcW w:w="10800" w:type="dxa"/>
            <w:shd w:val="pct5" w:color="auto" w:fill="auto"/>
          </w:tcPr>
          <w:p w14:paraId="0CC903AB" w14:textId="77777777" w:rsidR="004871A2" w:rsidRPr="004871A2" w:rsidRDefault="007E6A79" w:rsidP="004871A2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</w:t>
            </w:r>
            <w:r w:rsidR="004871A2" w:rsidRPr="004871A2">
              <w:rPr>
                <w:rFonts w:ascii="Arial" w:hAnsi="Arial" w:cs="Arial"/>
                <w:b/>
                <w:sz w:val="22"/>
                <w:szCs w:val="22"/>
              </w:rPr>
              <w:t xml:space="preserve">Complete this section only if you are a parent or relative of a parent whose parental rights have been terminated.   </w:t>
            </w:r>
          </w:p>
          <w:p w14:paraId="169E6ECC" w14:textId="77777777" w:rsidR="004871A2" w:rsidRPr="008912C7" w:rsidRDefault="004871A2" w:rsidP="004871A2">
            <w:pPr>
              <w:numPr>
                <w:ilvl w:val="0"/>
                <w:numId w:val="5"/>
              </w:numPr>
              <w:spacing w:before="120"/>
              <w:ind w:left="8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a parent or relative of a parent whose parental rights have been terminated and:</w:t>
            </w:r>
          </w:p>
          <w:p w14:paraId="570D3A03" w14:textId="77777777" w:rsidR="004871A2" w:rsidRP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More than 3 years have passed since the termination of parental rights order was entered and the child has not been adopted; or </w:t>
            </w:r>
          </w:p>
          <w:p w14:paraId="31775DE2" w14:textId="77777777" w:rsid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The adoptive parents previously entered into a written notarized agreement or court approved agreement for continued visitation</w:t>
            </w:r>
          </w:p>
          <w:p w14:paraId="4B5963F1" w14:textId="77777777" w:rsid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copy of the agreement is attached to this petition.</w:t>
            </w:r>
          </w:p>
          <w:p w14:paraId="3F5C0146" w14:textId="77777777" w:rsidR="004871A2" w:rsidRDefault="004871A2" w:rsidP="004871A2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EEC9D6" w14:textId="77777777"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50C1F6A6" w14:textId="77777777" w:rsidR="004871A2" w:rsidRPr="008912C7" w:rsidRDefault="004871A2" w:rsidP="007E6A79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of my petition I allege the following:</w:t>
      </w:r>
    </w:p>
    <w:p w14:paraId="3C202B53" w14:textId="77777777"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4871A2">
        <w:rPr>
          <w:rFonts w:ascii="Arial" w:hAnsi="Arial" w:cs="Arial"/>
          <w:bCs/>
          <w:sz w:val="22"/>
          <w:szCs w:val="22"/>
        </w:rPr>
      </w:r>
      <w:r w:rsidRPr="004871A2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Third party visitation is in the best interest of the child(ren). </w:t>
      </w:r>
    </w:p>
    <w:p w14:paraId="392AF402" w14:textId="77777777"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4871A2">
        <w:rPr>
          <w:rFonts w:ascii="Arial" w:hAnsi="Arial" w:cs="Arial"/>
          <w:bCs/>
          <w:sz w:val="22"/>
          <w:szCs w:val="22"/>
        </w:rPr>
      </w:r>
      <w:r w:rsidRPr="004871A2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 least one of the following is true as to each parent:</w:t>
      </w:r>
    </w:p>
    <w:tbl>
      <w:tblPr>
        <w:tblW w:w="0" w:type="auto"/>
        <w:tblInd w:w="765" w:type="dxa"/>
        <w:tblLook w:val="0000" w:firstRow="0" w:lastRow="0" w:firstColumn="0" w:lastColumn="0" w:noHBand="0" w:noVBand="0"/>
      </w:tblPr>
      <w:tblGrid>
        <w:gridCol w:w="6480"/>
        <w:gridCol w:w="1201"/>
        <w:gridCol w:w="1202"/>
      </w:tblGrid>
      <w:tr w:rsidR="004871A2" w14:paraId="4D36634F" w14:textId="77777777">
        <w:trPr>
          <w:trHeight w:val="285"/>
        </w:trPr>
        <w:tc>
          <w:tcPr>
            <w:tcW w:w="6480" w:type="dxa"/>
          </w:tcPr>
          <w:p w14:paraId="3FDFB6EF" w14:textId="77777777"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0479D03C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Mother</w:t>
            </w:r>
          </w:p>
        </w:tc>
        <w:tc>
          <w:tcPr>
            <w:tcW w:w="1202" w:type="dxa"/>
          </w:tcPr>
          <w:p w14:paraId="5036465E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Father</w:t>
            </w:r>
          </w:p>
        </w:tc>
      </w:tr>
      <w:tr w:rsidR="004871A2" w14:paraId="56439072" w14:textId="77777777">
        <w:trPr>
          <w:trHeight w:val="285"/>
        </w:trPr>
        <w:tc>
          <w:tcPr>
            <w:tcW w:w="6480" w:type="dxa"/>
            <w:tcBorders>
              <w:right w:val="dashed" w:sz="4" w:space="0" w:color="auto"/>
            </w:tcBorders>
          </w:tcPr>
          <w:p w14:paraId="3A8C9B67" w14:textId="77777777"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parents consent to the visitation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14:paraId="3F327FC1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14:paraId="0F5BF7F1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 w14:paraId="6E421441" w14:textId="77777777">
        <w:trPr>
          <w:trHeight w:val="271"/>
        </w:trPr>
        <w:tc>
          <w:tcPr>
            <w:tcW w:w="6480" w:type="dxa"/>
            <w:tcBorders>
              <w:right w:val="dashed" w:sz="4" w:space="0" w:color="auto"/>
            </w:tcBorders>
          </w:tcPr>
          <w:p w14:paraId="79095295" w14:textId="77777777"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child is dependant, neglected or abused in the parent’s care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14:paraId="75B210EB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14:paraId="4B3FEBB3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 w14:paraId="34B43DEC" w14:textId="77777777">
        <w:trPr>
          <w:trHeight w:val="244"/>
        </w:trPr>
        <w:tc>
          <w:tcPr>
            <w:tcW w:w="6480" w:type="dxa"/>
            <w:tcBorders>
              <w:right w:val="dashed" w:sz="4" w:space="0" w:color="auto"/>
            </w:tcBorders>
          </w:tcPr>
          <w:p w14:paraId="781006D5" w14:textId="77777777"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parent is deceased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14:paraId="19E31816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14:paraId="381FBD77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 w14:paraId="68F9EE9D" w14:textId="77777777">
        <w:trPr>
          <w:trHeight w:val="408"/>
        </w:trPr>
        <w:tc>
          <w:tcPr>
            <w:tcW w:w="6480" w:type="dxa"/>
            <w:tcBorders>
              <w:right w:val="dashed" w:sz="4" w:space="0" w:color="auto"/>
            </w:tcBorders>
          </w:tcPr>
          <w:p w14:paraId="01B8495A" w14:textId="77777777"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parent objects to the visitation 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14:paraId="15E2A12B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14:paraId="324DAD31" w14:textId="77777777"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743F79E" w14:textId="77777777" w:rsidR="004871A2" w:rsidRDefault="004871A2" w:rsidP="004871A2">
      <w:pPr>
        <w:tabs>
          <w:tab w:val="left" w:pos="180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57F4888" w14:textId="77777777" w:rsidR="004871A2" w:rsidRPr="004871A2" w:rsidRDefault="004871A2" w:rsidP="007E6A79">
      <w:pPr>
        <w:numPr>
          <w:ilvl w:val="0"/>
          <w:numId w:val="30"/>
        </w:numPr>
        <w:tabs>
          <w:tab w:val="left" w:pos="180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If the parent objects to the visitation:</w:t>
      </w:r>
    </w:p>
    <w:p w14:paraId="5F0E64F8" w14:textId="77777777" w:rsidR="00896943" w:rsidRDefault="004871A2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allege that the </w:t>
      </w:r>
      <w:r w:rsidR="00226717">
        <w:rPr>
          <w:rFonts w:ascii="Arial" w:hAnsi="Arial" w:cs="Arial"/>
          <w:sz w:val="22"/>
          <w:szCs w:val="22"/>
        </w:rPr>
        <w:t xml:space="preserve">objection is unreasonable and the </w:t>
      </w:r>
      <w:r>
        <w:rPr>
          <w:rFonts w:ascii="Arial" w:hAnsi="Arial" w:cs="Arial"/>
          <w:sz w:val="22"/>
          <w:szCs w:val="22"/>
        </w:rPr>
        <w:t>visitation will not substantially interfere with the parent/child relationship</w:t>
      </w:r>
      <w:r w:rsidR="00226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445696" w14:textId="77777777" w:rsidR="00DD274E" w:rsidRDefault="00DD274E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46BA7FD3" w14:textId="77777777" w:rsidR="002943E0" w:rsidRDefault="002943E0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7BC6987E" w14:textId="77777777" w:rsidR="002943E0" w:rsidRDefault="002943E0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0CD5079F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spacing w:line="240" w:lineRule="atLeast"/>
        <w:jc w:val="center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VERIFICATION</w:t>
      </w:r>
    </w:p>
    <w:p w14:paraId="63921D53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14:paraId="777BECB0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STATE OF DELAWARE</w:t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 xml:space="preserve">                </w:t>
      </w:r>
      <w:r w:rsidRPr="00D30397">
        <w:rPr>
          <w:rFonts w:cs="Arial"/>
          <w:b/>
          <w:sz w:val="18"/>
          <w:szCs w:val="18"/>
        </w:rPr>
        <w:t>)</w:t>
      </w:r>
    </w:p>
    <w:p w14:paraId="68341F96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  <w:t>) ss.:</w:t>
      </w:r>
    </w:p>
    <w:p w14:paraId="32AC9CE1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center" w:pos="1440"/>
          <w:tab w:val="center" w:pos="324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COUNTY OF</w:t>
      </w:r>
      <w:r w:rsidRPr="00D30397">
        <w:rPr>
          <w:rFonts w:cs="Arial"/>
          <w:b/>
          <w:sz w:val="18"/>
          <w:szCs w:val="18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>
        <w:rPr>
          <w:rFonts w:cs="Arial"/>
          <w:b/>
          <w:sz w:val="18"/>
          <w:szCs w:val="18"/>
        </w:rPr>
        <w:t xml:space="preserve">   </w:t>
      </w:r>
      <w:r w:rsidRPr="00D30397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 xml:space="preserve">                 </w:t>
      </w:r>
      <w:r w:rsidRPr="00D30397">
        <w:rPr>
          <w:rFonts w:cs="Arial"/>
          <w:b/>
          <w:sz w:val="18"/>
          <w:szCs w:val="18"/>
        </w:rPr>
        <w:t>)</w:t>
      </w:r>
    </w:p>
    <w:p w14:paraId="230B1FFC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14:paraId="7CD6BB85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  <w:t>_</w:t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 w:rsidRPr="00D30397">
        <w:rPr>
          <w:rFonts w:cs="Arial"/>
          <w:b/>
          <w:sz w:val="18"/>
          <w:szCs w:val="18"/>
        </w:rPr>
        <w:t>__, being duly sworn, says:</w:t>
      </w:r>
    </w:p>
    <w:p w14:paraId="54E4C744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14:paraId="67BD4F8C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jc w:val="both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  <w:t>I am the Petitioner in this action.  I have read the above Petition and know to the best of my knowledge that the facts contained therein are true.</w:t>
      </w:r>
    </w:p>
    <w:p w14:paraId="64A19183" w14:textId="77777777" w:rsidR="00DD274E" w:rsidRPr="002943E0" w:rsidRDefault="002943E0" w:rsidP="002943E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801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Pr="002943E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3E0">
        <w:rPr>
          <w:rFonts w:ascii="Arial" w:hAnsi="Arial" w:cs="Arial"/>
        </w:rPr>
        <w:instrText xml:space="preserve"> FORMTEXT </w:instrText>
      </w:r>
      <w:r w:rsidRPr="002943E0">
        <w:rPr>
          <w:rFonts w:ascii="Arial" w:hAnsi="Arial" w:cs="Arial"/>
        </w:rPr>
      </w:r>
      <w:r w:rsidRPr="002943E0">
        <w:rPr>
          <w:rFonts w:ascii="Arial" w:hAnsi="Arial" w:cs="Arial"/>
        </w:rPr>
        <w:fldChar w:fldCharType="separate"/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</w:rPr>
        <w:fldChar w:fldCharType="end"/>
      </w:r>
    </w:p>
    <w:p w14:paraId="25583EC2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  <w:u w:val="single"/>
        </w:rPr>
      </w:pPr>
      <w:r w:rsidRPr="00D303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BCE387" wp14:editId="7F7173D4">
                <wp:simplePos x="0" y="0"/>
                <wp:positionH relativeFrom="column">
                  <wp:posOffset>4074795</wp:posOffset>
                </wp:positionH>
                <wp:positionV relativeFrom="paragraph">
                  <wp:posOffset>74930</wp:posOffset>
                </wp:positionV>
                <wp:extent cx="21717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CA6E" id="Straight Connector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5pt,5.9pt" to="491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" strokeweight="1.25pt"/>
            </w:pict>
          </mc:Fallback>
        </mc:AlternateContent>
      </w:r>
      <w:r>
        <w:rPr>
          <w:rFonts w:cs="Arial"/>
          <w:b/>
          <w:sz w:val="18"/>
          <w:szCs w:val="18"/>
        </w:rPr>
        <w:t xml:space="preserve"> </w:t>
      </w:r>
      <w:r w:rsidRPr="00D30397">
        <w:rPr>
          <w:rFonts w:cs="Arial"/>
          <w:b/>
          <w:sz w:val="18"/>
          <w:szCs w:val="18"/>
        </w:rPr>
        <w:tab/>
      </w:r>
    </w:p>
    <w:p w14:paraId="456C6F18" w14:textId="77777777"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Petitioner 1</w:t>
      </w:r>
    </w:p>
    <w:p w14:paraId="6BEEC4A8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jc w:val="both"/>
        <w:rPr>
          <w:rFonts w:cs="Arial"/>
          <w:b/>
          <w:sz w:val="18"/>
          <w:szCs w:val="18"/>
        </w:rPr>
      </w:pPr>
    </w:p>
    <w:p w14:paraId="41FB522C" w14:textId="77777777" w:rsidR="00DD274E" w:rsidRPr="00D30397" w:rsidRDefault="002943E0" w:rsidP="002943E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8085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Pr="002943E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3E0">
        <w:rPr>
          <w:rFonts w:ascii="Arial" w:hAnsi="Arial" w:cs="Arial"/>
        </w:rPr>
        <w:instrText xml:space="preserve"> FORMTEXT </w:instrText>
      </w:r>
      <w:r w:rsidRPr="002943E0">
        <w:rPr>
          <w:rFonts w:ascii="Arial" w:hAnsi="Arial" w:cs="Arial"/>
        </w:rPr>
      </w:r>
      <w:r w:rsidRPr="002943E0">
        <w:rPr>
          <w:rFonts w:ascii="Arial" w:hAnsi="Arial" w:cs="Arial"/>
        </w:rPr>
        <w:fldChar w:fldCharType="separate"/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</w:rPr>
        <w:fldChar w:fldCharType="end"/>
      </w:r>
      <w:r>
        <w:rPr>
          <w:rFonts w:cs="Arial"/>
          <w:b/>
          <w:sz w:val="18"/>
          <w:szCs w:val="18"/>
        </w:rPr>
        <w:tab/>
      </w:r>
    </w:p>
    <w:p w14:paraId="618C469D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  <w:u w:val="single"/>
        </w:rPr>
      </w:pPr>
      <w:r w:rsidRPr="00D303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75784A" wp14:editId="3B94747E">
                <wp:simplePos x="0" y="0"/>
                <wp:positionH relativeFrom="column">
                  <wp:posOffset>4074795</wp:posOffset>
                </wp:positionH>
                <wp:positionV relativeFrom="paragraph">
                  <wp:posOffset>74930</wp:posOffset>
                </wp:positionV>
                <wp:extent cx="21717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2BD03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5pt,5.9pt" to="491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" strokeweight="1.25pt"/>
            </w:pict>
          </mc:Fallback>
        </mc:AlternateContent>
      </w:r>
      <w:r>
        <w:rPr>
          <w:rFonts w:cs="Arial"/>
          <w:b/>
          <w:sz w:val="18"/>
          <w:szCs w:val="18"/>
        </w:rPr>
        <w:t xml:space="preserve"> </w:t>
      </w:r>
      <w:r w:rsidRPr="00D30397">
        <w:rPr>
          <w:rFonts w:cs="Arial"/>
          <w:b/>
          <w:sz w:val="18"/>
          <w:szCs w:val="18"/>
        </w:rPr>
        <w:tab/>
      </w:r>
    </w:p>
    <w:p w14:paraId="5D7DCCB3" w14:textId="77777777"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2943E0">
        <w:rPr>
          <w:rFonts w:cs="Arial"/>
          <w:b/>
          <w:sz w:val="18"/>
          <w:szCs w:val="18"/>
        </w:rPr>
        <w:t xml:space="preserve">Petitioner </w:t>
      </w:r>
    </w:p>
    <w:p w14:paraId="3E22DCCC" w14:textId="77777777" w:rsidR="002943E0" w:rsidRDefault="002943E0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</w:p>
    <w:p w14:paraId="5A7D5BEB" w14:textId="77777777"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</w:p>
    <w:p w14:paraId="163C3019" w14:textId="77777777"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Subscribed and</w:t>
      </w:r>
      <w:r>
        <w:rPr>
          <w:rFonts w:cs="Arial"/>
          <w:b/>
          <w:sz w:val="18"/>
          <w:szCs w:val="18"/>
        </w:rPr>
        <w:t xml:space="preserve"> sworn before me on this date, </w:t>
      </w:r>
    </w:p>
    <w:p w14:paraId="1E0DEDE0" w14:textId="77777777" w:rsid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b/>
          <w:sz w:val="18"/>
          <w:szCs w:val="18"/>
        </w:rPr>
      </w:pPr>
    </w:p>
    <w:p w14:paraId="176B6618" w14:textId="77777777" w:rsidR="002943E0" w:rsidRP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</w:p>
    <w:p w14:paraId="0E3877A5" w14:textId="77777777" w:rsidR="00DD274E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7122D9" w:rsidRPr="00D778D9">
        <w:rPr>
          <w:b/>
          <w:sz w:val="18"/>
          <w:szCs w:val="18"/>
        </w:rPr>
        <w:t>Date</w:t>
      </w:r>
      <w:r w:rsidR="007122D9">
        <w:rPr>
          <w:rFonts w:ascii="Arial" w:hAnsi="Arial" w:cs="Arial"/>
        </w:rPr>
        <w:tab/>
      </w:r>
      <w:r w:rsidR="00DD274E" w:rsidRPr="00D30397">
        <w:rPr>
          <w:rFonts w:cs="Arial"/>
          <w:b/>
          <w:sz w:val="18"/>
          <w:szCs w:val="18"/>
        </w:rPr>
        <w:t>Notary Public</w:t>
      </w:r>
    </w:p>
    <w:p w14:paraId="2752AF03" w14:textId="77777777" w:rsid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</w:rPr>
      </w:pPr>
    </w:p>
    <w:p w14:paraId="2A10D72A" w14:textId="77777777" w:rsidR="00226717" w:rsidRDefault="00226717" w:rsidP="002943E0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sectPr w:rsidR="00226717" w:rsidSect="00B25B16">
      <w:headerReference w:type="default" r:id="rId8"/>
      <w:footerReference w:type="default" r:id="rId9"/>
      <w:pgSz w:w="12240" w:h="15840" w:code="1"/>
      <w:pgMar w:top="317" w:right="864" w:bottom="907" w:left="864" w:header="14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E87B" w14:textId="77777777" w:rsidR="007058DB" w:rsidRDefault="007058DB">
      <w:r>
        <w:separator/>
      </w:r>
    </w:p>
  </w:endnote>
  <w:endnote w:type="continuationSeparator" w:id="0">
    <w:p w14:paraId="7A73CB8F" w14:textId="77777777" w:rsidR="007058DB" w:rsidRDefault="0070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7260" w14:textId="77777777" w:rsidR="00226717" w:rsidRPr="005746D0" w:rsidRDefault="00226717" w:rsidP="00B25B16">
    <w:pPr>
      <w:pStyle w:val="Footer"/>
      <w:jc w:val="center"/>
      <w:rPr>
        <w:rFonts w:ascii="Arial" w:hAnsi="Arial" w:cs="Arial"/>
      </w:rPr>
    </w:pPr>
    <w:r w:rsidRPr="005746D0">
      <w:rPr>
        <w:rStyle w:val="PageNumber"/>
        <w:rFonts w:ascii="Arial" w:hAnsi="Arial" w:cs="Arial"/>
      </w:rPr>
      <w:fldChar w:fldCharType="begin"/>
    </w:r>
    <w:r w:rsidRPr="005746D0">
      <w:rPr>
        <w:rStyle w:val="PageNumber"/>
        <w:rFonts w:ascii="Arial" w:hAnsi="Arial" w:cs="Arial"/>
      </w:rPr>
      <w:instrText xml:space="preserve"> PAGE </w:instrText>
    </w:r>
    <w:r w:rsidRPr="005746D0">
      <w:rPr>
        <w:rStyle w:val="PageNumber"/>
        <w:rFonts w:ascii="Arial" w:hAnsi="Arial" w:cs="Arial"/>
      </w:rPr>
      <w:fldChar w:fldCharType="separate"/>
    </w:r>
    <w:r w:rsidR="00BC5C2D">
      <w:rPr>
        <w:rStyle w:val="PageNumber"/>
        <w:rFonts w:ascii="Arial" w:hAnsi="Arial" w:cs="Arial"/>
        <w:noProof/>
      </w:rPr>
      <w:t>1</w:t>
    </w:r>
    <w:r w:rsidRPr="005746D0">
      <w:rPr>
        <w:rStyle w:val="PageNumber"/>
        <w:rFonts w:ascii="Arial" w:hAnsi="Arial" w:cs="Arial"/>
      </w:rPr>
      <w:fldChar w:fldCharType="end"/>
    </w:r>
    <w:r w:rsidRPr="005746D0">
      <w:rPr>
        <w:rStyle w:val="PageNumber"/>
        <w:rFonts w:ascii="Arial" w:hAnsi="Arial" w:cs="Arial"/>
      </w:rPr>
      <w:t xml:space="preserve"> of </w:t>
    </w:r>
    <w:r w:rsidRPr="005746D0">
      <w:rPr>
        <w:rStyle w:val="PageNumber"/>
        <w:rFonts w:ascii="Arial" w:hAnsi="Arial" w:cs="Arial"/>
      </w:rPr>
      <w:fldChar w:fldCharType="begin"/>
    </w:r>
    <w:r w:rsidRPr="005746D0">
      <w:rPr>
        <w:rStyle w:val="PageNumber"/>
        <w:rFonts w:ascii="Arial" w:hAnsi="Arial" w:cs="Arial"/>
      </w:rPr>
      <w:instrText xml:space="preserve"> NUMPAGES </w:instrText>
    </w:r>
    <w:r w:rsidRPr="005746D0">
      <w:rPr>
        <w:rStyle w:val="PageNumber"/>
        <w:rFonts w:ascii="Arial" w:hAnsi="Arial" w:cs="Arial"/>
      </w:rPr>
      <w:fldChar w:fldCharType="separate"/>
    </w:r>
    <w:r w:rsidR="00BC5C2D">
      <w:rPr>
        <w:rStyle w:val="PageNumber"/>
        <w:rFonts w:ascii="Arial" w:hAnsi="Arial" w:cs="Arial"/>
        <w:noProof/>
      </w:rPr>
      <w:t>3</w:t>
    </w:r>
    <w:r w:rsidRPr="005746D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CCA7" w14:textId="77777777" w:rsidR="007058DB" w:rsidRDefault="007058DB">
      <w:r>
        <w:separator/>
      </w:r>
    </w:p>
  </w:footnote>
  <w:footnote w:type="continuationSeparator" w:id="0">
    <w:p w14:paraId="5597371A" w14:textId="77777777" w:rsidR="007058DB" w:rsidRDefault="0070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5D0A" w14:textId="77777777" w:rsidR="00226717" w:rsidRDefault="00226717">
    <w:pPr>
      <w:pStyle w:val="Header"/>
      <w:ind w:left="-720"/>
      <w:rPr>
        <w:rFonts w:ascii="Arial" w:hAnsi="Arial"/>
        <w:sz w:val="16"/>
      </w:rPr>
    </w:pPr>
  </w:p>
  <w:p w14:paraId="29971D74" w14:textId="77777777" w:rsidR="00226717" w:rsidRDefault="0022671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172</w:t>
    </w:r>
  </w:p>
  <w:p w14:paraId="2551B64C" w14:textId="7DA6C20B" w:rsidR="00226717" w:rsidRDefault="002943E0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BF2770">
      <w:rPr>
        <w:rFonts w:ascii="Arial" w:hAnsi="Arial"/>
        <w:sz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5C"/>
    <w:multiLevelType w:val="multilevel"/>
    <w:tmpl w:val="50EAB4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AE2A37"/>
    <w:multiLevelType w:val="hybridMultilevel"/>
    <w:tmpl w:val="972875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030489"/>
    <w:multiLevelType w:val="multilevel"/>
    <w:tmpl w:val="5232CA38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183E0F"/>
    <w:multiLevelType w:val="hybridMultilevel"/>
    <w:tmpl w:val="21EEFE06"/>
    <w:lvl w:ilvl="0" w:tplc="CFAEC7D6">
      <w:start w:val="1"/>
      <w:numFmt w:val="bullet"/>
      <w:lvlText w:val="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13"/>
    <w:multiLevelType w:val="multilevel"/>
    <w:tmpl w:val="1FAA02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2252A"/>
    <w:multiLevelType w:val="multilevel"/>
    <w:tmpl w:val="3CA27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18921E3"/>
    <w:multiLevelType w:val="hybridMultilevel"/>
    <w:tmpl w:val="5EB0E6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080E"/>
    <w:multiLevelType w:val="hybridMultilevel"/>
    <w:tmpl w:val="5AA4DE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71303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E283E51"/>
    <w:multiLevelType w:val="multilevel"/>
    <w:tmpl w:val="3CA27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0327DBD"/>
    <w:multiLevelType w:val="multilevel"/>
    <w:tmpl w:val="209C5A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06A5A8A"/>
    <w:multiLevelType w:val="hybridMultilevel"/>
    <w:tmpl w:val="1FAA0280"/>
    <w:lvl w:ilvl="0" w:tplc="52C8286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96352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C0F0FF0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CF646EA"/>
    <w:multiLevelType w:val="multilevel"/>
    <w:tmpl w:val="74D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F791D06"/>
    <w:multiLevelType w:val="multilevel"/>
    <w:tmpl w:val="8320E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59F37BC7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B115FFC"/>
    <w:multiLevelType w:val="multilevel"/>
    <w:tmpl w:val="4678F78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7D4E55"/>
    <w:multiLevelType w:val="multilevel"/>
    <w:tmpl w:val="DB80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AF1827"/>
    <w:multiLevelType w:val="multilevel"/>
    <w:tmpl w:val="C186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AC52F4"/>
    <w:multiLevelType w:val="multilevel"/>
    <w:tmpl w:val="30CEC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7D2949"/>
    <w:multiLevelType w:val="hybridMultilevel"/>
    <w:tmpl w:val="AC7A309E"/>
    <w:lvl w:ilvl="0" w:tplc="A7BA2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221B29"/>
    <w:multiLevelType w:val="hybridMultilevel"/>
    <w:tmpl w:val="6038B76A"/>
    <w:lvl w:ilvl="0" w:tplc="FE2EC3C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01707E"/>
    <w:multiLevelType w:val="multilevel"/>
    <w:tmpl w:val="A952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BEF06D4"/>
    <w:multiLevelType w:val="multilevel"/>
    <w:tmpl w:val="5F94185A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EB0FB1"/>
    <w:multiLevelType w:val="hybridMultilevel"/>
    <w:tmpl w:val="73564A80"/>
    <w:lvl w:ilvl="0" w:tplc="3B3CE6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E0B64"/>
    <w:multiLevelType w:val="multilevel"/>
    <w:tmpl w:val="5AA4D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13BF2"/>
    <w:multiLevelType w:val="multilevel"/>
    <w:tmpl w:val="823CD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9258213">
    <w:abstractNumId w:val="2"/>
  </w:num>
  <w:num w:numId="2" w16cid:durableId="589658009">
    <w:abstractNumId w:val="29"/>
  </w:num>
  <w:num w:numId="3" w16cid:durableId="457525989">
    <w:abstractNumId w:val="22"/>
  </w:num>
  <w:num w:numId="4" w16cid:durableId="32510637">
    <w:abstractNumId w:val="20"/>
  </w:num>
  <w:num w:numId="5" w16cid:durableId="1864129230">
    <w:abstractNumId w:val="4"/>
  </w:num>
  <w:num w:numId="6" w16cid:durableId="1269435961">
    <w:abstractNumId w:val="12"/>
  </w:num>
  <w:num w:numId="7" w16cid:durableId="1609242567">
    <w:abstractNumId w:val="16"/>
  </w:num>
  <w:num w:numId="8" w16cid:durableId="692415104">
    <w:abstractNumId w:val="25"/>
  </w:num>
  <w:num w:numId="9" w16cid:durableId="1258172190">
    <w:abstractNumId w:val="18"/>
  </w:num>
  <w:num w:numId="10" w16cid:durableId="2107335908">
    <w:abstractNumId w:val="3"/>
  </w:num>
  <w:num w:numId="11" w16cid:durableId="541554972">
    <w:abstractNumId w:val="9"/>
  </w:num>
  <w:num w:numId="12" w16cid:durableId="1889754415">
    <w:abstractNumId w:val="6"/>
  </w:num>
  <w:num w:numId="13" w16cid:durableId="1316106983">
    <w:abstractNumId w:val="0"/>
  </w:num>
  <w:num w:numId="14" w16cid:durableId="1593974330">
    <w:abstractNumId w:val="10"/>
  </w:num>
  <w:num w:numId="15" w16cid:durableId="1512648712">
    <w:abstractNumId w:val="28"/>
  </w:num>
  <w:num w:numId="16" w16cid:durableId="568345845">
    <w:abstractNumId w:val="21"/>
  </w:num>
  <w:num w:numId="17" w16cid:durableId="1716586691">
    <w:abstractNumId w:val="24"/>
  </w:num>
  <w:num w:numId="18" w16cid:durableId="712340953">
    <w:abstractNumId w:val="1"/>
  </w:num>
  <w:num w:numId="19" w16cid:durableId="856115445">
    <w:abstractNumId w:val="5"/>
  </w:num>
  <w:num w:numId="20" w16cid:durableId="1540818315">
    <w:abstractNumId w:val="19"/>
  </w:num>
  <w:num w:numId="21" w16cid:durableId="1416052943">
    <w:abstractNumId w:val="14"/>
  </w:num>
  <w:num w:numId="22" w16cid:durableId="717778084">
    <w:abstractNumId w:val="13"/>
  </w:num>
  <w:num w:numId="23" w16cid:durableId="1963488395">
    <w:abstractNumId w:val="17"/>
  </w:num>
  <w:num w:numId="24" w16cid:durableId="364451525">
    <w:abstractNumId w:val="11"/>
  </w:num>
  <w:num w:numId="25" w16cid:durableId="536741081">
    <w:abstractNumId w:val="15"/>
  </w:num>
  <w:num w:numId="26" w16cid:durableId="195388666">
    <w:abstractNumId w:val="8"/>
  </w:num>
  <w:num w:numId="27" w16cid:durableId="1681157140">
    <w:abstractNumId w:val="27"/>
  </w:num>
  <w:num w:numId="28" w16cid:durableId="524438712">
    <w:abstractNumId w:val="7"/>
  </w:num>
  <w:num w:numId="29" w16cid:durableId="1579828803">
    <w:abstractNumId w:val="23"/>
  </w:num>
  <w:num w:numId="30" w16cid:durableId="10769807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4uAc9rbX/0UT4R6vZTLBmoYpEtgBp3ONZUhN9jyagCLfS9jgndcXOhtwECeIA+ibt7iP/USz62awjV5MKDPrQ==" w:salt="nwHgHCIfON/05EyMDOG4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6ED"/>
    <w:rsid w:val="00017A4E"/>
    <w:rsid w:val="00035618"/>
    <w:rsid w:val="00054B92"/>
    <w:rsid w:val="000C5B14"/>
    <w:rsid w:val="000D02C8"/>
    <w:rsid w:val="000D32B6"/>
    <w:rsid w:val="00115EB6"/>
    <w:rsid w:val="00153C44"/>
    <w:rsid w:val="00167B35"/>
    <w:rsid w:val="001716C9"/>
    <w:rsid w:val="00173E5F"/>
    <w:rsid w:val="001E5734"/>
    <w:rsid w:val="00215407"/>
    <w:rsid w:val="00226717"/>
    <w:rsid w:val="00265250"/>
    <w:rsid w:val="00265904"/>
    <w:rsid w:val="00280E13"/>
    <w:rsid w:val="002943E0"/>
    <w:rsid w:val="002973E7"/>
    <w:rsid w:val="0030779E"/>
    <w:rsid w:val="00364BDB"/>
    <w:rsid w:val="00373231"/>
    <w:rsid w:val="003A3F64"/>
    <w:rsid w:val="003F56F3"/>
    <w:rsid w:val="00406C75"/>
    <w:rsid w:val="00430467"/>
    <w:rsid w:val="004440FC"/>
    <w:rsid w:val="00446C18"/>
    <w:rsid w:val="00474C60"/>
    <w:rsid w:val="004871A2"/>
    <w:rsid w:val="004E6C17"/>
    <w:rsid w:val="00516197"/>
    <w:rsid w:val="00520A17"/>
    <w:rsid w:val="00524C96"/>
    <w:rsid w:val="00534CF3"/>
    <w:rsid w:val="00534EED"/>
    <w:rsid w:val="0054404E"/>
    <w:rsid w:val="00566F22"/>
    <w:rsid w:val="00567BD7"/>
    <w:rsid w:val="005746D0"/>
    <w:rsid w:val="005B6EB9"/>
    <w:rsid w:val="005D57DE"/>
    <w:rsid w:val="005F4B81"/>
    <w:rsid w:val="006069E2"/>
    <w:rsid w:val="006676BD"/>
    <w:rsid w:val="006831CC"/>
    <w:rsid w:val="006A731C"/>
    <w:rsid w:val="006A744A"/>
    <w:rsid w:val="006B033F"/>
    <w:rsid w:val="006E56EC"/>
    <w:rsid w:val="007058DB"/>
    <w:rsid w:val="007122D9"/>
    <w:rsid w:val="00733AB2"/>
    <w:rsid w:val="00753B86"/>
    <w:rsid w:val="007579EB"/>
    <w:rsid w:val="00770AC8"/>
    <w:rsid w:val="007B1CDA"/>
    <w:rsid w:val="007E6A79"/>
    <w:rsid w:val="007F60E4"/>
    <w:rsid w:val="008353AF"/>
    <w:rsid w:val="00876AFE"/>
    <w:rsid w:val="008912C7"/>
    <w:rsid w:val="00896943"/>
    <w:rsid w:val="008C151E"/>
    <w:rsid w:val="008D22F4"/>
    <w:rsid w:val="008D61C4"/>
    <w:rsid w:val="00916125"/>
    <w:rsid w:val="00930CE5"/>
    <w:rsid w:val="009B2BB1"/>
    <w:rsid w:val="009B5BEC"/>
    <w:rsid w:val="009E633B"/>
    <w:rsid w:val="009F34C3"/>
    <w:rsid w:val="009F6D3B"/>
    <w:rsid w:val="00A07AA6"/>
    <w:rsid w:val="00A3215C"/>
    <w:rsid w:val="00A614A7"/>
    <w:rsid w:val="00A908CA"/>
    <w:rsid w:val="00AA4FAD"/>
    <w:rsid w:val="00AB7499"/>
    <w:rsid w:val="00AC530C"/>
    <w:rsid w:val="00AF001E"/>
    <w:rsid w:val="00B25B16"/>
    <w:rsid w:val="00B334B1"/>
    <w:rsid w:val="00B95C26"/>
    <w:rsid w:val="00BB011F"/>
    <w:rsid w:val="00BC5C2D"/>
    <w:rsid w:val="00BF2770"/>
    <w:rsid w:val="00C0023A"/>
    <w:rsid w:val="00C473AE"/>
    <w:rsid w:val="00C5305E"/>
    <w:rsid w:val="00C56668"/>
    <w:rsid w:val="00C707AB"/>
    <w:rsid w:val="00C94EBA"/>
    <w:rsid w:val="00C95DCC"/>
    <w:rsid w:val="00CD2369"/>
    <w:rsid w:val="00CD5362"/>
    <w:rsid w:val="00D778D9"/>
    <w:rsid w:val="00DA24F2"/>
    <w:rsid w:val="00DA6183"/>
    <w:rsid w:val="00DC5A84"/>
    <w:rsid w:val="00DC7DE4"/>
    <w:rsid w:val="00DD13F6"/>
    <w:rsid w:val="00DD274E"/>
    <w:rsid w:val="00DF5E19"/>
    <w:rsid w:val="00E0411E"/>
    <w:rsid w:val="00E071DE"/>
    <w:rsid w:val="00E67FF2"/>
    <w:rsid w:val="00E714F4"/>
    <w:rsid w:val="00E77B80"/>
    <w:rsid w:val="00E875BA"/>
    <w:rsid w:val="00E91C8C"/>
    <w:rsid w:val="00EB5C26"/>
    <w:rsid w:val="00ED57D6"/>
    <w:rsid w:val="00F3172E"/>
    <w:rsid w:val="00F336B4"/>
    <w:rsid w:val="00F84D5A"/>
    <w:rsid w:val="00FA52C5"/>
    <w:rsid w:val="00FE332D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5F5F167B"/>
  <w15:chartTrackingRefBased/>
  <w15:docId w15:val="{DA46F920-345A-4F44-876E-8C586542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B25B16"/>
    <w:pPr>
      <w:ind w:left="720" w:firstLine="720"/>
    </w:pPr>
    <w:rPr>
      <w:sz w:val="24"/>
      <w:szCs w:val="24"/>
    </w:rPr>
  </w:style>
  <w:style w:type="paragraph" w:styleId="BodyTextIndent3">
    <w:name w:val="Body Text Indent 3"/>
    <w:basedOn w:val="Normal"/>
    <w:rsid w:val="00B25B16"/>
    <w:pPr>
      <w:ind w:left="2880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25B16"/>
  </w:style>
  <w:style w:type="paragraph" w:styleId="BalloonText">
    <w:name w:val="Balloon Text"/>
    <w:basedOn w:val="Normal"/>
    <w:link w:val="BalloonTextChar"/>
    <w:rsid w:val="0021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Tumiki, Shashank C (Courts)</cp:lastModifiedBy>
  <cp:revision>17</cp:revision>
  <cp:lastPrinted>2019-10-18T18:20:00Z</cp:lastPrinted>
  <dcterms:created xsi:type="dcterms:W3CDTF">2019-10-10T13:01:00Z</dcterms:created>
  <dcterms:modified xsi:type="dcterms:W3CDTF">2025-11-19T21:04:00Z</dcterms:modified>
</cp:coreProperties>
</file>