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CEB0" w14:textId="509C8ED8" w:rsidR="00551BAB" w:rsidRDefault="00444298" w:rsidP="00296803">
      <w:pPr>
        <w:rPr>
          <w:rFonts w:ascii="Arial" w:hAnsi="Arial" w:cs="Arial"/>
          <w:sz w:val="24"/>
        </w:rPr>
      </w:pPr>
      <w:r>
        <w:rPr>
          <w:noProof/>
        </w:rPr>
        <w:drawing>
          <wp:anchor distT="0" distB="0" distL="114300" distR="114300" simplePos="0" relativeHeight="251662848" behindDoc="1" locked="0" layoutInCell="1" allowOverlap="1" wp14:anchorId="4243B9E0" wp14:editId="2120D31B">
            <wp:simplePos x="0" y="0"/>
            <wp:positionH relativeFrom="column">
              <wp:posOffset>2800350</wp:posOffset>
            </wp:positionH>
            <wp:positionV relativeFrom="paragraph">
              <wp:posOffset>-177165</wp:posOffset>
            </wp:positionV>
            <wp:extent cx="1257300" cy="1257300"/>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p>
    <w:p w14:paraId="7CDC055C" w14:textId="77777777" w:rsidR="00551BAB" w:rsidRDefault="00551BAB" w:rsidP="0091783A">
      <w:pPr>
        <w:spacing w:line="360" w:lineRule="auto"/>
        <w:ind w:left="90"/>
        <w:jc w:val="center"/>
        <w:rPr>
          <w:rFonts w:ascii="Arial" w:hAnsi="Arial" w:cs="Arial"/>
          <w:b/>
          <w:sz w:val="40"/>
        </w:rPr>
      </w:pPr>
      <w:r>
        <w:rPr>
          <w:rFonts w:ascii="Arial" w:hAnsi="Arial" w:cs="Arial"/>
          <w:b/>
          <w:sz w:val="40"/>
        </w:rPr>
        <w:t>The Family Court of the State of Delaware</w:t>
      </w:r>
    </w:p>
    <w:p w14:paraId="1FC688F2" w14:textId="2AD8CC94" w:rsidR="00551BAB" w:rsidRPr="0091783A" w:rsidRDefault="00551BAB" w:rsidP="0091783A">
      <w:pPr>
        <w:spacing w:line="360" w:lineRule="auto"/>
        <w:jc w:val="center"/>
        <w:rPr>
          <w:rFonts w:ascii="Arial" w:hAnsi="Arial" w:cs="Arial"/>
          <w:sz w:val="24"/>
          <w:szCs w:val="24"/>
        </w:rPr>
      </w:pPr>
      <w:r w:rsidRPr="0091783A">
        <w:rPr>
          <w:rFonts w:ascii="Arial" w:hAnsi="Arial" w:cs="Arial"/>
          <w:sz w:val="24"/>
          <w:szCs w:val="24"/>
        </w:rPr>
        <w:t xml:space="preserve">In and </w:t>
      </w:r>
      <w:proofErr w:type="gramStart"/>
      <w:r w:rsidRPr="0091783A">
        <w:rPr>
          <w:rFonts w:ascii="Arial" w:hAnsi="Arial" w:cs="Arial"/>
          <w:sz w:val="24"/>
          <w:szCs w:val="24"/>
        </w:rPr>
        <w:t>For</w:t>
      </w:r>
      <w:proofErr w:type="gramEnd"/>
      <w:r w:rsidRPr="0091783A">
        <w:rPr>
          <w:rFonts w:ascii="Arial" w:hAnsi="Arial" w:cs="Arial"/>
          <w:sz w:val="24"/>
          <w:szCs w:val="24"/>
        </w:rPr>
        <w:t xml:space="preserve"> </w:t>
      </w:r>
      <w:r w:rsidRPr="0091783A">
        <w:rPr>
          <w:rFonts w:ascii="Arial" w:hAnsi="Arial" w:cs="Arial"/>
          <w:sz w:val="24"/>
          <w:szCs w:val="24"/>
        </w:rPr>
        <w:fldChar w:fldCharType="begin">
          <w:ffData>
            <w:name w:val="Check1"/>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New Castle </w:t>
      </w:r>
      <w:r w:rsidRPr="0091783A">
        <w:rPr>
          <w:rFonts w:ascii="Arial" w:hAnsi="Arial" w:cs="Arial"/>
          <w:sz w:val="24"/>
          <w:szCs w:val="24"/>
        </w:rPr>
        <w:fldChar w:fldCharType="begin">
          <w:ffData>
            <w:name w:val="Check2"/>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Kent</w:t>
      </w:r>
      <w:r w:rsidR="00822D78" w:rsidRPr="0091783A">
        <w:rPr>
          <w:rFonts w:ascii="Arial" w:hAnsi="Arial" w:cs="Arial"/>
          <w:sz w:val="24"/>
          <w:szCs w:val="24"/>
        </w:rPr>
        <w:t xml:space="preserve"> </w:t>
      </w:r>
      <w:r w:rsidRPr="0091783A">
        <w:rPr>
          <w:rFonts w:ascii="Arial" w:hAnsi="Arial" w:cs="Arial"/>
          <w:sz w:val="24"/>
          <w:szCs w:val="24"/>
        </w:rPr>
        <w:fldChar w:fldCharType="begin">
          <w:ffData>
            <w:name w:val="Check3"/>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Sussex County</w:t>
      </w:r>
    </w:p>
    <w:p w14:paraId="1E805C65" w14:textId="77777777" w:rsidR="00551BAB" w:rsidRPr="0091783A" w:rsidRDefault="00551BAB" w:rsidP="0091783A">
      <w:pPr>
        <w:spacing w:line="360" w:lineRule="auto"/>
        <w:jc w:val="cente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4140"/>
        <w:gridCol w:w="3888"/>
        <w:gridCol w:w="2700"/>
      </w:tblGrid>
      <w:tr w:rsidR="00501188" w:rsidRPr="0091783A" w14:paraId="73A7BAC3" w14:textId="77777777" w:rsidTr="002B114B">
        <w:tc>
          <w:tcPr>
            <w:tcW w:w="10728" w:type="dxa"/>
            <w:gridSpan w:val="3"/>
          </w:tcPr>
          <w:p w14:paraId="3D65562C" w14:textId="77777777" w:rsidR="00501188" w:rsidRPr="00AD1D90" w:rsidRDefault="00501188" w:rsidP="0091783A">
            <w:pPr>
              <w:spacing w:line="360" w:lineRule="auto"/>
              <w:jc w:val="center"/>
              <w:rPr>
                <w:rFonts w:ascii="Arial" w:hAnsi="Arial" w:cs="Arial"/>
                <w:sz w:val="28"/>
                <w:szCs w:val="28"/>
              </w:rPr>
            </w:pPr>
            <w:r w:rsidRPr="00AD1D90">
              <w:rPr>
                <w:rFonts w:ascii="Arial" w:hAnsi="Arial" w:cs="Arial"/>
                <w:b/>
                <w:sz w:val="28"/>
                <w:szCs w:val="28"/>
              </w:rPr>
              <w:t>MOTION FOR CONFIDENTIAL ADDRESS</w:t>
            </w:r>
          </w:p>
        </w:tc>
      </w:tr>
      <w:tr w:rsidR="00501188" w:rsidRPr="0091783A" w14:paraId="779392D4" w14:textId="77777777" w:rsidTr="0091783A">
        <w:trPr>
          <w:trHeight w:val="432"/>
        </w:trPr>
        <w:tc>
          <w:tcPr>
            <w:tcW w:w="4140" w:type="dxa"/>
            <w:vAlign w:val="bottom"/>
          </w:tcPr>
          <w:p w14:paraId="04B4B072" w14:textId="77777777" w:rsidR="00501188" w:rsidRPr="00353C87" w:rsidRDefault="00501188" w:rsidP="0091783A">
            <w:pPr>
              <w:spacing w:line="360" w:lineRule="atLeast"/>
              <w:rPr>
                <w:rFonts w:ascii="Arial" w:hAnsi="Arial" w:cs="Arial"/>
                <w:sz w:val="28"/>
                <w:szCs w:val="28"/>
              </w:rPr>
            </w:pPr>
            <w:r w:rsidRPr="0091783A">
              <w:rPr>
                <w:rFonts w:ascii="Arial" w:hAnsi="Arial" w:cs="Arial"/>
                <w:b/>
                <w:sz w:val="24"/>
                <w:szCs w:val="24"/>
              </w:rPr>
              <w:t xml:space="preserve">                                 </w:t>
            </w:r>
            <w:r w:rsidRPr="00353C87">
              <w:rPr>
                <w:rFonts w:ascii="Arial" w:hAnsi="Arial" w:cs="Arial"/>
                <w:b/>
                <w:sz w:val="28"/>
                <w:szCs w:val="28"/>
              </w:rPr>
              <w:t>Petition For:</w:t>
            </w:r>
          </w:p>
        </w:tc>
        <w:bookmarkStart w:id="0" w:name="Text41"/>
        <w:tc>
          <w:tcPr>
            <w:tcW w:w="3888" w:type="dxa"/>
            <w:tcBorders>
              <w:left w:val="nil"/>
              <w:bottom w:val="single" w:sz="4" w:space="0" w:color="auto"/>
            </w:tcBorders>
            <w:vAlign w:val="bottom"/>
          </w:tcPr>
          <w:p w14:paraId="22E1C495" w14:textId="77777777" w:rsidR="00501188" w:rsidRPr="0091783A" w:rsidRDefault="002B114B" w:rsidP="0091783A">
            <w:pPr>
              <w:spacing w:line="360" w:lineRule="atLeast"/>
              <w:rPr>
                <w:rFonts w:ascii="Arial" w:hAnsi="Arial" w:cs="Arial"/>
                <w:sz w:val="24"/>
                <w:szCs w:val="24"/>
              </w:rPr>
            </w:pPr>
            <w:r w:rsidRPr="0091783A">
              <w:rPr>
                <w:rFonts w:ascii="Arial" w:hAnsi="Arial" w:cs="Arial"/>
                <w:sz w:val="24"/>
                <w:szCs w:val="24"/>
              </w:rPr>
              <w:fldChar w:fldCharType="begin">
                <w:ffData>
                  <w:name w:val="Text41"/>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0"/>
          </w:p>
        </w:tc>
        <w:tc>
          <w:tcPr>
            <w:tcW w:w="2700" w:type="dxa"/>
            <w:tcBorders>
              <w:left w:val="nil"/>
            </w:tcBorders>
            <w:vAlign w:val="bottom"/>
          </w:tcPr>
          <w:p w14:paraId="4A3F4053" w14:textId="77777777" w:rsidR="00501188" w:rsidRPr="0091783A" w:rsidRDefault="00501188" w:rsidP="0091783A">
            <w:pPr>
              <w:spacing w:line="360" w:lineRule="auto"/>
              <w:rPr>
                <w:rFonts w:ascii="Arial" w:hAnsi="Arial" w:cs="Arial"/>
                <w:sz w:val="24"/>
                <w:szCs w:val="24"/>
              </w:rPr>
            </w:pPr>
          </w:p>
        </w:tc>
      </w:tr>
    </w:tbl>
    <w:p w14:paraId="6A5C5890" w14:textId="77777777" w:rsidR="006C4618" w:rsidRPr="006C4618" w:rsidRDefault="006C4618" w:rsidP="006C4618">
      <w:pPr>
        <w:rPr>
          <w:vanish/>
        </w:rPr>
      </w:pPr>
    </w:p>
    <w:tbl>
      <w:tblPr>
        <w:tblpPr w:leftFromText="180" w:rightFromText="180" w:vertAnchor="text" w:horzAnchor="margin" w:tblpX="8758" w:tblpY="493"/>
        <w:tblOverlap w:val="never"/>
        <w:tblW w:w="2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tblGrid>
      <w:tr w:rsidR="00551BAB" w:rsidRPr="0091783A" w14:paraId="64833A66" w14:textId="77777777" w:rsidTr="00E8742E">
        <w:trPr>
          <w:trHeight w:val="432"/>
        </w:trPr>
        <w:tc>
          <w:tcPr>
            <w:tcW w:w="2070" w:type="dxa"/>
            <w:tcBorders>
              <w:top w:val="double" w:sz="4" w:space="0" w:color="auto"/>
              <w:left w:val="double" w:sz="4" w:space="0" w:color="auto"/>
              <w:bottom w:val="nil"/>
              <w:right w:val="double" w:sz="4" w:space="0" w:color="auto"/>
            </w:tcBorders>
            <w:vAlign w:val="bottom"/>
          </w:tcPr>
          <w:p w14:paraId="7374D7AF"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File Number</w:t>
            </w:r>
          </w:p>
        </w:tc>
      </w:tr>
      <w:bookmarkStart w:id="1" w:name="Text39"/>
      <w:tr w:rsidR="00551BAB" w:rsidRPr="0091783A" w14:paraId="00567E02" w14:textId="77777777" w:rsidTr="00E8742E">
        <w:trPr>
          <w:trHeight w:val="432"/>
        </w:trPr>
        <w:tc>
          <w:tcPr>
            <w:tcW w:w="2070" w:type="dxa"/>
            <w:tcBorders>
              <w:top w:val="nil"/>
              <w:left w:val="double" w:sz="4" w:space="0" w:color="auto"/>
              <w:bottom w:val="nil"/>
              <w:right w:val="double" w:sz="4" w:space="0" w:color="auto"/>
            </w:tcBorders>
            <w:vAlign w:val="bottom"/>
          </w:tcPr>
          <w:p w14:paraId="19645591" w14:textId="77777777" w:rsidR="00551BAB" w:rsidRPr="0091783A" w:rsidRDefault="002B114B"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39"/>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1"/>
          </w:p>
          <w:p w14:paraId="39334E7A" w14:textId="77777777" w:rsidR="00551BAB" w:rsidRPr="0091783A" w:rsidRDefault="00551BAB" w:rsidP="00E8742E">
            <w:pPr>
              <w:spacing w:line="360" w:lineRule="atLeast"/>
              <w:jc w:val="center"/>
              <w:rPr>
                <w:rFonts w:ascii="Arial" w:hAnsi="Arial" w:cs="Arial"/>
                <w:sz w:val="24"/>
                <w:szCs w:val="24"/>
              </w:rPr>
            </w:pPr>
          </w:p>
        </w:tc>
      </w:tr>
      <w:tr w:rsidR="00551BAB" w:rsidRPr="0091783A" w14:paraId="7D7A6D89" w14:textId="77777777" w:rsidTr="00E8742E">
        <w:trPr>
          <w:trHeight w:val="432"/>
        </w:trPr>
        <w:tc>
          <w:tcPr>
            <w:tcW w:w="2070" w:type="dxa"/>
            <w:tcBorders>
              <w:top w:val="double" w:sz="4" w:space="0" w:color="auto"/>
              <w:left w:val="double" w:sz="4" w:space="0" w:color="auto"/>
              <w:bottom w:val="nil"/>
              <w:right w:val="double" w:sz="4" w:space="0" w:color="auto"/>
            </w:tcBorders>
            <w:vAlign w:val="bottom"/>
          </w:tcPr>
          <w:p w14:paraId="112CC47B"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Petition Number</w:t>
            </w:r>
          </w:p>
        </w:tc>
      </w:tr>
      <w:bookmarkStart w:id="2" w:name="Text40"/>
      <w:tr w:rsidR="00551BAB" w:rsidRPr="0091783A" w14:paraId="6AEF1A09" w14:textId="77777777" w:rsidTr="00E8742E">
        <w:trPr>
          <w:trHeight w:val="432"/>
        </w:trPr>
        <w:tc>
          <w:tcPr>
            <w:tcW w:w="2070" w:type="dxa"/>
            <w:tcBorders>
              <w:top w:val="nil"/>
              <w:left w:val="double" w:sz="4" w:space="0" w:color="auto"/>
              <w:bottom w:val="double" w:sz="4" w:space="0" w:color="auto"/>
              <w:right w:val="double" w:sz="4" w:space="0" w:color="auto"/>
            </w:tcBorders>
            <w:vAlign w:val="bottom"/>
          </w:tcPr>
          <w:p w14:paraId="5CC91A95" w14:textId="77777777" w:rsidR="00551BAB" w:rsidRPr="0091783A" w:rsidRDefault="002B114B"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40"/>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2"/>
          </w:p>
          <w:bookmarkStart w:id="3" w:name="Text64"/>
          <w:p w14:paraId="2A0DB540" w14:textId="77777777" w:rsidR="00551BAB" w:rsidRPr="0091783A" w:rsidRDefault="002B114B"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64"/>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3"/>
          </w:p>
        </w:tc>
      </w:tr>
      <w:tr w:rsidR="00602B82" w:rsidRPr="0091783A" w14:paraId="6F7C151A" w14:textId="77777777" w:rsidTr="00E874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2070" w:type="dxa"/>
            <w:vAlign w:val="bottom"/>
          </w:tcPr>
          <w:p w14:paraId="71C6B78A" w14:textId="77777777" w:rsidR="00602B82" w:rsidRPr="0091783A" w:rsidRDefault="00602B82" w:rsidP="00E8742E">
            <w:pPr>
              <w:pStyle w:val="Heading2"/>
              <w:spacing w:before="0" w:after="0" w:line="360" w:lineRule="atLeast"/>
              <w:jc w:val="center"/>
              <w:rPr>
                <w:b w:val="0"/>
                <w:bCs w:val="0"/>
                <w:i w:val="0"/>
                <w:sz w:val="24"/>
                <w:szCs w:val="24"/>
              </w:rPr>
            </w:pPr>
            <w:r w:rsidRPr="0091783A">
              <w:rPr>
                <w:b w:val="0"/>
                <w:bCs w:val="0"/>
                <w:i w:val="0"/>
                <w:sz w:val="24"/>
                <w:szCs w:val="24"/>
              </w:rPr>
              <w:t>*Please indicate all pending petitions</w:t>
            </w:r>
          </w:p>
        </w:tc>
      </w:tr>
    </w:tbl>
    <w:p w14:paraId="06427CE9" w14:textId="77777777" w:rsidR="00551BAB" w:rsidRPr="0091783A" w:rsidRDefault="00A77F70" w:rsidP="00A77F70">
      <w:pPr>
        <w:pStyle w:val="Heading2"/>
        <w:spacing w:before="0" w:after="0"/>
        <w:jc w:val="both"/>
        <w:rPr>
          <w:b w:val="0"/>
          <w:bCs w:val="0"/>
          <w:i w:val="0"/>
          <w:sz w:val="24"/>
          <w:szCs w:val="24"/>
        </w:rPr>
      </w:pPr>
      <w:r w:rsidRPr="0091783A">
        <w:rPr>
          <w:b w:val="0"/>
          <w:bCs w:val="0"/>
          <w:i w:val="0"/>
          <w:sz w:val="24"/>
          <w:szCs w:val="24"/>
        </w:rPr>
        <w:tab/>
      </w:r>
      <w:r w:rsidRPr="0091783A">
        <w:rPr>
          <w:b w:val="0"/>
          <w:bCs w:val="0"/>
          <w:i w:val="0"/>
          <w:sz w:val="24"/>
          <w:szCs w:val="24"/>
        </w:rPr>
        <w:tab/>
      </w:r>
      <w:r w:rsidRPr="0091783A">
        <w:rPr>
          <w:b w:val="0"/>
          <w:bCs w:val="0"/>
          <w:i w:val="0"/>
          <w:sz w:val="24"/>
          <w:szCs w:val="24"/>
        </w:rPr>
        <w:tab/>
        <w:t xml:space="preserve">        </w:t>
      </w:r>
    </w:p>
    <w:tbl>
      <w:tblPr>
        <w:tblpPr w:leftFromText="180" w:rightFromText="180" w:vertAnchor="text" w:horzAnchor="page" w:tblpX="627" w:tblpY="77"/>
        <w:tblOverlap w:val="neve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5"/>
        <w:gridCol w:w="200"/>
        <w:gridCol w:w="4220"/>
      </w:tblGrid>
      <w:tr w:rsidR="00AA41B5" w:rsidRPr="0091783A" w:rsidDel="009678A5" w14:paraId="5E2FF874" w14:textId="77777777" w:rsidTr="00E8742E">
        <w:trPr>
          <w:trHeight w:val="432"/>
        </w:trPr>
        <w:tc>
          <w:tcPr>
            <w:tcW w:w="3945" w:type="dxa"/>
            <w:tcBorders>
              <w:left w:val="single" w:sz="4" w:space="0" w:color="auto"/>
              <w:bottom w:val="nil"/>
              <w:right w:val="single" w:sz="4" w:space="0" w:color="auto"/>
            </w:tcBorders>
            <w:vAlign w:val="bottom"/>
          </w:tcPr>
          <w:p w14:paraId="3FBEB0DD" w14:textId="77777777" w:rsidR="00AA41B5" w:rsidRPr="0091783A" w:rsidDel="009678A5" w:rsidRDefault="00AA41B5" w:rsidP="00E8742E">
            <w:pPr>
              <w:spacing w:line="360" w:lineRule="atLeast"/>
              <w:ind w:firstLine="75"/>
              <w:rPr>
                <w:rFonts w:ascii="Arial" w:hAnsi="Arial" w:cs="Arial"/>
                <w:sz w:val="24"/>
                <w:szCs w:val="24"/>
              </w:rPr>
            </w:pPr>
            <w:r w:rsidRPr="0091783A">
              <w:rPr>
                <w:rFonts w:ascii="Arial" w:hAnsi="Arial" w:cs="Arial"/>
                <w:sz w:val="24"/>
                <w:szCs w:val="24"/>
              </w:rPr>
              <w:fldChar w:fldCharType="begin">
                <w:ffData>
                  <w:name w:val="Check11"/>
                  <w:enabled/>
                  <w:calcOnExit w:val="0"/>
                  <w:checkBox>
                    <w:sizeAuto/>
                    <w:default w:val="0"/>
                  </w:checkBox>
                </w:ffData>
              </w:fldChar>
            </w:r>
            <w:bookmarkStart w:id="4" w:name="Check11"/>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bookmarkEnd w:id="4"/>
            <w:r w:rsidRPr="0091783A">
              <w:rPr>
                <w:rFonts w:ascii="Arial" w:hAnsi="Arial" w:cs="Arial"/>
                <w:sz w:val="24"/>
                <w:szCs w:val="24"/>
              </w:rPr>
              <w:t xml:space="preserve"> Petitioner</w:t>
            </w:r>
          </w:p>
        </w:tc>
        <w:tc>
          <w:tcPr>
            <w:tcW w:w="200" w:type="dxa"/>
            <w:tcBorders>
              <w:top w:val="nil"/>
              <w:left w:val="single" w:sz="4" w:space="0" w:color="auto"/>
              <w:bottom w:val="nil"/>
              <w:right w:val="single" w:sz="4" w:space="0" w:color="auto"/>
            </w:tcBorders>
            <w:vAlign w:val="bottom"/>
          </w:tcPr>
          <w:p w14:paraId="1193ED4C" w14:textId="77777777" w:rsidR="00AA41B5" w:rsidRPr="0091783A" w:rsidDel="009678A5" w:rsidRDefault="00AA41B5" w:rsidP="00E8742E">
            <w:pPr>
              <w:spacing w:line="360" w:lineRule="atLeast"/>
              <w:rPr>
                <w:rFonts w:ascii="Arial" w:hAnsi="Arial" w:cs="Arial"/>
                <w:sz w:val="24"/>
                <w:szCs w:val="24"/>
              </w:rPr>
            </w:pPr>
          </w:p>
        </w:tc>
        <w:tc>
          <w:tcPr>
            <w:tcW w:w="4220" w:type="dxa"/>
            <w:tcBorders>
              <w:left w:val="single" w:sz="4" w:space="0" w:color="auto"/>
              <w:bottom w:val="nil"/>
            </w:tcBorders>
            <w:vAlign w:val="bottom"/>
          </w:tcPr>
          <w:p w14:paraId="73033C5F" w14:textId="77777777" w:rsidR="00AA41B5" w:rsidRPr="0091783A" w:rsidDel="009678A5" w:rsidRDefault="00AA41B5" w:rsidP="00E8742E">
            <w:pPr>
              <w:spacing w:line="360" w:lineRule="atLeast"/>
              <w:ind w:firstLine="75"/>
              <w:rPr>
                <w:rFonts w:ascii="Arial" w:hAnsi="Arial" w:cs="Arial"/>
                <w:sz w:val="24"/>
                <w:szCs w:val="24"/>
              </w:rPr>
            </w:pPr>
            <w:r w:rsidRPr="0091783A">
              <w:rPr>
                <w:rFonts w:ascii="Arial" w:hAnsi="Arial" w:cs="Arial"/>
                <w:sz w:val="24"/>
                <w:szCs w:val="24"/>
              </w:rPr>
              <w:fldChar w:fldCharType="begin">
                <w:ffData>
                  <w:name w:val="Check12"/>
                  <w:enabled/>
                  <w:calcOnExit w:val="0"/>
                  <w:checkBox>
                    <w:sizeAuto/>
                    <w:default w:val="0"/>
                  </w:checkBox>
                </w:ffData>
              </w:fldChar>
            </w:r>
            <w:bookmarkStart w:id="5" w:name="Check12"/>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bookmarkEnd w:id="5"/>
            <w:r w:rsidRPr="0091783A">
              <w:rPr>
                <w:rFonts w:ascii="Arial" w:hAnsi="Arial" w:cs="Arial"/>
                <w:sz w:val="24"/>
                <w:szCs w:val="24"/>
              </w:rPr>
              <w:t xml:space="preserve"> Respondent</w:t>
            </w:r>
          </w:p>
        </w:tc>
      </w:tr>
      <w:tr w:rsidR="00AA41B5" w:rsidRPr="0091783A" w:rsidDel="009678A5" w14:paraId="5BB4DE2C" w14:textId="77777777" w:rsidTr="00E8742E">
        <w:trPr>
          <w:trHeight w:val="432"/>
        </w:trPr>
        <w:tc>
          <w:tcPr>
            <w:tcW w:w="3945" w:type="dxa"/>
            <w:tcBorders>
              <w:top w:val="nil"/>
              <w:left w:val="single" w:sz="4" w:space="0" w:color="auto"/>
              <w:bottom w:val="nil"/>
              <w:right w:val="single" w:sz="4" w:space="0" w:color="auto"/>
            </w:tcBorders>
            <w:vAlign w:val="bottom"/>
          </w:tcPr>
          <w:p w14:paraId="715B625D" w14:textId="265CC7F6" w:rsidR="00AA41B5" w:rsidRPr="0091783A" w:rsidDel="009678A5" w:rsidRDefault="00AA41B5" w:rsidP="00E0589B">
            <w:pPr>
              <w:spacing w:line="360" w:lineRule="atLeast"/>
              <w:rPr>
                <w:rFonts w:ascii="Arial" w:hAnsi="Arial" w:cs="Arial"/>
                <w:sz w:val="24"/>
                <w:szCs w:val="24"/>
              </w:rPr>
            </w:pPr>
            <w:r w:rsidRPr="0091783A">
              <w:rPr>
                <w:rFonts w:ascii="Arial" w:hAnsi="Arial" w:cs="Arial"/>
                <w:sz w:val="24"/>
                <w:szCs w:val="24"/>
              </w:rPr>
              <w:t>Check this box if you are asking the Court to make</w:t>
            </w:r>
            <w:r w:rsidR="00E0589B" w:rsidRPr="0091783A">
              <w:rPr>
                <w:rFonts w:ascii="Arial" w:hAnsi="Arial" w:cs="Arial"/>
                <w:sz w:val="24"/>
                <w:szCs w:val="24"/>
              </w:rPr>
              <w:t xml:space="preserve"> your address confidential.  Do not fill in your address</w:t>
            </w:r>
            <w:r w:rsidR="00E0589B">
              <w:rPr>
                <w:rFonts w:ascii="Arial" w:hAnsi="Arial" w:cs="Arial"/>
                <w:sz w:val="24"/>
                <w:szCs w:val="24"/>
              </w:rPr>
              <w:t xml:space="preserve"> </w:t>
            </w:r>
            <w:r w:rsidR="00E0589B" w:rsidRPr="0091783A">
              <w:rPr>
                <w:rFonts w:ascii="Arial" w:hAnsi="Arial" w:cs="Arial"/>
                <w:sz w:val="24"/>
                <w:szCs w:val="24"/>
              </w:rPr>
              <w:t>below if this box is checked. This includes email addresses.</w:t>
            </w:r>
          </w:p>
        </w:tc>
        <w:tc>
          <w:tcPr>
            <w:tcW w:w="200" w:type="dxa"/>
            <w:tcBorders>
              <w:top w:val="nil"/>
              <w:left w:val="single" w:sz="4" w:space="0" w:color="auto"/>
              <w:bottom w:val="nil"/>
              <w:right w:val="single" w:sz="4" w:space="0" w:color="auto"/>
            </w:tcBorders>
            <w:vAlign w:val="bottom"/>
          </w:tcPr>
          <w:p w14:paraId="59D97D06" w14:textId="77777777" w:rsidR="00AA41B5" w:rsidRPr="0091783A" w:rsidDel="009678A5" w:rsidRDefault="00AA41B5" w:rsidP="00E8742E">
            <w:pPr>
              <w:spacing w:line="360" w:lineRule="atLeast"/>
              <w:rPr>
                <w:rFonts w:ascii="Arial" w:hAnsi="Arial" w:cs="Arial"/>
                <w:sz w:val="24"/>
                <w:szCs w:val="24"/>
              </w:rPr>
            </w:pPr>
          </w:p>
        </w:tc>
        <w:tc>
          <w:tcPr>
            <w:tcW w:w="4220" w:type="dxa"/>
            <w:tcBorders>
              <w:top w:val="nil"/>
              <w:left w:val="single" w:sz="4" w:space="0" w:color="auto"/>
              <w:bottom w:val="nil"/>
            </w:tcBorders>
            <w:vAlign w:val="bottom"/>
          </w:tcPr>
          <w:p w14:paraId="079E371C" w14:textId="2F824C7A" w:rsidR="00AA41B5" w:rsidRPr="0091783A" w:rsidDel="009678A5" w:rsidRDefault="00AA41B5" w:rsidP="00E0589B">
            <w:pPr>
              <w:spacing w:line="360" w:lineRule="atLeast"/>
              <w:rPr>
                <w:rFonts w:ascii="Arial" w:hAnsi="Arial" w:cs="Arial"/>
                <w:sz w:val="24"/>
                <w:szCs w:val="24"/>
              </w:rPr>
            </w:pPr>
            <w:r w:rsidRPr="0091783A">
              <w:rPr>
                <w:rFonts w:ascii="Arial" w:hAnsi="Arial" w:cs="Arial"/>
                <w:sz w:val="24"/>
                <w:szCs w:val="24"/>
              </w:rPr>
              <w:t>Check this box if you are asking the Court to make</w:t>
            </w:r>
            <w:r w:rsidR="00E0589B">
              <w:rPr>
                <w:rFonts w:ascii="Arial" w:hAnsi="Arial" w:cs="Arial"/>
                <w:sz w:val="24"/>
                <w:szCs w:val="24"/>
              </w:rPr>
              <w:t xml:space="preserve"> </w:t>
            </w:r>
            <w:r w:rsidR="00E0589B" w:rsidRPr="0091783A">
              <w:rPr>
                <w:rFonts w:ascii="Arial" w:hAnsi="Arial" w:cs="Arial"/>
                <w:sz w:val="24"/>
                <w:szCs w:val="24"/>
              </w:rPr>
              <w:t>your address confidential.  Do not fill in your address below if this box is checked.  This includes email addresses.</w:t>
            </w:r>
          </w:p>
        </w:tc>
      </w:tr>
    </w:tbl>
    <w:p w14:paraId="3ACF0D89" w14:textId="77777777" w:rsidR="009678A5" w:rsidRPr="0091783A" w:rsidRDefault="009678A5" w:rsidP="00602B82">
      <w:pPr>
        <w:tabs>
          <w:tab w:val="left" w:pos="690"/>
          <w:tab w:val="left" w:pos="441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5"/>
        <w:gridCol w:w="206"/>
        <w:gridCol w:w="4204"/>
      </w:tblGrid>
      <w:tr w:rsidR="006C4618" w:rsidRPr="006C4618" w14:paraId="73C07E8B" w14:textId="77777777" w:rsidTr="006C4618">
        <w:trPr>
          <w:trHeight w:val="432"/>
        </w:trPr>
        <w:tc>
          <w:tcPr>
            <w:tcW w:w="3875" w:type="dxa"/>
            <w:tcBorders>
              <w:bottom w:val="nil"/>
            </w:tcBorders>
            <w:shd w:val="clear" w:color="auto" w:fill="auto"/>
            <w:vAlign w:val="bottom"/>
          </w:tcPr>
          <w:p w14:paraId="3447022F" w14:textId="4DD0FAB8"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Name</w:t>
            </w:r>
          </w:p>
        </w:tc>
        <w:tc>
          <w:tcPr>
            <w:tcW w:w="206" w:type="dxa"/>
            <w:tcBorders>
              <w:top w:val="nil"/>
              <w:bottom w:val="nil"/>
            </w:tcBorders>
            <w:shd w:val="clear" w:color="auto" w:fill="auto"/>
            <w:vAlign w:val="bottom"/>
          </w:tcPr>
          <w:p w14:paraId="232B8E82"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bottom w:val="nil"/>
            </w:tcBorders>
            <w:shd w:val="clear" w:color="auto" w:fill="auto"/>
            <w:vAlign w:val="bottom"/>
          </w:tcPr>
          <w:p w14:paraId="5906C500" w14:textId="5FFD7753"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Name</w:t>
            </w:r>
          </w:p>
        </w:tc>
      </w:tr>
      <w:tr w:rsidR="006C4618" w:rsidRPr="006C4618" w14:paraId="374BB52A" w14:textId="77777777" w:rsidTr="006C4618">
        <w:trPr>
          <w:trHeight w:val="432"/>
        </w:trPr>
        <w:tc>
          <w:tcPr>
            <w:tcW w:w="3875" w:type="dxa"/>
            <w:tcBorders>
              <w:top w:val="nil"/>
              <w:bottom w:val="single" w:sz="4" w:space="0" w:color="auto"/>
            </w:tcBorders>
            <w:shd w:val="clear" w:color="auto" w:fill="auto"/>
            <w:vAlign w:val="bottom"/>
          </w:tcPr>
          <w:p w14:paraId="3AC389C4" w14:textId="652F3B29"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66"/>
                  <w:enabled/>
                  <w:calcOnExit w:val="0"/>
                  <w:textInput/>
                </w:ffData>
              </w:fldChar>
            </w:r>
            <w:bookmarkStart w:id="6" w:name="Text66"/>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6"/>
          </w:p>
        </w:tc>
        <w:tc>
          <w:tcPr>
            <w:tcW w:w="206" w:type="dxa"/>
            <w:tcBorders>
              <w:top w:val="nil"/>
              <w:bottom w:val="nil"/>
            </w:tcBorders>
            <w:shd w:val="clear" w:color="auto" w:fill="auto"/>
            <w:vAlign w:val="bottom"/>
          </w:tcPr>
          <w:p w14:paraId="7A88F400"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nil"/>
              <w:bottom w:val="single" w:sz="4" w:space="0" w:color="auto"/>
            </w:tcBorders>
            <w:shd w:val="clear" w:color="auto" w:fill="auto"/>
            <w:vAlign w:val="bottom"/>
          </w:tcPr>
          <w:p w14:paraId="73058EFF" w14:textId="19D7866B"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67"/>
                  <w:enabled/>
                  <w:calcOnExit w:val="0"/>
                  <w:textInput/>
                </w:ffData>
              </w:fldChar>
            </w:r>
            <w:bookmarkStart w:id="7" w:name="Text67"/>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7"/>
          </w:p>
        </w:tc>
      </w:tr>
      <w:tr w:rsidR="006C4618" w:rsidRPr="006C4618" w14:paraId="47C94291" w14:textId="77777777" w:rsidTr="006C4618">
        <w:trPr>
          <w:trHeight w:val="432"/>
        </w:trPr>
        <w:tc>
          <w:tcPr>
            <w:tcW w:w="3875" w:type="dxa"/>
            <w:tcBorders>
              <w:top w:val="single" w:sz="4" w:space="0" w:color="auto"/>
              <w:bottom w:val="nil"/>
            </w:tcBorders>
            <w:shd w:val="clear" w:color="auto" w:fill="auto"/>
            <w:vAlign w:val="bottom"/>
          </w:tcPr>
          <w:p w14:paraId="6E71CEB7" w14:textId="41FC2B0C"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Street Address</w:t>
            </w:r>
          </w:p>
        </w:tc>
        <w:tc>
          <w:tcPr>
            <w:tcW w:w="206" w:type="dxa"/>
            <w:tcBorders>
              <w:top w:val="nil"/>
              <w:bottom w:val="nil"/>
            </w:tcBorders>
            <w:shd w:val="clear" w:color="auto" w:fill="auto"/>
            <w:vAlign w:val="bottom"/>
          </w:tcPr>
          <w:p w14:paraId="1F14471B"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single" w:sz="4" w:space="0" w:color="auto"/>
              <w:bottom w:val="nil"/>
            </w:tcBorders>
            <w:shd w:val="clear" w:color="auto" w:fill="auto"/>
            <w:vAlign w:val="bottom"/>
          </w:tcPr>
          <w:p w14:paraId="67F89DC3" w14:textId="7C4C737C"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Street Address</w:t>
            </w:r>
          </w:p>
        </w:tc>
      </w:tr>
      <w:tr w:rsidR="006C4618" w:rsidRPr="006C4618" w14:paraId="327B8A43" w14:textId="77777777" w:rsidTr="006C4618">
        <w:trPr>
          <w:trHeight w:val="432"/>
        </w:trPr>
        <w:tc>
          <w:tcPr>
            <w:tcW w:w="3875" w:type="dxa"/>
            <w:tcBorders>
              <w:top w:val="nil"/>
              <w:bottom w:val="single" w:sz="4" w:space="0" w:color="auto"/>
            </w:tcBorders>
            <w:shd w:val="clear" w:color="auto" w:fill="auto"/>
            <w:vAlign w:val="bottom"/>
          </w:tcPr>
          <w:p w14:paraId="0F0B90C4" w14:textId="020C5157"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68"/>
                  <w:enabled/>
                  <w:calcOnExit w:val="0"/>
                  <w:textInput/>
                </w:ffData>
              </w:fldChar>
            </w:r>
            <w:bookmarkStart w:id="8" w:name="Text68"/>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8"/>
          </w:p>
        </w:tc>
        <w:tc>
          <w:tcPr>
            <w:tcW w:w="206" w:type="dxa"/>
            <w:tcBorders>
              <w:top w:val="nil"/>
              <w:bottom w:val="nil"/>
            </w:tcBorders>
            <w:shd w:val="clear" w:color="auto" w:fill="auto"/>
            <w:vAlign w:val="bottom"/>
          </w:tcPr>
          <w:p w14:paraId="49BD6BBF"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nil"/>
              <w:bottom w:val="single" w:sz="4" w:space="0" w:color="auto"/>
            </w:tcBorders>
            <w:shd w:val="clear" w:color="auto" w:fill="auto"/>
            <w:vAlign w:val="bottom"/>
          </w:tcPr>
          <w:p w14:paraId="02DB4F3D" w14:textId="1BF75A3B"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69"/>
                  <w:enabled/>
                  <w:calcOnExit w:val="0"/>
                  <w:textInput/>
                </w:ffData>
              </w:fldChar>
            </w:r>
            <w:bookmarkStart w:id="9" w:name="Text69"/>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9"/>
          </w:p>
        </w:tc>
      </w:tr>
      <w:tr w:rsidR="006C4618" w:rsidRPr="006C4618" w14:paraId="1724DA5D" w14:textId="77777777" w:rsidTr="006C4618">
        <w:trPr>
          <w:trHeight w:val="432"/>
        </w:trPr>
        <w:tc>
          <w:tcPr>
            <w:tcW w:w="3875" w:type="dxa"/>
            <w:tcBorders>
              <w:top w:val="single" w:sz="4" w:space="0" w:color="auto"/>
              <w:bottom w:val="nil"/>
            </w:tcBorders>
            <w:shd w:val="clear" w:color="auto" w:fill="auto"/>
            <w:vAlign w:val="bottom"/>
          </w:tcPr>
          <w:p w14:paraId="48740189" w14:textId="1C487E35"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PO Box Number</w:t>
            </w:r>
          </w:p>
        </w:tc>
        <w:tc>
          <w:tcPr>
            <w:tcW w:w="206" w:type="dxa"/>
            <w:tcBorders>
              <w:top w:val="nil"/>
              <w:bottom w:val="nil"/>
            </w:tcBorders>
            <w:shd w:val="clear" w:color="auto" w:fill="auto"/>
            <w:vAlign w:val="bottom"/>
          </w:tcPr>
          <w:p w14:paraId="256BC368"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single" w:sz="4" w:space="0" w:color="auto"/>
              <w:bottom w:val="nil"/>
            </w:tcBorders>
            <w:shd w:val="clear" w:color="auto" w:fill="auto"/>
            <w:vAlign w:val="bottom"/>
          </w:tcPr>
          <w:p w14:paraId="32343011" w14:textId="7B4D3869"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PO Box Number</w:t>
            </w:r>
          </w:p>
        </w:tc>
      </w:tr>
      <w:tr w:rsidR="006C4618" w:rsidRPr="006C4618" w14:paraId="7A764F4F" w14:textId="77777777" w:rsidTr="006C4618">
        <w:trPr>
          <w:trHeight w:val="432"/>
        </w:trPr>
        <w:tc>
          <w:tcPr>
            <w:tcW w:w="3875" w:type="dxa"/>
            <w:tcBorders>
              <w:top w:val="nil"/>
              <w:bottom w:val="single" w:sz="4" w:space="0" w:color="auto"/>
            </w:tcBorders>
            <w:shd w:val="clear" w:color="auto" w:fill="auto"/>
            <w:vAlign w:val="bottom"/>
          </w:tcPr>
          <w:p w14:paraId="7BD9E19F" w14:textId="241E85B5"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70"/>
                  <w:enabled/>
                  <w:calcOnExit w:val="0"/>
                  <w:textInput/>
                </w:ffData>
              </w:fldChar>
            </w:r>
            <w:bookmarkStart w:id="10" w:name="Text70"/>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10"/>
          </w:p>
        </w:tc>
        <w:tc>
          <w:tcPr>
            <w:tcW w:w="206" w:type="dxa"/>
            <w:tcBorders>
              <w:top w:val="nil"/>
              <w:bottom w:val="nil"/>
            </w:tcBorders>
            <w:shd w:val="clear" w:color="auto" w:fill="auto"/>
            <w:vAlign w:val="bottom"/>
          </w:tcPr>
          <w:p w14:paraId="70B187AC"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nil"/>
              <w:bottom w:val="single" w:sz="4" w:space="0" w:color="auto"/>
            </w:tcBorders>
            <w:shd w:val="clear" w:color="auto" w:fill="auto"/>
            <w:vAlign w:val="bottom"/>
          </w:tcPr>
          <w:p w14:paraId="65AEB583" w14:textId="5C7A1013"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71"/>
                  <w:enabled/>
                  <w:calcOnExit w:val="0"/>
                  <w:textInput/>
                </w:ffData>
              </w:fldChar>
            </w:r>
            <w:bookmarkStart w:id="11" w:name="Text71"/>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11"/>
          </w:p>
        </w:tc>
      </w:tr>
      <w:tr w:rsidR="006C4618" w:rsidRPr="006C4618" w14:paraId="24CCBB46" w14:textId="77777777" w:rsidTr="006C4618">
        <w:trPr>
          <w:trHeight w:val="432"/>
        </w:trPr>
        <w:tc>
          <w:tcPr>
            <w:tcW w:w="3875" w:type="dxa"/>
            <w:tcBorders>
              <w:top w:val="single" w:sz="4" w:space="0" w:color="auto"/>
              <w:bottom w:val="nil"/>
            </w:tcBorders>
            <w:shd w:val="clear" w:color="auto" w:fill="auto"/>
            <w:vAlign w:val="bottom"/>
          </w:tcPr>
          <w:p w14:paraId="27CD790B" w14:textId="5D4CFAA3"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City / State / ZIP Code</w:t>
            </w:r>
          </w:p>
        </w:tc>
        <w:tc>
          <w:tcPr>
            <w:tcW w:w="206" w:type="dxa"/>
            <w:tcBorders>
              <w:top w:val="nil"/>
              <w:bottom w:val="nil"/>
            </w:tcBorders>
            <w:shd w:val="clear" w:color="auto" w:fill="auto"/>
            <w:vAlign w:val="bottom"/>
          </w:tcPr>
          <w:p w14:paraId="10A971D7"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single" w:sz="4" w:space="0" w:color="auto"/>
              <w:bottom w:val="nil"/>
            </w:tcBorders>
            <w:shd w:val="clear" w:color="auto" w:fill="auto"/>
            <w:vAlign w:val="bottom"/>
          </w:tcPr>
          <w:p w14:paraId="4F810C96" w14:textId="51C79386"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t>City / State / ZIP Code</w:t>
            </w:r>
          </w:p>
        </w:tc>
      </w:tr>
      <w:tr w:rsidR="006C4618" w:rsidRPr="006C4618" w14:paraId="7B3D4B1D" w14:textId="77777777" w:rsidTr="006C4618">
        <w:trPr>
          <w:trHeight w:val="432"/>
        </w:trPr>
        <w:tc>
          <w:tcPr>
            <w:tcW w:w="3875" w:type="dxa"/>
            <w:tcBorders>
              <w:top w:val="nil"/>
              <w:bottom w:val="single" w:sz="4" w:space="0" w:color="auto"/>
            </w:tcBorders>
            <w:shd w:val="clear" w:color="auto" w:fill="auto"/>
            <w:vAlign w:val="bottom"/>
          </w:tcPr>
          <w:p w14:paraId="5D392BAB" w14:textId="6D3819F3"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72"/>
                  <w:enabled/>
                  <w:calcOnExit w:val="0"/>
                  <w:textInput/>
                </w:ffData>
              </w:fldChar>
            </w:r>
            <w:bookmarkStart w:id="12" w:name="Text72"/>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12"/>
          </w:p>
        </w:tc>
        <w:tc>
          <w:tcPr>
            <w:tcW w:w="206" w:type="dxa"/>
            <w:tcBorders>
              <w:top w:val="nil"/>
              <w:bottom w:val="nil"/>
            </w:tcBorders>
            <w:shd w:val="clear" w:color="auto" w:fill="auto"/>
            <w:vAlign w:val="bottom"/>
          </w:tcPr>
          <w:p w14:paraId="754D24A5"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nil"/>
              <w:bottom w:val="single" w:sz="4" w:space="0" w:color="auto"/>
            </w:tcBorders>
            <w:shd w:val="clear" w:color="auto" w:fill="auto"/>
            <w:vAlign w:val="bottom"/>
          </w:tcPr>
          <w:p w14:paraId="2B83D2DE" w14:textId="707367B9"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73"/>
                  <w:enabled/>
                  <w:calcOnExit w:val="0"/>
                  <w:textInput/>
                </w:ffData>
              </w:fldChar>
            </w:r>
            <w:bookmarkStart w:id="13" w:name="Text73"/>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13"/>
          </w:p>
        </w:tc>
      </w:tr>
      <w:tr w:rsidR="006C4618" w:rsidRPr="006C4618" w14:paraId="2EE6D2D5" w14:textId="77777777" w:rsidTr="006C4618">
        <w:trPr>
          <w:trHeight w:val="432"/>
        </w:trPr>
        <w:tc>
          <w:tcPr>
            <w:tcW w:w="3875" w:type="dxa"/>
            <w:tcBorders>
              <w:top w:val="single" w:sz="4" w:space="0" w:color="auto"/>
              <w:bottom w:val="nil"/>
            </w:tcBorders>
            <w:shd w:val="clear" w:color="auto" w:fill="auto"/>
            <w:vAlign w:val="bottom"/>
          </w:tcPr>
          <w:p w14:paraId="2D9F66D7" w14:textId="30DAED4D" w:rsidR="000F0786"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71178B" w:rsidRPr="006C4618">
              <w:rPr>
                <w:rFonts w:ascii="Arial" w:hAnsi="Arial" w:cs="Arial"/>
                <w:sz w:val="24"/>
                <w:szCs w:val="24"/>
              </w:rPr>
              <w:t>Email Address</w:t>
            </w:r>
          </w:p>
          <w:p w14:paraId="797787C6" w14:textId="59CE6030"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6F08B2" w:rsidRPr="006C4618">
              <w:rPr>
                <w:rFonts w:ascii="Arial" w:hAnsi="Arial" w:cs="Arial"/>
                <w:sz w:val="24"/>
                <w:szCs w:val="24"/>
              </w:rPr>
              <w:fldChar w:fldCharType="begin">
                <w:ffData>
                  <w:name w:val="Text74"/>
                  <w:enabled/>
                  <w:calcOnExit w:val="0"/>
                  <w:textInput/>
                </w:ffData>
              </w:fldChar>
            </w:r>
            <w:r w:rsidR="006F08B2" w:rsidRPr="006C4618">
              <w:rPr>
                <w:rFonts w:ascii="Arial" w:hAnsi="Arial" w:cs="Arial"/>
                <w:sz w:val="24"/>
                <w:szCs w:val="24"/>
              </w:rPr>
              <w:instrText xml:space="preserve"> FORMTEXT </w:instrText>
            </w:r>
            <w:r w:rsidR="006F08B2" w:rsidRPr="006C4618">
              <w:rPr>
                <w:rFonts w:ascii="Arial" w:hAnsi="Arial" w:cs="Arial"/>
                <w:sz w:val="24"/>
                <w:szCs w:val="24"/>
              </w:rPr>
            </w:r>
            <w:r w:rsidR="006F08B2" w:rsidRPr="006C4618">
              <w:rPr>
                <w:rFonts w:ascii="Arial" w:hAnsi="Arial" w:cs="Arial"/>
                <w:sz w:val="24"/>
                <w:szCs w:val="24"/>
              </w:rPr>
              <w:fldChar w:fldCharType="separate"/>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sz w:val="24"/>
                <w:szCs w:val="24"/>
              </w:rPr>
              <w:fldChar w:fldCharType="end"/>
            </w:r>
          </w:p>
        </w:tc>
        <w:tc>
          <w:tcPr>
            <w:tcW w:w="206" w:type="dxa"/>
            <w:tcBorders>
              <w:top w:val="nil"/>
              <w:bottom w:val="nil"/>
            </w:tcBorders>
            <w:shd w:val="clear" w:color="auto" w:fill="auto"/>
            <w:vAlign w:val="bottom"/>
          </w:tcPr>
          <w:p w14:paraId="79A0BB06"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single" w:sz="4" w:space="0" w:color="auto"/>
              <w:bottom w:val="nil"/>
            </w:tcBorders>
            <w:shd w:val="clear" w:color="auto" w:fill="auto"/>
            <w:vAlign w:val="bottom"/>
          </w:tcPr>
          <w:p w14:paraId="4582B8F9" w14:textId="165F2191" w:rsidR="000F0786"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71178B" w:rsidRPr="006C4618">
              <w:rPr>
                <w:rFonts w:ascii="Arial" w:hAnsi="Arial" w:cs="Arial"/>
                <w:sz w:val="24"/>
                <w:szCs w:val="24"/>
              </w:rPr>
              <w:t xml:space="preserve">Email Address </w:t>
            </w:r>
          </w:p>
          <w:p w14:paraId="2633DE60" w14:textId="5A9766CE"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6F08B2" w:rsidRPr="006C4618">
              <w:rPr>
                <w:rFonts w:ascii="Arial" w:hAnsi="Arial" w:cs="Arial"/>
                <w:sz w:val="24"/>
                <w:szCs w:val="24"/>
              </w:rPr>
              <w:fldChar w:fldCharType="begin">
                <w:ffData>
                  <w:name w:val="Text74"/>
                  <w:enabled/>
                  <w:calcOnExit w:val="0"/>
                  <w:textInput/>
                </w:ffData>
              </w:fldChar>
            </w:r>
            <w:r w:rsidR="006F08B2" w:rsidRPr="006C4618">
              <w:rPr>
                <w:rFonts w:ascii="Arial" w:hAnsi="Arial" w:cs="Arial"/>
                <w:sz w:val="24"/>
                <w:szCs w:val="24"/>
              </w:rPr>
              <w:instrText xml:space="preserve"> FORMTEXT </w:instrText>
            </w:r>
            <w:r w:rsidR="006F08B2" w:rsidRPr="006C4618">
              <w:rPr>
                <w:rFonts w:ascii="Arial" w:hAnsi="Arial" w:cs="Arial"/>
                <w:sz w:val="24"/>
                <w:szCs w:val="24"/>
              </w:rPr>
            </w:r>
            <w:r w:rsidR="006F08B2" w:rsidRPr="006C4618">
              <w:rPr>
                <w:rFonts w:ascii="Arial" w:hAnsi="Arial" w:cs="Arial"/>
                <w:sz w:val="24"/>
                <w:szCs w:val="24"/>
              </w:rPr>
              <w:fldChar w:fldCharType="separate"/>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noProof/>
                <w:sz w:val="24"/>
                <w:szCs w:val="24"/>
              </w:rPr>
              <w:t> </w:t>
            </w:r>
            <w:r w:rsidR="006F08B2" w:rsidRPr="006C4618">
              <w:rPr>
                <w:rFonts w:ascii="Arial" w:hAnsi="Arial" w:cs="Arial"/>
                <w:sz w:val="24"/>
                <w:szCs w:val="24"/>
              </w:rPr>
              <w:fldChar w:fldCharType="end"/>
            </w:r>
          </w:p>
        </w:tc>
      </w:tr>
      <w:tr w:rsidR="006C4618" w:rsidRPr="006C4618" w14:paraId="6F7EB564" w14:textId="77777777" w:rsidTr="006C4618">
        <w:trPr>
          <w:trHeight w:val="432"/>
        </w:trPr>
        <w:tc>
          <w:tcPr>
            <w:tcW w:w="3875" w:type="dxa"/>
            <w:tcBorders>
              <w:top w:val="single" w:sz="4" w:space="0" w:color="auto"/>
              <w:bottom w:val="nil"/>
            </w:tcBorders>
            <w:shd w:val="clear" w:color="auto" w:fill="auto"/>
            <w:vAlign w:val="bottom"/>
          </w:tcPr>
          <w:p w14:paraId="7C45CB33" w14:textId="4CB39FAD" w:rsidR="006F08B2"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71178B" w:rsidRPr="006C4618">
              <w:rPr>
                <w:rFonts w:ascii="Arial" w:hAnsi="Arial" w:cs="Arial"/>
                <w:sz w:val="24"/>
                <w:szCs w:val="24"/>
              </w:rPr>
              <w:t>Attorney Name</w:t>
            </w:r>
          </w:p>
        </w:tc>
        <w:tc>
          <w:tcPr>
            <w:tcW w:w="206" w:type="dxa"/>
            <w:tcBorders>
              <w:top w:val="nil"/>
              <w:bottom w:val="nil"/>
            </w:tcBorders>
            <w:shd w:val="clear" w:color="auto" w:fill="auto"/>
            <w:vAlign w:val="bottom"/>
          </w:tcPr>
          <w:p w14:paraId="1C915220" w14:textId="77777777" w:rsidR="006F08B2" w:rsidRPr="006C4618" w:rsidRDefault="006F08B2" w:rsidP="006C4618">
            <w:pPr>
              <w:tabs>
                <w:tab w:val="left" w:pos="690"/>
                <w:tab w:val="left" w:pos="4410"/>
              </w:tabs>
              <w:spacing w:line="360" w:lineRule="atLeast"/>
              <w:rPr>
                <w:rFonts w:ascii="Arial" w:hAnsi="Arial" w:cs="Arial"/>
                <w:sz w:val="24"/>
                <w:szCs w:val="24"/>
              </w:rPr>
            </w:pPr>
          </w:p>
        </w:tc>
        <w:tc>
          <w:tcPr>
            <w:tcW w:w="4204" w:type="dxa"/>
            <w:tcBorders>
              <w:top w:val="single" w:sz="4" w:space="0" w:color="auto"/>
              <w:bottom w:val="nil"/>
            </w:tcBorders>
            <w:shd w:val="clear" w:color="auto" w:fill="auto"/>
            <w:vAlign w:val="bottom"/>
          </w:tcPr>
          <w:p w14:paraId="0E084D00" w14:textId="7D4FD056" w:rsidR="006F08B2"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71178B" w:rsidRPr="006C4618">
              <w:rPr>
                <w:rFonts w:ascii="Arial" w:hAnsi="Arial" w:cs="Arial"/>
                <w:sz w:val="24"/>
                <w:szCs w:val="24"/>
              </w:rPr>
              <w:t>Attorney Name</w:t>
            </w:r>
          </w:p>
        </w:tc>
      </w:tr>
      <w:tr w:rsidR="006C4618" w:rsidRPr="006C4618" w14:paraId="2D38ACE0" w14:textId="77777777" w:rsidTr="006C4618">
        <w:trPr>
          <w:trHeight w:val="432"/>
        </w:trPr>
        <w:tc>
          <w:tcPr>
            <w:tcW w:w="3875" w:type="dxa"/>
            <w:tcBorders>
              <w:top w:val="nil"/>
            </w:tcBorders>
            <w:shd w:val="clear" w:color="auto" w:fill="auto"/>
            <w:vAlign w:val="bottom"/>
          </w:tcPr>
          <w:p w14:paraId="6832F391" w14:textId="22018F15"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74"/>
                  <w:enabled/>
                  <w:calcOnExit w:val="0"/>
                  <w:textInput/>
                </w:ffData>
              </w:fldChar>
            </w:r>
            <w:bookmarkStart w:id="14" w:name="Text74"/>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14"/>
          </w:p>
        </w:tc>
        <w:tc>
          <w:tcPr>
            <w:tcW w:w="206" w:type="dxa"/>
            <w:tcBorders>
              <w:top w:val="nil"/>
              <w:bottom w:val="nil"/>
            </w:tcBorders>
            <w:shd w:val="clear" w:color="auto" w:fill="auto"/>
            <w:vAlign w:val="bottom"/>
          </w:tcPr>
          <w:p w14:paraId="05B6F8BE" w14:textId="77777777" w:rsidR="009678A5" w:rsidRPr="006C4618" w:rsidRDefault="009678A5" w:rsidP="006C4618">
            <w:pPr>
              <w:tabs>
                <w:tab w:val="left" w:pos="690"/>
                <w:tab w:val="left" w:pos="4410"/>
              </w:tabs>
              <w:spacing w:line="360" w:lineRule="atLeast"/>
              <w:rPr>
                <w:rFonts w:ascii="Arial" w:hAnsi="Arial" w:cs="Arial"/>
                <w:sz w:val="24"/>
                <w:szCs w:val="24"/>
              </w:rPr>
            </w:pPr>
          </w:p>
        </w:tc>
        <w:tc>
          <w:tcPr>
            <w:tcW w:w="4204" w:type="dxa"/>
            <w:tcBorders>
              <w:top w:val="nil"/>
            </w:tcBorders>
            <w:shd w:val="clear" w:color="auto" w:fill="auto"/>
            <w:vAlign w:val="bottom"/>
          </w:tcPr>
          <w:p w14:paraId="57713630" w14:textId="79F87BD5" w:rsidR="009678A5" w:rsidRPr="006C4618" w:rsidRDefault="000F0786" w:rsidP="006C4618">
            <w:pPr>
              <w:tabs>
                <w:tab w:val="left" w:pos="690"/>
                <w:tab w:val="left" w:pos="4410"/>
              </w:tabs>
              <w:spacing w:line="360" w:lineRule="atLeast"/>
              <w:rPr>
                <w:rFonts w:ascii="Arial" w:hAnsi="Arial" w:cs="Arial"/>
                <w:sz w:val="24"/>
                <w:szCs w:val="24"/>
              </w:rPr>
            </w:pPr>
            <w:r>
              <w:rPr>
                <w:rFonts w:ascii="Arial" w:hAnsi="Arial" w:cs="Arial"/>
                <w:sz w:val="24"/>
                <w:szCs w:val="24"/>
              </w:rPr>
              <w:t xml:space="preserve"> </w:t>
            </w:r>
            <w:r w:rsidR="00D86406" w:rsidRPr="006C4618">
              <w:rPr>
                <w:rFonts w:ascii="Arial" w:hAnsi="Arial" w:cs="Arial"/>
                <w:sz w:val="24"/>
                <w:szCs w:val="24"/>
              </w:rPr>
              <w:fldChar w:fldCharType="begin">
                <w:ffData>
                  <w:name w:val="Text75"/>
                  <w:enabled/>
                  <w:calcOnExit w:val="0"/>
                  <w:textInput/>
                </w:ffData>
              </w:fldChar>
            </w:r>
            <w:bookmarkStart w:id="15" w:name="Text75"/>
            <w:r w:rsidR="00D86406" w:rsidRPr="006C4618">
              <w:rPr>
                <w:rFonts w:ascii="Arial" w:hAnsi="Arial" w:cs="Arial"/>
                <w:sz w:val="24"/>
                <w:szCs w:val="24"/>
              </w:rPr>
              <w:instrText xml:space="preserve"> FORMTEXT </w:instrText>
            </w:r>
            <w:r w:rsidR="00D86406" w:rsidRPr="006C4618">
              <w:rPr>
                <w:rFonts w:ascii="Arial" w:hAnsi="Arial" w:cs="Arial"/>
                <w:sz w:val="24"/>
                <w:szCs w:val="24"/>
              </w:rPr>
            </w:r>
            <w:r w:rsidR="00D86406" w:rsidRPr="006C4618">
              <w:rPr>
                <w:rFonts w:ascii="Arial" w:hAnsi="Arial" w:cs="Arial"/>
                <w:sz w:val="24"/>
                <w:szCs w:val="24"/>
              </w:rPr>
              <w:fldChar w:fldCharType="separate"/>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noProof/>
                <w:sz w:val="24"/>
                <w:szCs w:val="24"/>
              </w:rPr>
              <w:t> </w:t>
            </w:r>
            <w:r w:rsidR="00D86406" w:rsidRPr="006C4618">
              <w:rPr>
                <w:rFonts w:ascii="Arial" w:hAnsi="Arial" w:cs="Arial"/>
                <w:sz w:val="24"/>
                <w:szCs w:val="24"/>
              </w:rPr>
              <w:fldChar w:fldCharType="end"/>
            </w:r>
            <w:bookmarkEnd w:id="15"/>
          </w:p>
        </w:tc>
      </w:tr>
    </w:tbl>
    <w:p w14:paraId="724CD441" w14:textId="77777777" w:rsidR="00551BAB" w:rsidRPr="0091783A" w:rsidRDefault="00551BAB" w:rsidP="005C0C60">
      <w:pPr>
        <w:tabs>
          <w:tab w:val="left" w:pos="690"/>
          <w:tab w:val="left" w:pos="4410"/>
        </w:tabs>
        <w:rPr>
          <w:rFonts w:ascii="Arial" w:hAnsi="Arial" w:cs="Arial"/>
          <w:sz w:val="24"/>
          <w:szCs w:val="24"/>
        </w:rPr>
      </w:pPr>
      <w:r w:rsidRPr="0091783A">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01188" w:rsidRPr="0091783A" w14:paraId="745C0BCB" w14:textId="77777777" w:rsidTr="00AE567C">
        <w:tc>
          <w:tcPr>
            <w:tcW w:w="11016" w:type="dxa"/>
            <w:tcBorders>
              <w:top w:val="nil"/>
              <w:left w:val="nil"/>
              <w:bottom w:val="nil"/>
              <w:right w:val="nil"/>
            </w:tcBorders>
          </w:tcPr>
          <w:p w14:paraId="0877BB60" w14:textId="07C50F07" w:rsidR="00501188" w:rsidRPr="0091783A" w:rsidRDefault="00501188" w:rsidP="00E8742E">
            <w:pPr>
              <w:spacing w:line="360" w:lineRule="auto"/>
              <w:rPr>
                <w:rFonts w:ascii="Arial" w:hAnsi="Arial" w:cs="Arial"/>
                <w:sz w:val="24"/>
                <w:szCs w:val="24"/>
              </w:rPr>
            </w:pPr>
            <w:r w:rsidRPr="0091783A">
              <w:rPr>
                <w:rFonts w:ascii="Arial" w:hAnsi="Arial" w:cs="Arial"/>
                <w:sz w:val="24"/>
                <w:szCs w:val="24"/>
              </w:rPr>
              <w:t>Movant hereby requests that the Court order hi</w:t>
            </w:r>
            <w:r w:rsidR="00697645" w:rsidRPr="0091783A">
              <w:rPr>
                <w:rFonts w:ascii="Arial" w:hAnsi="Arial" w:cs="Arial"/>
                <w:sz w:val="24"/>
                <w:szCs w:val="24"/>
              </w:rPr>
              <w:t>s</w:t>
            </w:r>
            <w:r w:rsidRPr="0091783A">
              <w:rPr>
                <w:rFonts w:ascii="Arial" w:hAnsi="Arial" w:cs="Arial"/>
                <w:sz w:val="24"/>
                <w:szCs w:val="24"/>
              </w:rPr>
              <w:t xml:space="preserve">/her address remain confidential.  In support thereof, movant </w:t>
            </w:r>
            <w:r w:rsidR="00E8742E" w:rsidRPr="0091783A">
              <w:rPr>
                <w:rFonts w:ascii="Arial" w:hAnsi="Arial" w:cs="Arial"/>
                <w:sz w:val="24"/>
                <w:szCs w:val="24"/>
              </w:rPr>
              <w:t>alleges the following facts:</w:t>
            </w:r>
          </w:p>
        </w:tc>
      </w:tr>
      <w:bookmarkStart w:id="16" w:name="Text42"/>
      <w:tr w:rsidR="00EF2035" w:rsidRPr="0091783A" w14:paraId="27E43D0F" w14:textId="77777777" w:rsidTr="00EF2035">
        <w:trPr>
          <w:trHeight w:val="1152"/>
        </w:trPr>
        <w:tc>
          <w:tcPr>
            <w:tcW w:w="11016" w:type="dxa"/>
            <w:tcBorders>
              <w:top w:val="single" w:sz="4" w:space="0" w:color="auto"/>
              <w:left w:val="single" w:sz="4" w:space="0" w:color="auto"/>
              <w:bottom w:val="single" w:sz="4" w:space="0" w:color="auto"/>
              <w:right w:val="single" w:sz="4" w:space="0" w:color="auto"/>
            </w:tcBorders>
          </w:tcPr>
          <w:p w14:paraId="3CF897CC" w14:textId="77777777" w:rsidR="00EF2035" w:rsidRPr="0091783A" w:rsidRDefault="00EF2035" w:rsidP="00175E7E">
            <w:pPr>
              <w:spacing w:before="60" w:line="360" w:lineRule="auto"/>
              <w:rPr>
                <w:rFonts w:ascii="Arial" w:hAnsi="Arial" w:cs="Arial"/>
                <w:sz w:val="24"/>
                <w:szCs w:val="24"/>
              </w:rPr>
            </w:pPr>
            <w:r w:rsidRPr="0091783A">
              <w:rPr>
                <w:rFonts w:ascii="Arial" w:hAnsi="Arial" w:cs="Arial"/>
                <w:sz w:val="24"/>
                <w:szCs w:val="24"/>
              </w:rPr>
              <w:fldChar w:fldCharType="begin">
                <w:ffData>
                  <w:name w:val="Text42"/>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16"/>
          </w:p>
        </w:tc>
      </w:tr>
    </w:tbl>
    <w:p w14:paraId="070BA65F" w14:textId="77777777" w:rsidR="00551BAB" w:rsidRDefault="00551BAB" w:rsidP="00551BAB">
      <w:pPr>
        <w:rPr>
          <w:rFonts w:ascii="Arial" w:hAnsi="Arial" w:cs="Arial"/>
          <w:sz w:val="24"/>
          <w:szCs w:val="24"/>
        </w:rPr>
      </w:pPr>
    </w:p>
    <w:p w14:paraId="2FFA8632" w14:textId="77777777" w:rsidR="00E8742E" w:rsidRDefault="00E8742E" w:rsidP="00551BAB">
      <w:pPr>
        <w:rPr>
          <w:rFonts w:ascii="Arial" w:hAnsi="Arial" w:cs="Arial"/>
          <w:sz w:val="24"/>
          <w:szCs w:val="24"/>
        </w:rPr>
      </w:pPr>
    </w:p>
    <w:p w14:paraId="0D4DF223" w14:textId="77777777" w:rsidR="00E8742E" w:rsidRDefault="00E8742E" w:rsidP="00551BAB">
      <w:pPr>
        <w:rPr>
          <w:rFonts w:ascii="Arial" w:hAnsi="Arial" w:cs="Arial"/>
          <w:sz w:val="24"/>
          <w:szCs w:val="24"/>
        </w:rPr>
      </w:pPr>
    </w:p>
    <w:p w14:paraId="29F14C7A" w14:textId="77777777" w:rsidR="00E8742E" w:rsidRDefault="00E8742E" w:rsidP="00551BAB">
      <w:pPr>
        <w:rPr>
          <w:rFonts w:ascii="Arial" w:hAnsi="Arial" w:cs="Arial"/>
          <w:sz w:val="24"/>
          <w:szCs w:val="24"/>
        </w:rPr>
      </w:pPr>
    </w:p>
    <w:p w14:paraId="5BA037D6" w14:textId="77777777" w:rsidR="00E8742E" w:rsidRPr="0091783A" w:rsidRDefault="00E8742E" w:rsidP="00551BA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28"/>
        <w:gridCol w:w="1890"/>
        <w:gridCol w:w="4410"/>
      </w:tblGrid>
      <w:tr w:rsidR="00551BAB" w:rsidRPr="0091783A" w14:paraId="6DE52C53" w14:textId="77777777" w:rsidTr="00E8742E">
        <w:trPr>
          <w:trHeight w:val="432"/>
        </w:trPr>
        <w:tc>
          <w:tcPr>
            <w:tcW w:w="4428" w:type="dxa"/>
            <w:tcBorders>
              <w:top w:val="nil"/>
              <w:left w:val="nil"/>
              <w:bottom w:val="nil"/>
              <w:right w:val="nil"/>
            </w:tcBorders>
            <w:vAlign w:val="bottom"/>
          </w:tcPr>
          <w:p w14:paraId="64FA3EF6"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SWORN TO AND SUBSCRIBED</w:t>
            </w:r>
          </w:p>
        </w:tc>
        <w:tc>
          <w:tcPr>
            <w:tcW w:w="1890" w:type="dxa"/>
            <w:tcBorders>
              <w:top w:val="nil"/>
              <w:left w:val="nil"/>
              <w:bottom w:val="nil"/>
              <w:right w:val="nil"/>
            </w:tcBorders>
            <w:vAlign w:val="bottom"/>
          </w:tcPr>
          <w:p w14:paraId="6F4E42E6"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nil"/>
              <w:right w:val="nil"/>
            </w:tcBorders>
            <w:vAlign w:val="bottom"/>
          </w:tcPr>
          <w:p w14:paraId="28696219" w14:textId="77777777" w:rsidR="00551BAB" w:rsidRPr="0091783A" w:rsidRDefault="00551BAB" w:rsidP="00E8742E">
            <w:pPr>
              <w:spacing w:line="360" w:lineRule="atLeast"/>
              <w:jc w:val="center"/>
              <w:rPr>
                <w:rFonts w:ascii="Arial" w:hAnsi="Arial" w:cs="Arial"/>
                <w:sz w:val="24"/>
                <w:szCs w:val="24"/>
              </w:rPr>
            </w:pPr>
          </w:p>
        </w:tc>
      </w:tr>
      <w:tr w:rsidR="00551BAB" w:rsidRPr="0091783A" w14:paraId="18B2A0AF" w14:textId="77777777" w:rsidTr="00E8742E">
        <w:trPr>
          <w:trHeight w:val="432"/>
        </w:trPr>
        <w:tc>
          <w:tcPr>
            <w:tcW w:w="4428" w:type="dxa"/>
            <w:tcBorders>
              <w:top w:val="nil"/>
              <w:left w:val="nil"/>
              <w:bottom w:val="nil"/>
              <w:right w:val="nil"/>
            </w:tcBorders>
            <w:vAlign w:val="bottom"/>
          </w:tcPr>
          <w:p w14:paraId="0BE264CA"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before me this date,</w:t>
            </w:r>
          </w:p>
        </w:tc>
        <w:tc>
          <w:tcPr>
            <w:tcW w:w="1890" w:type="dxa"/>
            <w:tcBorders>
              <w:top w:val="nil"/>
              <w:left w:val="nil"/>
              <w:bottom w:val="nil"/>
              <w:right w:val="nil"/>
            </w:tcBorders>
            <w:vAlign w:val="bottom"/>
          </w:tcPr>
          <w:p w14:paraId="07415DF2"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nil"/>
              <w:right w:val="nil"/>
            </w:tcBorders>
            <w:vAlign w:val="bottom"/>
          </w:tcPr>
          <w:p w14:paraId="71BDC81B" w14:textId="77777777" w:rsidR="00551BAB" w:rsidRPr="0091783A" w:rsidRDefault="00551BAB" w:rsidP="00E8742E">
            <w:pPr>
              <w:spacing w:line="360" w:lineRule="atLeast"/>
              <w:jc w:val="center"/>
              <w:rPr>
                <w:rFonts w:ascii="Arial" w:hAnsi="Arial" w:cs="Arial"/>
                <w:sz w:val="24"/>
                <w:szCs w:val="24"/>
              </w:rPr>
            </w:pPr>
          </w:p>
        </w:tc>
      </w:tr>
      <w:tr w:rsidR="00551BAB" w:rsidRPr="0091783A" w14:paraId="4FB9BD26" w14:textId="77777777" w:rsidTr="00E8742E">
        <w:trPr>
          <w:trHeight w:val="432"/>
        </w:trPr>
        <w:tc>
          <w:tcPr>
            <w:tcW w:w="4428" w:type="dxa"/>
            <w:tcBorders>
              <w:top w:val="nil"/>
              <w:left w:val="nil"/>
              <w:bottom w:val="nil"/>
              <w:right w:val="nil"/>
            </w:tcBorders>
            <w:vAlign w:val="bottom"/>
          </w:tcPr>
          <w:p w14:paraId="17CB0A35" w14:textId="77777777" w:rsidR="00551BAB" w:rsidRPr="0091783A" w:rsidRDefault="00551BAB" w:rsidP="00E8742E">
            <w:pPr>
              <w:spacing w:line="360" w:lineRule="atLeast"/>
              <w:jc w:val="center"/>
              <w:rPr>
                <w:rFonts w:ascii="Arial" w:hAnsi="Arial" w:cs="Arial"/>
                <w:sz w:val="24"/>
                <w:szCs w:val="24"/>
              </w:rPr>
            </w:pPr>
          </w:p>
        </w:tc>
        <w:tc>
          <w:tcPr>
            <w:tcW w:w="1890" w:type="dxa"/>
            <w:tcBorders>
              <w:top w:val="nil"/>
              <w:left w:val="nil"/>
              <w:bottom w:val="nil"/>
              <w:right w:val="nil"/>
            </w:tcBorders>
            <w:vAlign w:val="bottom"/>
          </w:tcPr>
          <w:p w14:paraId="6353424F"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nil"/>
              <w:right w:val="nil"/>
            </w:tcBorders>
            <w:vAlign w:val="bottom"/>
          </w:tcPr>
          <w:p w14:paraId="0C23AD3D" w14:textId="77777777" w:rsidR="00551BAB" w:rsidRPr="0091783A" w:rsidRDefault="00551BAB" w:rsidP="00E8742E">
            <w:pPr>
              <w:spacing w:line="360" w:lineRule="atLeast"/>
              <w:jc w:val="center"/>
              <w:rPr>
                <w:rFonts w:ascii="Arial" w:hAnsi="Arial" w:cs="Arial"/>
                <w:sz w:val="24"/>
                <w:szCs w:val="24"/>
              </w:rPr>
            </w:pPr>
          </w:p>
        </w:tc>
      </w:tr>
      <w:bookmarkStart w:id="17" w:name="Text30"/>
      <w:tr w:rsidR="00551BAB" w:rsidRPr="0091783A" w14:paraId="6DCB9777" w14:textId="77777777" w:rsidTr="00E8742E">
        <w:trPr>
          <w:trHeight w:val="432"/>
        </w:trPr>
        <w:tc>
          <w:tcPr>
            <w:tcW w:w="4428" w:type="dxa"/>
            <w:tcBorders>
              <w:top w:val="nil"/>
              <w:left w:val="nil"/>
              <w:bottom w:val="single" w:sz="4" w:space="0" w:color="auto"/>
              <w:right w:val="nil"/>
            </w:tcBorders>
            <w:vAlign w:val="bottom"/>
          </w:tcPr>
          <w:p w14:paraId="239A394B" w14:textId="77777777" w:rsidR="00551BAB" w:rsidRPr="0091783A" w:rsidRDefault="002B114B"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30"/>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17"/>
          </w:p>
        </w:tc>
        <w:tc>
          <w:tcPr>
            <w:tcW w:w="1890" w:type="dxa"/>
            <w:tcBorders>
              <w:top w:val="nil"/>
              <w:left w:val="nil"/>
              <w:bottom w:val="nil"/>
              <w:right w:val="nil"/>
            </w:tcBorders>
            <w:vAlign w:val="bottom"/>
          </w:tcPr>
          <w:p w14:paraId="6E94A798"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single" w:sz="4" w:space="0" w:color="auto"/>
              <w:right w:val="nil"/>
            </w:tcBorders>
            <w:vAlign w:val="bottom"/>
          </w:tcPr>
          <w:p w14:paraId="57EE58A5" w14:textId="658531D3" w:rsidR="00551BAB" w:rsidRPr="0091783A" w:rsidRDefault="007460A1"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82"/>
                  <w:enabled/>
                  <w:calcOnExit w:val="0"/>
                  <w:textInput/>
                </w:ffData>
              </w:fldChar>
            </w:r>
            <w:bookmarkStart w:id="18" w:name="Text82"/>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18"/>
          </w:p>
        </w:tc>
      </w:tr>
      <w:tr w:rsidR="00551BAB" w:rsidRPr="0091783A" w14:paraId="2C4EF653" w14:textId="77777777" w:rsidTr="00E8742E">
        <w:trPr>
          <w:trHeight w:val="432"/>
        </w:trPr>
        <w:tc>
          <w:tcPr>
            <w:tcW w:w="4428" w:type="dxa"/>
            <w:tcBorders>
              <w:top w:val="single" w:sz="4" w:space="0" w:color="auto"/>
              <w:left w:val="nil"/>
              <w:bottom w:val="nil"/>
              <w:right w:val="nil"/>
            </w:tcBorders>
            <w:vAlign w:val="bottom"/>
          </w:tcPr>
          <w:p w14:paraId="367EB527" w14:textId="77777777" w:rsidR="00551BAB" w:rsidRPr="0091783A" w:rsidRDefault="00551BAB" w:rsidP="00E8742E">
            <w:pPr>
              <w:spacing w:line="360" w:lineRule="atLeast"/>
              <w:jc w:val="center"/>
              <w:rPr>
                <w:rFonts w:ascii="Arial" w:hAnsi="Arial" w:cs="Arial"/>
                <w:sz w:val="24"/>
                <w:szCs w:val="24"/>
              </w:rPr>
            </w:pPr>
          </w:p>
        </w:tc>
        <w:tc>
          <w:tcPr>
            <w:tcW w:w="1890" w:type="dxa"/>
            <w:tcBorders>
              <w:top w:val="nil"/>
              <w:left w:val="nil"/>
              <w:bottom w:val="nil"/>
              <w:right w:val="nil"/>
            </w:tcBorders>
            <w:vAlign w:val="bottom"/>
          </w:tcPr>
          <w:p w14:paraId="35F87C00"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single" w:sz="4" w:space="0" w:color="auto"/>
              <w:left w:val="nil"/>
              <w:bottom w:val="nil"/>
              <w:right w:val="nil"/>
            </w:tcBorders>
            <w:vAlign w:val="bottom"/>
          </w:tcPr>
          <w:p w14:paraId="18B9D5E2"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Movant/Attorney</w:t>
            </w:r>
          </w:p>
        </w:tc>
      </w:tr>
      <w:tr w:rsidR="00551BAB" w:rsidRPr="0091783A" w14:paraId="584ED5D8" w14:textId="77777777" w:rsidTr="00E8742E">
        <w:trPr>
          <w:trHeight w:val="432"/>
        </w:trPr>
        <w:tc>
          <w:tcPr>
            <w:tcW w:w="4428" w:type="dxa"/>
            <w:tcBorders>
              <w:top w:val="nil"/>
              <w:left w:val="nil"/>
              <w:bottom w:val="single" w:sz="4" w:space="0" w:color="auto"/>
              <w:right w:val="nil"/>
            </w:tcBorders>
            <w:vAlign w:val="bottom"/>
          </w:tcPr>
          <w:p w14:paraId="6C4CA2F8" w14:textId="77777777" w:rsidR="00551BAB" w:rsidRPr="0091783A" w:rsidRDefault="00551BAB" w:rsidP="00E8742E">
            <w:pPr>
              <w:spacing w:line="360" w:lineRule="atLeast"/>
              <w:jc w:val="center"/>
              <w:rPr>
                <w:rFonts w:ascii="Arial" w:hAnsi="Arial" w:cs="Arial"/>
                <w:sz w:val="24"/>
                <w:szCs w:val="24"/>
              </w:rPr>
            </w:pPr>
          </w:p>
        </w:tc>
        <w:tc>
          <w:tcPr>
            <w:tcW w:w="1890" w:type="dxa"/>
            <w:tcBorders>
              <w:top w:val="nil"/>
              <w:left w:val="nil"/>
              <w:bottom w:val="nil"/>
              <w:right w:val="nil"/>
            </w:tcBorders>
            <w:vAlign w:val="bottom"/>
          </w:tcPr>
          <w:p w14:paraId="5314F59C"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single" w:sz="4" w:space="0" w:color="auto"/>
              <w:right w:val="nil"/>
            </w:tcBorders>
            <w:vAlign w:val="bottom"/>
          </w:tcPr>
          <w:p w14:paraId="661F42B4" w14:textId="77777777" w:rsidR="00551BAB" w:rsidRPr="0091783A" w:rsidRDefault="00D86406"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76"/>
                  <w:enabled/>
                  <w:calcOnExit w:val="0"/>
                  <w:textInput/>
                </w:ffData>
              </w:fldChar>
            </w:r>
            <w:bookmarkStart w:id="19" w:name="Text76"/>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19"/>
          </w:p>
        </w:tc>
      </w:tr>
      <w:tr w:rsidR="00551BAB" w:rsidRPr="0091783A" w14:paraId="345D584D" w14:textId="77777777" w:rsidTr="00E8742E">
        <w:trPr>
          <w:trHeight w:val="432"/>
        </w:trPr>
        <w:tc>
          <w:tcPr>
            <w:tcW w:w="4428" w:type="dxa"/>
            <w:tcBorders>
              <w:top w:val="single" w:sz="4" w:space="0" w:color="auto"/>
              <w:left w:val="nil"/>
              <w:bottom w:val="nil"/>
              <w:right w:val="nil"/>
            </w:tcBorders>
            <w:vAlign w:val="bottom"/>
          </w:tcPr>
          <w:p w14:paraId="636EB33B"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Notary Public/Clerk of Court</w:t>
            </w:r>
          </w:p>
        </w:tc>
        <w:tc>
          <w:tcPr>
            <w:tcW w:w="1890" w:type="dxa"/>
            <w:tcBorders>
              <w:top w:val="nil"/>
              <w:left w:val="nil"/>
              <w:bottom w:val="nil"/>
              <w:right w:val="nil"/>
            </w:tcBorders>
            <w:vAlign w:val="bottom"/>
          </w:tcPr>
          <w:p w14:paraId="28DED0A0"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single" w:sz="4" w:space="0" w:color="auto"/>
              <w:left w:val="nil"/>
              <w:bottom w:val="nil"/>
              <w:right w:val="nil"/>
            </w:tcBorders>
            <w:vAlign w:val="bottom"/>
          </w:tcPr>
          <w:p w14:paraId="06F65D13" w14:textId="77777777" w:rsidR="00551BAB" w:rsidRPr="0091783A" w:rsidRDefault="00D86406" w:rsidP="00E8742E">
            <w:pPr>
              <w:spacing w:line="360" w:lineRule="atLeast"/>
              <w:jc w:val="center"/>
              <w:rPr>
                <w:rFonts w:ascii="Arial" w:hAnsi="Arial" w:cs="Arial"/>
                <w:sz w:val="24"/>
                <w:szCs w:val="24"/>
              </w:rPr>
            </w:pPr>
            <w:r w:rsidRPr="0091783A">
              <w:rPr>
                <w:rFonts w:ascii="Arial" w:hAnsi="Arial" w:cs="Arial"/>
                <w:sz w:val="24"/>
                <w:szCs w:val="24"/>
              </w:rPr>
              <w:t>Print Movant/Attorney Name</w:t>
            </w:r>
          </w:p>
        </w:tc>
      </w:tr>
    </w:tbl>
    <w:p w14:paraId="7C1156DD" w14:textId="77777777" w:rsidR="00551BAB" w:rsidRPr="0091783A" w:rsidRDefault="00551BAB" w:rsidP="00551BAB">
      <w:pPr>
        <w:rPr>
          <w:rFonts w:ascii="Arial" w:hAnsi="Arial" w:cs="Arial"/>
          <w:sz w:val="24"/>
          <w:szCs w:val="24"/>
        </w:rPr>
      </w:pPr>
    </w:p>
    <w:p w14:paraId="403E54C5" w14:textId="447AEC99" w:rsidR="00551BAB" w:rsidRPr="0091783A" w:rsidRDefault="00551BAB" w:rsidP="00E8742E">
      <w:pPr>
        <w:pBdr>
          <w:top w:val="single" w:sz="12" w:space="1" w:color="auto"/>
        </w:pBdr>
        <w:spacing w:line="360" w:lineRule="auto"/>
        <w:rPr>
          <w:rFonts w:ascii="Arial" w:hAnsi="Arial" w:cs="Arial"/>
          <w:sz w:val="24"/>
          <w:szCs w:val="24"/>
        </w:rPr>
      </w:pPr>
      <w:r w:rsidRPr="0091783A">
        <w:rPr>
          <w:rFonts w:ascii="Arial" w:hAnsi="Arial" w:cs="Arial"/>
          <w:sz w:val="24"/>
          <w:szCs w:val="24"/>
        </w:rPr>
        <w:t xml:space="preserve">I, the Movant, affirm that a true and correct copy of this Motion was placed in the U.S. Mail on this </w:t>
      </w:r>
    </w:p>
    <w:tbl>
      <w:tblPr>
        <w:tblW w:w="0" w:type="auto"/>
        <w:tblLayout w:type="fixed"/>
        <w:tblCellMar>
          <w:left w:w="115" w:type="dxa"/>
          <w:right w:w="115" w:type="dxa"/>
        </w:tblCellMar>
        <w:tblLook w:val="01E0" w:firstRow="1" w:lastRow="1" w:firstColumn="1" w:lastColumn="1" w:noHBand="0" w:noVBand="0"/>
      </w:tblPr>
      <w:tblGrid>
        <w:gridCol w:w="720"/>
        <w:gridCol w:w="180"/>
        <w:gridCol w:w="1440"/>
        <w:gridCol w:w="5958"/>
        <w:gridCol w:w="2430"/>
      </w:tblGrid>
      <w:tr w:rsidR="00B8796F" w:rsidRPr="0091783A" w14:paraId="12F96D29" w14:textId="77777777" w:rsidTr="00D54E98">
        <w:trPr>
          <w:trHeight w:val="432"/>
        </w:trPr>
        <w:tc>
          <w:tcPr>
            <w:tcW w:w="720" w:type="dxa"/>
            <w:vAlign w:val="bottom"/>
          </w:tcPr>
          <w:p w14:paraId="115C8053" w14:textId="19493F7A" w:rsidR="00B8796F" w:rsidRPr="0091783A" w:rsidRDefault="00B8796F" w:rsidP="00E8742E">
            <w:pPr>
              <w:spacing w:before="120" w:line="360" w:lineRule="atLeast"/>
              <w:rPr>
                <w:rFonts w:ascii="Arial" w:hAnsi="Arial" w:cs="Arial"/>
                <w:sz w:val="24"/>
                <w:szCs w:val="24"/>
              </w:rPr>
            </w:pPr>
            <w:bookmarkStart w:id="20" w:name="Text54"/>
            <w:r>
              <w:rPr>
                <w:rFonts w:ascii="Arial" w:hAnsi="Arial" w:cs="Arial"/>
                <w:sz w:val="24"/>
                <w:szCs w:val="24"/>
              </w:rPr>
              <w:t>date</w:t>
            </w:r>
          </w:p>
        </w:tc>
        <w:bookmarkEnd w:id="20"/>
        <w:tc>
          <w:tcPr>
            <w:tcW w:w="1620" w:type="dxa"/>
            <w:gridSpan w:val="2"/>
            <w:tcBorders>
              <w:bottom w:val="single" w:sz="4" w:space="0" w:color="auto"/>
            </w:tcBorders>
            <w:vAlign w:val="bottom"/>
          </w:tcPr>
          <w:p w14:paraId="3246E667" w14:textId="20E4E44F" w:rsidR="00B8796F" w:rsidRPr="0091783A" w:rsidRDefault="00B8796F" w:rsidP="00E8742E">
            <w:pPr>
              <w:spacing w:before="120" w:line="360" w:lineRule="atLeas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388" w:type="dxa"/>
            <w:gridSpan w:val="2"/>
            <w:vAlign w:val="bottom"/>
          </w:tcPr>
          <w:p w14:paraId="6501D947" w14:textId="3C869642" w:rsidR="00B8796F" w:rsidRPr="0091783A" w:rsidRDefault="00B8796F" w:rsidP="00E8742E">
            <w:pPr>
              <w:spacing w:before="120" w:line="360" w:lineRule="atLeast"/>
              <w:rPr>
                <w:rFonts w:ascii="Arial" w:hAnsi="Arial" w:cs="Arial"/>
                <w:sz w:val="24"/>
                <w:szCs w:val="24"/>
              </w:rPr>
            </w:pPr>
            <w:r w:rsidRPr="0091783A">
              <w:rPr>
                <w:rFonts w:ascii="Arial" w:hAnsi="Arial" w:cs="Arial"/>
                <w:sz w:val="24"/>
                <w:szCs w:val="24"/>
              </w:rPr>
              <w:t xml:space="preserve">, and sent to the other party or attorney at the address listed on the petition, </w:t>
            </w:r>
          </w:p>
        </w:tc>
      </w:tr>
      <w:tr w:rsidR="00D54E98" w:rsidRPr="0091783A" w14:paraId="40A7508B" w14:textId="77777777" w:rsidTr="00D54E98">
        <w:trPr>
          <w:trHeight w:val="432"/>
        </w:trPr>
        <w:tc>
          <w:tcPr>
            <w:tcW w:w="900" w:type="dxa"/>
            <w:gridSpan w:val="2"/>
            <w:vAlign w:val="bottom"/>
          </w:tcPr>
          <w:p w14:paraId="240433B6" w14:textId="00FDF7DF" w:rsidR="00D54E98" w:rsidRPr="0091783A" w:rsidRDefault="00D54E98" w:rsidP="00E8742E">
            <w:pPr>
              <w:spacing w:before="120" w:line="360" w:lineRule="atLeast"/>
              <w:rPr>
                <w:rFonts w:ascii="Arial" w:hAnsi="Arial" w:cs="Arial"/>
                <w:sz w:val="24"/>
                <w:szCs w:val="24"/>
              </w:rPr>
            </w:pPr>
            <w:bookmarkStart w:id="21" w:name="Text55"/>
            <w:r>
              <w:rPr>
                <w:rFonts w:ascii="Arial" w:hAnsi="Arial" w:cs="Arial"/>
                <w:sz w:val="24"/>
                <w:szCs w:val="24"/>
              </w:rPr>
              <w:t>being</w:t>
            </w:r>
          </w:p>
        </w:tc>
        <w:bookmarkEnd w:id="21"/>
        <w:tc>
          <w:tcPr>
            <w:tcW w:w="7398" w:type="dxa"/>
            <w:gridSpan w:val="2"/>
            <w:tcBorders>
              <w:bottom w:val="single" w:sz="4" w:space="0" w:color="auto"/>
            </w:tcBorders>
            <w:vAlign w:val="bottom"/>
          </w:tcPr>
          <w:p w14:paraId="05DD74BF" w14:textId="7E3C1BCB" w:rsidR="00D54E98" w:rsidRPr="0091783A" w:rsidRDefault="00D54E98" w:rsidP="00E8742E">
            <w:pPr>
              <w:spacing w:before="120" w:line="360" w:lineRule="atLeas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430" w:type="dxa"/>
            <w:vAlign w:val="bottom"/>
          </w:tcPr>
          <w:p w14:paraId="1BD4755E" w14:textId="77777777" w:rsidR="00D54E98" w:rsidRPr="0091783A" w:rsidRDefault="00D54E98" w:rsidP="00E8742E">
            <w:pPr>
              <w:spacing w:before="120" w:line="360" w:lineRule="atLeast"/>
              <w:rPr>
                <w:rFonts w:ascii="Arial" w:hAnsi="Arial" w:cs="Arial"/>
                <w:sz w:val="24"/>
                <w:szCs w:val="24"/>
              </w:rPr>
            </w:pPr>
            <w:r w:rsidRPr="0091783A">
              <w:rPr>
                <w:rFonts w:ascii="Arial" w:hAnsi="Arial" w:cs="Arial"/>
                <w:sz w:val="24"/>
                <w:szCs w:val="24"/>
              </w:rPr>
              <w:t xml:space="preserve">, first class postage </w:t>
            </w:r>
          </w:p>
        </w:tc>
      </w:tr>
    </w:tbl>
    <w:p w14:paraId="6DC9C394" w14:textId="77777777" w:rsidR="00551BAB" w:rsidRDefault="00551BAB" w:rsidP="00875E91">
      <w:pPr>
        <w:spacing w:line="360" w:lineRule="auto"/>
        <w:rPr>
          <w:rFonts w:ascii="Arial" w:hAnsi="Arial" w:cs="Arial"/>
          <w:sz w:val="24"/>
          <w:szCs w:val="24"/>
        </w:rPr>
      </w:pPr>
      <w:r w:rsidRPr="0091783A">
        <w:rPr>
          <w:rFonts w:ascii="Arial" w:hAnsi="Arial" w:cs="Arial"/>
          <w:sz w:val="24"/>
          <w:szCs w:val="24"/>
        </w:rPr>
        <w:t>pre-paid.</w:t>
      </w:r>
    </w:p>
    <w:p w14:paraId="0F0798CD" w14:textId="77777777" w:rsidR="00D54E98" w:rsidRDefault="00D54E98" w:rsidP="00551BAB">
      <w:pPr>
        <w:rPr>
          <w:rFonts w:ascii="Arial" w:hAnsi="Arial" w:cs="Arial"/>
          <w:sz w:val="24"/>
          <w:szCs w:val="24"/>
        </w:rPr>
      </w:pPr>
    </w:p>
    <w:p w14:paraId="3A0AA9D7" w14:textId="77777777" w:rsidR="00D54E98" w:rsidRDefault="00D54E98" w:rsidP="00551BAB">
      <w:pPr>
        <w:rPr>
          <w:rFonts w:ascii="Arial" w:hAnsi="Arial" w:cs="Arial"/>
          <w:sz w:val="24"/>
          <w:szCs w:val="24"/>
        </w:rPr>
      </w:pPr>
    </w:p>
    <w:p w14:paraId="333CD375" w14:textId="77777777" w:rsidR="00D54E98" w:rsidRDefault="00D54E98" w:rsidP="00551BAB">
      <w:pPr>
        <w:rPr>
          <w:rFonts w:ascii="Arial" w:hAnsi="Arial" w:cs="Arial"/>
          <w:sz w:val="24"/>
          <w:szCs w:val="24"/>
        </w:rPr>
      </w:pPr>
    </w:p>
    <w:p w14:paraId="0688EE89" w14:textId="77777777" w:rsidR="00D54E98" w:rsidRPr="0091783A" w:rsidRDefault="00D54E98" w:rsidP="00551BA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28"/>
        <w:gridCol w:w="1890"/>
        <w:gridCol w:w="4410"/>
      </w:tblGrid>
      <w:tr w:rsidR="00551BAB" w:rsidRPr="0091783A" w14:paraId="435B109C" w14:textId="77777777" w:rsidTr="00E8742E">
        <w:trPr>
          <w:trHeight w:val="432"/>
        </w:trPr>
        <w:tc>
          <w:tcPr>
            <w:tcW w:w="4428" w:type="dxa"/>
            <w:tcBorders>
              <w:top w:val="nil"/>
              <w:left w:val="nil"/>
              <w:bottom w:val="nil"/>
              <w:right w:val="nil"/>
            </w:tcBorders>
            <w:vAlign w:val="bottom"/>
          </w:tcPr>
          <w:p w14:paraId="7060F1DC" w14:textId="77777777" w:rsidR="00551BAB" w:rsidRPr="0091783A" w:rsidRDefault="00551BAB" w:rsidP="00E8742E">
            <w:pPr>
              <w:spacing w:before="120" w:line="360" w:lineRule="atLeast"/>
              <w:jc w:val="center"/>
              <w:rPr>
                <w:rFonts w:ascii="Arial" w:hAnsi="Arial" w:cs="Arial"/>
                <w:sz w:val="24"/>
                <w:szCs w:val="24"/>
              </w:rPr>
            </w:pPr>
            <w:r w:rsidRPr="0091783A">
              <w:rPr>
                <w:rFonts w:ascii="Arial" w:hAnsi="Arial" w:cs="Arial"/>
                <w:sz w:val="24"/>
                <w:szCs w:val="24"/>
              </w:rPr>
              <w:t>SWORN TO AND SUBSCRIBED</w:t>
            </w:r>
          </w:p>
        </w:tc>
        <w:tc>
          <w:tcPr>
            <w:tcW w:w="1890" w:type="dxa"/>
            <w:tcBorders>
              <w:top w:val="nil"/>
              <w:left w:val="nil"/>
              <w:bottom w:val="nil"/>
              <w:right w:val="nil"/>
            </w:tcBorders>
            <w:vAlign w:val="bottom"/>
          </w:tcPr>
          <w:p w14:paraId="522B70BE" w14:textId="77777777" w:rsidR="00551BAB" w:rsidRPr="0091783A" w:rsidRDefault="00551BAB" w:rsidP="00E8742E">
            <w:pPr>
              <w:spacing w:before="120" w:line="360" w:lineRule="atLeast"/>
              <w:jc w:val="center"/>
              <w:rPr>
                <w:rFonts w:ascii="Arial" w:hAnsi="Arial" w:cs="Arial"/>
                <w:sz w:val="24"/>
                <w:szCs w:val="24"/>
              </w:rPr>
            </w:pPr>
          </w:p>
        </w:tc>
        <w:tc>
          <w:tcPr>
            <w:tcW w:w="4410" w:type="dxa"/>
            <w:tcBorders>
              <w:top w:val="nil"/>
              <w:left w:val="nil"/>
              <w:bottom w:val="nil"/>
              <w:right w:val="nil"/>
            </w:tcBorders>
            <w:vAlign w:val="bottom"/>
          </w:tcPr>
          <w:p w14:paraId="6791118C" w14:textId="77777777" w:rsidR="00551BAB" w:rsidRPr="0091783A" w:rsidRDefault="00551BAB" w:rsidP="00E8742E">
            <w:pPr>
              <w:spacing w:before="120" w:line="360" w:lineRule="atLeast"/>
              <w:jc w:val="center"/>
              <w:rPr>
                <w:rFonts w:ascii="Arial" w:hAnsi="Arial" w:cs="Arial"/>
                <w:sz w:val="24"/>
                <w:szCs w:val="24"/>
              </w:rPr>
            </w:pPr>
          </w:p>
        </w:tc>
      </w:tr>
      <w:tr w:rsidR="00551BAB" w:rsidRPr="0091783A" w14:paraId="3A372144" w14:textId="77777777" w:rsidTr="00E8742E">
        <w:trPr>
          <w:trHeight w:val="432"/>
        </w:trPr>
        <w:tc>
          <w:tcPr>
            <w:tcW w:w="4428" w:type="dxa"/>
            <w:tcBorders>
              <w:top w:val="nil"/>
              <w:left w:val="nil"/>
              <w:bottom w:val="nil"/>
              <w:right w:val="nil"/>
            </w:tcBorders>
            <w:vAlign w:val="bottom"/>
          </w:tcPr>
          <w:p w14:paraId="179907F7"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before me this date,</w:t>
            </w:r>
          </w:p>
        </w:tc>
        <w:tc>
          <w:tcPr>
            <w:tcW w:w="1890" w:type="dxa"/>
            <w:tcBorders>
              <w:top w:val="nil"/>
              <w:left w:val="nil"/>
              <w:bottom w:val="nil"/>
              <w:right w:val="nil"/>
            </w:tcBorders>
            <w:vAlign w:val="bottom"/>
          </w:tcPr>
          <w:p w14:paraId="64D359A8"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nil"/>
              <w:right w:val="nil"/>
            </w:tcBorders>
            <w:vAlign w:val="bottom"/>
          </w:tcPr>
          <w:p w14:paraId="1B237473" w14:textId="77777777" w:rsidR="00551BAB" w:rsidRPr="0091783A" w:rsidRDefault="00551BAB" w:rsidP="00E8742E">
            <w:pPr>
              <w:spacing w:line="360" w:lineRule="atLeast"/>
              <w:jc w:val="center"/>
              <w:rPr>
                <w:rFonts w:ascii="Arial" w:hAnsi="Arial" w:cs="Arial"/>
                <w:sz w:val="24"/>
                <w:szCs w:val="24"/>
              </w:rPr>
            </w:pPr>
          </w:p>
        </w:tc>
      </w:tr>
      <w:tr w:rsidR="00551BAB" w:rsidRPr="0091783A" w14:paraId="48277FC4" w14:textId="77777777" w:rsidTr="00E8742E">
        <w:trPr>
          <w:trHeight w:val="432"/>
        </w:trPr>
        <w:tc>
          <w:tcPr>
            <w:tcW w:w="4428" w:type="dxa"/>
            <w:tcBorders>
              <w:top w:val="nil"/>
              <w:left w:val="nil"/>
              <w:bottom w:val="nil"/>
              <w:right w:val="nil"/>
            </w:tcBorders>
            <w:vAlign w:val="bottom"/>
          </w:tcPr>
          <w:p w14:paraId="7003FE19" w14:textId="77777777" w:rsidR="00551BAB" w:rsidRPr="0091783A" w:rsidRDefault="00551BAB" w:rsidP="00E8742E">
            <w:pPr>
              <w:spacing w:line="360" w:lineRule="atLeast"/>
              <w:jc w:val="center"/>
              <w:rPr>
                <w:rFonts w:ascii="Arial" w:hAnsi="Arial" w:cs="Arial"/>
                <w:sz w:val="24"/>
                <w:szCs w:val="24"/>
              </w:rPr>
            </w:pPr>
          </w:p>
        </w:tc>
        <w:tc>
          <w:tcPr>
            <w:tcW w:w="1890" w:type="dxa"/>
            <w:tcBorders>
              <w:top w:val="nil"/>
              <w:left w:val="nil"/>
              <w:bottom w:val="nil"/>
              <w:right w:val="nil"/>
            </w:tcBorders>
            <w:vAlign w:val="bottom"/>
          </w:tcPr>
          <w:p w14:paraId="64380176"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nil"/>
              <w:right w:val="nil"/>
            </w:tcBorders>
            <w:vAlign w:val="bottom"/>
          </w:tcPr>
          <w:p w14:paraId="539CF9C9" w14:textId="77777777" w:rsidR="00551BAB" w:rsidRPr="0091783A" w:rsidRDefault="00551BAB" w:rsidP="00E8742E">
            <w:pPr>
              <w:spacing w:line="360" w:lineRule="atLeast"/>
              <w:jc w:val="center"/>
              <w:rPr>
                <w:rFonts w:ascii="Arial" w:hAnsi="Arial" w:cs="Arial"/>
                <w:sz w:val="24"/>
                <w:szCs w:val="24"/>
              </w:rPr>
            </w:pPr>
          </w:p>
        </w:tc>
      </w:tr>
      <w:bookmarkStart w:id="22" w:name="Text53"/>
      <w:tr w:rsidR="00551BAB" w:rsidRPr="0091783A" w14:paraId="5F61947F" w14:textId="77777777" w:rsidTr="00E8742E">
        <w:trPr>
          <w:trHeight w:val="432"/>
        </w:trPr>
        <w:tc>
          <w:tcPr>
            <w:tcW w:w="4428" w:type="dxa"/>
            <w:tcBorders>
              <w:top w:val="nil"/>
              <w:left w:val="nil"/>
              <w:bottom w:val="single" w:sz="4" w:space="0" w:color="auto"/>
              <w:right w:val="nil"/>
            </w:tcBorders>
            <w:vAlign w:val="bottom"/>
          </w:tcPr>
          <w:p w14:paraId="2E5D63B0" w14:textId="77777777" w:rsidR="00551BAB" w:rsidRPr="0091783A" w:rsidRDefault="002B114B"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53"/>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22"/>
          </w:p>
        </w:tc>
        <w:tc>
          <w:tcPr>
            <w:tcW w:w="1890" w:type="dxa"/>
            <w:tcBorders>
              <w:top w:val="nil"/>
              <w:left w:val="nil"/>
              <w:bottom w:val="nil"/>
              <w:right w:val="nil"/>
            </w:tcBorders>
            <w:vAlign w:val="bottom"/>
          </w:tcPr>
          <w:p w14:paraId="4FC6167A"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single" w:sz="4" w:space="0" w:color="auto"/>
              <w:right w:val="nil"/>
            </w:tcBorders>
            <w:vAlign w:val="bottom"/>
          </w:tcPr>
          <w:p w14:paraId="7D59215B" w14:textId="52C806BF" w:rsidR="00551BAB" w:rsidRPr="0091783A" w:rsidRDefault="00C20125"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78"/>
                  <w:enabled/>
                  <w:calcOnExit w:val="0"/>
                  <w:textInput/>
                </w:ffData>
              </w:fldChar>
            </w:r>
            <w:bookmarkStart w:id="23" w:name="Text78"/>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23"/>
          </w:p>
        </w:tc>
      </w:tr>
      <w:tr w:rsidR="00551BAB" w:rsidRPr="0091783A" w14:paraId="2E57A5DF" w14:textId="77777777" w:rsidTr="00E8742E">
        <w:trPr>
          <w:trHeight w:val="432"/>
        </w:trPr>
        <w:tc>
          <w:tcPr>
            <w:tcW w:w="4428" w:type="dxa"/>
            <w:tcBorders>
              <w:top w:val="single" w:sz="4" w:space="0" w:color="auto"/>
              <w:left w:val="nil"/>
              <w:bottom w:val="nil"/>
              <w:right w:val="nil"/>
            </w:tcBorders>
            <w:vAlign w:val="bottom"/>
          </w:tcPr>
          <w:p w14:paraId="3D8AB077" w14:textId="77777777" w:rsidR="00551BAB" w:rsidRPr="0091783A" w:rsidRDefault="00551BAB" w:rsidP="00E8742E">
            <w:pPr>
              <w:spacing w:line="360" w:lineRule="atLeast"/>
              <w:jc w:val="center"/>
              <w:rPr>
                <w:rFonts w:ascii="Arial" w:hAnsi="Arial" w:cs="Arial"/>
                <w:sz w:val="24"/>
                <w:szCs w:val="24"/>
              </w:rPr>
            </w:pPr>
          </w:p>
        </w:tc>
        <w:tc>
          <w:tcPr>
            <w:tcW w:w="1890" w:type="dxa"/>
            <w:tcBorders>
              <w:top w:val="nil"/>
              <w:left w:val="nil"/>
              <w:bottom w:val="nil"/>
              <w:right w:val="nil"/>
            </w:tcBorders>
            <w:vAlign w:val="bottom"/>
          </w:tcPr>
          <w:p w14:paraId="0CA0A764"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single" w:sz="4" w:space="0" w:color="auto"/>
              <w:left w:val="nil"/>
              <w:bottom w:val="nil"/>
              <w:right w:val="nil"/>
            </w:tcBorders>
            <w:vAlign w:val="bottom"/>
          </w:tcPr>
          <w:p w14:paraId="0A4258DC"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Movant/Attorney</w:t>
            </w:r>
          </w:p>
        </w:tc>
      </w:tr>
      <w:tr w:rsidR="00551BAB" w:rsidRPr="0091783A" w14:paraId="432041E4" w14:textId="77777777" w:rsidTr="00E8742E">
        <w:trPr>
          <w:trHeight w:val="432"/>
        </w:trPr>
        <w:tc>
          <w:tcPr>
            <w:tcW w:w="4428" w:type="dxa"/>
            <w:tcBorders>
              <w:top w:val="nil"/>
              <w:left w:val="nil"/>
              <w:bottom w:val="single" w:sz="4" w:space="0" w:color="auto"/>
              <w:right w:val="nil"/>
            </w:tcBorders>
            <w:vAlign w:val="bottom"/>
          </w:tcPr>
          <w:p w14:paraId="73832D75" w14:textId="21F64E52" w:rsidR="00551BAB" w:rsidRPr="0091783A" w:rsidRDefault="000F62A9"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42"/>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p>
        </w:tc>
        <w:tc>
          <w:tcPr>
            <w:tcW w:w="1890" w:type="dxa"/>
            <w:tcBorders>
              <w:top w:val="nil"/>
              <w:left w:val="nil"/>
              <w:bottom w:val="nil"/>
              <w:right w:val="nil"/>
            </w:tcBorders>
            <w:vAlign w:val="bottom"/>
          </w:tcPr>
          <w:p w14:paraId="0A73CC5B"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nil"/>
              <w:left w:val="nil"/>
              <w:bottom w:val="single" w:sz="4" w:space="0" w:color="auto"/>
              <w:right w:val="nil"/>
            </w:tcBorders>
            <w:vAlign w:val="bottom"/>
          </w:tcPr>
          <w:p w14:paraId="17737370" w14:textId="77777777" w:rsidR="00551BAB" w:rsidRPr="0091783A" w:rsidRDefault="00D86406" w:rsidP="00E8742E">
            <w:pPr>
              <w:spacing w:line="360" w:lineRule="atLeast"/>
              <w:jc w:val="center"/>
              <w:rPr>
                <w:rFonts w:ascii="Arial" w:hAnsi="Arial" w:cs="Arial"/>
                <w:sz w:val="24"/>
                <w:szCs w:val="24"/>
              </w:rPr>
            </w:pPr>
            <w:r w:rsidRPr="0091783A">
              <w:rPr>
                <w:rFonts w:ascii="Arial" w:hAnsi="Arial" w:cs="Arial"/>
                <w:sz w:val="24"/>
                <w:szCs w:val="24"/>
              </w:rPr>
              <w:fldChar w:fldCharType="begin">
                <w:ffData>
                  <w:name w:val="Text77"/>
                  <w:enabled/>
                  <w:calcOnExit w:val="0"/>
                  <w:textInput/>
                </w:ffData>
              </w:fldChar>
            </w:r>
            <w:bookmarkStart w:id="24" w:name="Text77"/>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24"/>
          </w:p>
        </w:tc>
      </w:tr>
      <w:tr w:rsidR="00551BAB" w:rsidRPr="0091783A" w14:paraId="6242BCCA" w14:textId="77777777" w:rsidTr="00E8742E">
        <w:trPr>
          <w:trHeight w:val="432"/>
        </w:trPr>
        <w:tc>
          <w:tcPr>
            <w:tcW w:w="4428" w:type="dxa"/>
            <w:tcBorders>
              <w:top w:val="single" w:sz="4" w:space="0" w:color="auto"/>
              <w:left w:val="nil"/>
              <w:bottom w:val="nil"/>
              <w:right w:val="nil"/>
            </w:tcBorders>
            <w:vAlign w:val="bottom"/>
          </w:tcPr>
          <w:p w14:paraId="478C9621" w14:textId="77777777" w:rsidR="00551BAB" w:rsidRPr="0091783A" w:rsidRDefault="00551BAB" w:rsidP="00E8742E">
            <w:pPr>
              <w:spacing w:line="360" w:lineRule="atLeast"/>
              <w:jc w:val="center"/>
              <w:rPr>
                <w:rFonts w:ascii="Arial" w:hAnsi="Arial" w:cs="Arial"/>
                <w:sz w:val="24"/>
                <w:szCs w:val="24"/>
              </w:rPr>
            </w:pPr>
            <w:r w:rsidRPr="0091783A">
              <w:rPr>
                <w:rFonts w:ascii="Arial" w:hAnsi="Arial" w:cs="Arial"/>
                <w:sz w:val="24"/>
                <w:szCs w:val="24"/>
              </w:rPr>
              <w:t>Notary Public/Clerk of Court</w:t>
            </w:r>
          </w:p>
        </w:tc>
        <w:tc>
          <w:tcPr>
            <w:tcW w:w="1890" w:type="dxa"/>
            <w:tcBorders>
              <w:top w:val="nil"/>
              <w:left w:val="nil"/>
              <w:bottom w:val="nil"/>
              <w:right w:val="nil"/>
            </w:tcBorders>
            <w:vAlign w:val="bottom"/>
          </w:tcPr>
          <w:p w14:paraId="776842B5" w14:textId="77777777" w:rsidR="00551BAB" w:rsidRPr="0091783A" w:rsidRDefault="00551BAB" w:rsidP="00E8742E">
            <w:pPr>
              <w:spacing w:line="360" w:lineRule="atLeast"/>
              <w:jc w:val="center"/>
              <w:rPr>
                <w:rFonts w:ascii="Arial" w:hAnsi="Arial" w:cs="Arial"/>
                <w:sz w:val="24"/>
                <w:szCs w:val="24"/>
              </w:rPr>
            </w:pPr>
          </w:p>
        </w:tc>
        <w:tc>
          <w:tcPr>
            <w:tcW w:w="4410" w:type="dxa"/>
            <w:tcBorders>
              <w:top w:val="single" w:sz="4" w:space="0" w:color="auto"/>
              <w:left w:val="nil"/>
              <w:bottom w:val="nil"/>
              <w:right w:val="nil"/>
            </w:tcBorders>
            <w:vAlign w:val="bottom"/>
          </w:tcPr>
          <w:p w14:paraId="75D407F8" w14:textId="77777777" w:rsidR="00551BAB" w:rsidRPr="0091783A" w:rsidRDefault="00D86406" w:rsidP="00E8742E">
            <w:pPr>
              <w:spacing w:line="360" w:lineRule="atLeast"/>
              <w:jc w:val="center"/>
              <w:rPr>
                <w:rFonts w:ascii="Arial" w:hAnsi="Arial" w:cs="Arial"/>
                <w:sz w:val="24"/>
                <w:szCs w:val="24"/>
              </w:rPr>
            </w:pPr>
            <w:r w:rsidRPr="0091783A">
              <w:rPr>
                <w:rFonts w:ascii="Arial" w:hAnsi="Arial" w:cs="Arial"/>
                <w:sz w:val="24"/>
                <w:szCs w:val="24"/>
              </w:rPr>
              <w:t>Print Movant/Attorney Name</w:t>
            </w:r>
          </w:p>
        </w:tc>
      </w:tr>
    </w:tbl>
    <w:p w14:paraId="3551696D" w14:textId="7682FC41" w:rsidR="007E770F" w:rsidRPr="0091783A" w:rsidRDefault="007E770F" w:rsidP="00C50155">
      <w:pPr>
        <w:ind w:left="90"/>
        <w:jc w:val="center"/>
        <w:rPr>
          <w:rFonts w:ascii="Arial" w:hAnsi="Arial" w:cs="Arial"/>
          <w:sz w:val="24"/>
          <w:szCs w:val="24"/>
        </w:rPr>
      </w:pPr>
    </w:p>
    <w:p w14:paraId="05019B97" w14:textId="77777777" w:rsidR="00763F8D" w:rsidRDefault="00763F8D" w:rsidP="007E770F">
      <w:pPr>
        <w:ind w:left="90"/>
        <w:jc w:val="center"/>
        <w:rPr>
          <w:rFonts w:ascii="Arial" w:hAnsi="Arial" w:cs="Arial"/>
          <w:b/>
          <w:sz w:val="24"/>
          <w:szCs w:val="24"/>
        </w:rPr>
      </w:pPr>
    </w:p>
    <w:p w14:paraId="7724708A" w14:textId="77777777" w:rsidR="00763F8D" w:rsidRDefault="00763F8D" w:rsidP="007E770F">
      <w:pPr>
        <w:ind w:left="90"/>
        <w:jc w:val="center"/>
        <w:rPr>
          <w:rFonts w:ascii="Arial" w:hAnsi="Arial" w:cs="Arial"/>
          <w:b/>
          <w:sz w:val="24"/>
          <w:szCs w:val="24"/>
        </w:rPr>
      </w:pPr>
    </w:p>
    <w:p w14:paraId="79253306" w14:textId="77777777" w:rsidR="00763F8D" w:rsidRDefault="00763F8D" w:rsidP="007E770F">
      <w:pPr>
        <w:ind w:left="90"/>
        <w:jc w:val="center"/>
        <w:rPr>
          <w:rFonts w:ascii="Arial" w:hAnsi="Arial" w:cs="Arial"/>
          <w:b/>
          <w:sz w:val="24"/>
          <w:szCs w:val="24"/>
        </w:rPr>
      </w:pPr>
    </w:p>
    <w:p w14:paraId="1DE95FCD" w14:textId="77777777" w:rsidR="00763F8D" w:rsidRDefault="00763F8D" w:rsidP="007E770F">
      <w:pPr>
        <w:ind w:left="90"/>
        <w:jc w:val="center"/>
        <w:rPr>
          <w:rFonts w:ascii="Arial" w:hAnsi="Arial" w:cs="Arial"/>
          <w:b/>
          <w:sz w:val="24"/>
          <w:szCs w:val="24"/>
        </w:rPr>
      </w:pPr>
    </w:p>
    <w:p w14:paraId="167F37B3" w14:textId="77777777" w:rsidR="00763F8D" w:rsidRDefault="00763F8D" w:rsidP="007E770F">
      <w:pPr>
        <w:ind w:left="90"/>
        <w:jc w:val="center"/>
        <w:rPr>
          <w:rFonts w:ascii="Arial" w:hAnsi="Arial" w:cs="Arial"/>
          <w:b/>
          <w:sz w:val="24"/>
          <w:szCs w:val="24"/>
        </w:rPr>
      </w:pPr>
    </w:p>
    <w:p w14:paraId="75E85781" w14:textId="77777777" w:rsidR="00763F8D" w:rsidRDefault="00763F8D" w:rsidP="007E770F">
      <w:pPr>
        <w:ind w:left="90"/>
        <w:jc w:val="center"/>
        <w:rPr>
          <w:rFonts w:ascii="Arial" w:hAnsi="Arial" w:cs="Arial"/>
          <w:b/>
          <w:sz w:val="24"/>
          <w:szCs w:val="24"/>
        </w:rPr>
      </w:pPr>
    </w:p>
    <w:p w14:paraId="4710AE20" w14:textId="77777777" w:rsidR="00763F8D" w:rsidRDefault="00763F8D" w:rsidP="007E770F">
      <w:pPr>
        <w:ind w:left="90"/>
        <w:jc w:val="center"/>
        <w:rPr>
          <w:rFonts w:ascii="Arial" w:hAnsi="Arial" w:cs="Arial"/>
          <w:b/>
          <w:sz w:val="24"/>
          <w:szCs w:val="24"/>
        </w:rPr>
      </w:pPr>
    </w:p>
    <w:p w14:paraId="003A9763" w14:textId="77777777" w:rsidR="00763F8D" w:rsidRDefault="00763F8D" w:rsidP="007E770F">
      <w:pPr>
        <w:ind w:left="90"/>
        <w:jc w:val="center"/>
        <w:rPr>
          <w:rFonts w:ascii="Arial" w:hAnsi="Arial" w:cs="Arial"/>
          <w:b/>
          <w:sz w:val="24"/>
          <w:szCs w:val="24"/>
        </w:rPr>
      </w:pPr>
    </w:p>
    <w:p w14:paraId="20D96CC8" w14:textId="77777777" w:rsidR="00763F8D" w:rsidRDefault="00763F8D" w:rsidP="007E770F">
      <w:pPr>
        <w:ind w:left="90"/>
        <w:jc w:val="center"/>
        <w:rPr>
          <w:rFonts w:ascii="Arial" w:hAnsi="Arial" w:cs="Arial"/>
          <w:b/>
          <w:sz w:val="24"/>
          <w:szCs w:val="24"/>
        </w:rPr>
      </w:pPr>
    </w:p>
    <w:p w14:paraId="34861B43" w14:textId="77777777" w:rsidR="00763F8D" w:rsidRDefault="00763F8D" w:rsidP="007E770F">
      <w:pPr>
        <w:ind w:left="90"/>
        <w:jc w:val="center"/>
        <w:rPr>
          <w:rFonts w:ascii="Arial" w:hAnsi="Arial" w:cs="Arial"/>
          <w:b/>
          <w:sz w:val="24"/>
          <w:szCs w:val="24"/>
        </w:rPr>
      </w:pPr>
    </w:p>
    <w:p w14:paraId="3CEF77F4" w14:textId="77777777" w:rsidR="00763F8D" w:rsidRDefault="00763F8D" w:rsidP="007E770F">
      <w:pPr>
        <w:ind w:left="90"/>
        <w:jc w:val="center"/>
        <w:rPr>
          <w:rFonts w:ascii="Arial" w:hAnsi="Arial" w:cs="Arial"/>
          <w:b/>
          <w:sz w:val="24"/>
          <w:szCs w:val="24"/>
        </w:rPr>
      </w:pPr>
    </w:p>
    <w:p w14:paraId="3AABD404" w14:textId="77777777" w:rsidR="00763F8D" w:rsidRDefault="00763F8D" w:rsidP="007E770F">
      <w:pPr>
        <w:ind w:left="90"/>
        <w:jc w:val="center"/>
        <w:rPr>
          <w:rFonts w:ascii="Arial" w:hAnsi="Arial" w:cs="Arial"/>
          <w:b/>
          <w:sz w:val="24"/>
          <w:szCs w:val="24"/>
        </w:rPr>
      </w:pPr>
    </w:p>
    <w:p w14:paraId="053298AA" w14:textId="77777777" w:rsidR="00763F8D" w:rsidRDefault="00763F8D" w:rsidP="007E770F">
      <w:pPr>
        <w:ind w:left="90"/>
        <w:jc w:val="center"/>
        <w:rPr>
          <w:rFonts w:ascii="Arial" w:hAnsi="Arial" w:cs="Arial"/>
          <w:b/>
          <w:sz w:val="24"/>
          <w:szCs w:val="24"/>
        </w:rPr>
      </w:pPr>
    </w:p>
    <w:p w14:paraId="7AEC70F2" w14:textId="77777777" w:rsidR="00763F8D" w:rsidRDefault="00763F8D" w:rsidP="007E770F">
      <w:pPr>
        <w:ind w:left="90"/>
        <w:jc w:val="center"/>
        <w:rPr>
          <w:rFonts w:ascii="Arial" w:hAnsi="Arial" w:cs="Arial"/>
          <w:b/>
          <w:sz w:val="24"/>
          <w:szCs w:val="24"/>
        </w:rPr>
      </w:pPr>
    </w:p>
    <w:p w14:paraId="6EF2B9B7" w14:textId="77777777" w:rsidR="00763F8D" w:rsidRDefault="00763F8D" w:rsidP="007E770F">
      <w:pPr>
        <w:ind w:left="90"/>
        <w:jc w:val="center"/>
        <w:rPr>
          <w:rFonts w:ascii="Arial" w:hAnsi="Arial" w:cs="Arial"/>
          <w:b/>
          <w:sz w:val="24"/>
          <w:szCs w:val="24"/>
        </w:rPr>
      </w:pPr>
    </w:p>
    <w:p w14:paraId="4DB63787" w14:textId="77777777" w:rsidR="00763F8D" w:rsidRDefault="00763F8D" w:rsidP="007E770F">
      <w:pPr>
        <w:ind w:left="90"/>
        <w:jc w:val="center"/>
        <w:rPr>
          <w:rFonts w:ascii="Arial" w:hAnsi="Arial" w:cs="Arial"/>
          <w:b/>
          <w:sz w:val="24"/>
          <w:szCs w:val="24"/>
        </w:rPr>
      </w:pPr>
    </w:p>
    <w:p w14:paraId="726427F2" w14:textId="77777777" w:rsidR="00763F8D" w:rsidRDefault="00763F8D" w:rsidP="007E770F">
      <w:pPr>
        <w:ind w:left="90"/>
        <w:jc w:val="center"/>
        <w:rPr>
          <w:rFonts w:ascii="Arial" w:hAnsi="Arial" w:cs="Arial"/>
          <w:b/>
          <w:sz w:val="24"/>
          <w:szCs w:val="24"/>
        </w:rPr>
      </w:pPr>
    </w:p>
    <w:p w14:paraId="226092FB" w14:textId="77777777" w:rsidR="00763F8D" w:rsidRDefault="00763F8D" w:rsidP="007E770F">
      <w:pPr>
        <w:ind w:left="90"/>
        <w:jc w:val="center"/>
        <w:rPr>
          <w:rFonts w:ascii="Arial" w:hAnsi="Arial" w:cs="Arial"/>
          <w:b/>
          <w:sz w:val="24"/>
          <w:szCs w:val="24"/>
        </w:rPr>
      </w:pPr>
    </w:p>
    <w:p w14:paraId="2EB596DE" w14:textId="2B4AAA3C" w:rsidR="00763F8D" w:rsidRDefault="00444298" w:rsidP="00763F8D">
      <w:pPr>
        <w:spacing w:line="360" w:lineRule="auto"/>
        <w:ind w:left="90"/>
        <w:jc w:val="center"/>
        <w:rPr>
          <w:rFonts w:ascii="Arial" w:hAnsi="Arial" w:cs="Arial"/>
          <w:b/>
          <w:sz w:val="24"/>
          <w:szCs w:val="24"/>
        </w:rPr>
      </w:pPr>
      <w:r w:rsidRPr="0091783A">
        <w:rPr>
          <w:rFonts w:ascii="Arial" w:hAnsi="Arial" w:cs="Arial"/>
          <w:noProof/>
          <w:sz w:val="24"/>
          <w:szCs w:val="24"/>
        </w:rPr>
        <w:drawing>
          <wp:anchor distT="0" distB="0" distL="114300" distR="114300" simplePos="0" relativeHeight="251663872" behindDoc="1" locked="0" layoutInCell="1" allowOverlap="1" wp14:anchorId="4243B9E0" wp14:editId="034F7619">
            <wp:simplePos x="0" y="0"/>
            <wp:positionH relativeFrom="column">
              <wp:posOffset>2705100</wp:posOffset>
            </wp:positionH>
            <wp:positionV relativeFrom="paragraph">
              <wp:posOffset>-80645</wp:posOffset>
            </wp:positionV>
            <wp:extent cx="1257300" cy="1257300"/>
            <wp:effectExtent l="0" t="0" r="0" b="0"/>
            <wp:wrapNone/>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p>
    <w:p w14:paraId="0F463E7C" w14:textId="6DF36D50" w:rsidR="007E770F" w:rsidRPr="00763F8D" w:rsidRDefault="007E770F" w:rsidP="00763F8D">
      <w:pPr>
        <w:spacing w:line="360" w:lineRule="auto"/>
        <w:ind w:left="90"/>
        <w:jc w:val="center"/>
        <w:rPr>
          <w:rFonts w:ascii="Arial" w:hAnsi="Arial" w:cs="Arial"/>
          <w:b/>
          <w:sz w:val="40"/>
          <w:szCs w:val="40"/>
        </w:rPr>
      </w:pPr>
      <w:r w:rsidRPr="00763F8D">
        <w:rPr>
          <w:rFonts w:ascii="Arial" w:hAnsi="Arial" w:cs="Arial"/>
          <w:b/>
          <w:sz w:val="40"/>
          <w:szCs w:val="40"/>
        </w:rPr>
        <w:t>The Family Court of the State of Delaware</w:t>
      </w:r>
    </w:p>
    <w:p w14:paraId="14D7E441" w14:textId="77777777" w:rsidR="007E770F" w:rsidRPr="0091783A" w:rsidRDefault="007E770F" w:rsidP="00763F8D">
      <w:pPr>
        <w:spacing w:line="360" w:lineRule="auto"/>
        <w:jc w:val="center"/>
        <w:rPr>
          <w:rFonts w:ascii="Arial" w:hAnsi="Arial" w:cs="Arial"/>
          <w:sz w:val="24"/>
          <w:szCs w:val="24"/>
        </w:rPr>
      </w:pPr>
      <w:r w:rsidRPr="0091783A">
        <w:rPr>
          <w:rFonts w:ascii="Arial" w:hAnsi="Arial" w:cs="Arial"/>
          <w:sz w:val="24"/>
          <w:szCs w:val="24"/>
        </w:rPr>
        <w:t xml:space="preserve">In and </w:t>
      </w:r>
      <w:proofErr w:type="gramStart"/>
      <w:r w:rsidRPr="0091783A">
        <w:rPr>
          <w:rFonts w:ascii="Arial" w:hAnsi="Arial" w:cs="Arial"/>
          <w:sz w:val="24"/>
          <w:szCs w:val="24"/>
        </w:rPr>
        <w:t>For</w:t>
      </w:r>
      <w:proofErr w:type="gramEnd"/>
      <w:r w:rsidRPr="0091783A">
        <w:rPr>
          <w:rFonts w:ascii="Arial" w:hAnsi="Arial" w:cs="Arial"/>
          <w:sz w:val="24"/>
          <w:szCs w:val="24"/>
        </w:rPr>
        <w:t xml:space="preserve"> </w:t>
      </w:r>
      <w:r w:rsidRPr="0091783A">
        <w:rPr>
          <w:rFonts w:ascii="Arial" w:hAnsi="Arial" w:cs="Arial"/>
          <w:sz w:val="24"/>
          <w:szCs w:val="24"/>
        </w:rPr>
        <w:fldChar w:fldCharType="begin">
          <w:ffData>
            <w:name w:val="Check1"/>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New Castle  </w:t>
      </w:r>
      <w:r w:rsidRPr="0091783A">
        <w:rPr>
          <w:rFonts w:ascii="Arial" w:hAnsi="Arial" w:cs="Arial"/>
          <w:sz w:val="24"/>
          <w:szCs w:val="24"/>
        </w:rPr>
        <w:fldChar w:fldCharType="begin">
          <w:ffData>
            <w:name w:val="Check2"/>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Kent  </w:t>
      </w:r>
      <w:r w:rsidRPr="0091783A">
        <w:rPr>
          <w:rFonts w:ascii="Arial" w:hAnsi="Arial" w:cs="Arial"/>
          <w:sz w:val="24"/>
          <w:szCs w:val="24"/>
        </w:rPr>
        <w:fldChar w:fldCharType="begin">
          <w:ffData>
            <w:name w:val="Check3"/>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Sussex County</w:t>
      </w:r>
    </w:p>
    <w:p w14:paraId="395C56D9" w14:textId="77777777" w:rsidR="007E770F" w:rsidRPr="0091783A" w:rsidRDefault="007E770F" w:rsidP="007E770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720"/>
        <w:gridCol w:w="810"/>
        <w:gridCol w:w="2340"/>
        <w:gridCol w:w="2790"/>
      </w:tblGrid>
      <w:tr w:rsidR="007E770F" w:rsidRPr="0091783A" w14:paraId="6BD5C9C7" w14:textId="77777777" w:rsidTr="00763F8D">
        <w:trPr>
          <w:trHeight w:val="432"/>
        </w:trPr>
        <w:tc>
          <w:tcPr>
            <w:tcW w:w="4068" w:type="dxa"/>
            <w:tcBorders>
              <w:top w:val="nil"/>
              <w:left w:val="nil"/>
              <w:right w:val="nil"/>
            </w:tcBorders>
            <w:vAlign w:val="bottom"/>
          </w:tcPr>
          <w:p w14:paraId="267C9661"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1"/>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p>
        </w:tc>
        <w:tc>
          <w:tcPr>
            <w:tcW w:w="720" w:type="dxa"/>
            <w:tcBorders>
              <w:top w:val="nil"/>
              <w:left w:val="nil"/>
              <w:bottom w:val="nil"/>
              <w:right w:val="nil"/>
            </w:tcBorders>
            <w:vAlign w:val="bottom"/>
          </w:tcPr>
          <w:p w14:paraId="14A1CF06"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tc>
        <w:tc>
          <w:tcPr>
            <w:tcW w:w="810" w:type="dxa"/>
            <w:vMerge w:val="restart"/>
            <w:tcBorders>
              <w:top w:val="nil"/>
              <w:left w:val="nil"/>
              <w:right w:val="nil"/>
            </w:tcBorders>
            <w:vAlign w:val="bottom"/>
          </w:tcPr>
          <w:p w14:paraId="1E8FCD1B"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0DBC59EE"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0DD2C021"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69215C19"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3FD70812"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375D5DFA"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13EB0595"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3A41DCBA"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p w14:paraId="0BBD9CDF"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tc>
        <w:tc>
          <w:tcPr>
            <w:tcW w:w="5130" w:type="dxa"/>
            <w:gridSpan w:val="2"/>
            <w:tcBorders>
              <w:top w:val="nil"/>
              <w:left w:val="nil"/>
              <w:bottom w:val="nil"/>
              <w:right w:val="nil"/>
            </w:tcBorders>
            <w:vAlign w:val="bottom"/>
          </w:tcPr>
          <w:p w14:paraId="0437CD90" w14:textId="77777777" w:rsidR="007E770F" w:rsidRPr="0091783A" w:rsidRDefault="007E770F" w:rsidP="00763F8D">
            <w:pPr>
              <w:spacing w:line="360" w:lineRule="atLeast"/>
              <w:rPr>
                <w:rFonts w:ascii="Arial" w:hAnsi="Arial" w:cs="Arial"/>
                <w:sz w:val="24"/>
                <w:szCs w:val="24"/>
              </w:rPr>
            </w:pPr>
          </w:p>
        </w:tc>
      </w:tr>
      <w:tr w:rsidR="007E770F" w:rsidRPr="0091783A" w14:paraId="4044BD3F" w14:textId="77777777" w:rsidTr="00763F8D">
        <w:trPr>
          <w:trHeight w:val="432"/>
        </w:trPr>
        <w:tc>
          <w:tcPr>
            <w:tcW w:w="4068" w:type="dxa"/>
            <w:tcBorders>
              <w:left w:val="nil"/>
              <w:bottom w:val="nil"/>
              <w:right w:val="nil"/>
            </w:tcBorders>
            <w:vAlign w:val="bottom"/>
          </w:tcPr>
          <w:p w14:paraId="03AAC78A"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Petitioner</w:t>
            </w:r>
          </w:p>
        </w:tc>
        <w:tc>
          <w:tcPr>
            <w:tcW w:w="720" w:type="dxa"/>
            <w:tcBorders>
              <w:top w:val="nil"/>
              <w:left w:val="nil"/>
              <w:bottom w:val="nil"/>
              <w:right w:val="nil"/>
            </w:tcBorders>
            <w:vAlign w:val="bottom"/>
          </w:tcPr>
          <w:p w14:paraId="49B5B081" w14:textId="77777777" w:rsidR="007E770F" w:rsidRPr="0091783A" w:rsidRDefault="007E770F" w:rsidP="00763F8D">
            <w:pPr>
              <w:spacing w:line="360" w:lineRule="atLeast"/>
              <w:rPr>
                <w:rFonts w:ascii="Arial" w:hAnsi="Arial" w:cs="Arial"/>
                <w:sz w:val="24"/>
                <w:szCs w:val="24"/>
              </w:rPr>
            </w:pPr>
          </w:p>
        </w:tc>
        <w:tc>
          <w:tcPr>
            <w:tcW w:w="810" w:type="dxa"/>
            <w:vMerge/>
            <w:tcBorders>
              <w:left w:val="nil"/>
              <w:right w:val="nil"/>
            </w:tcBorders>
            <w:vAlign w:val="bottom"/>
          </w:tcPr>
          <w:p w14:paraId="5A41279E" w14:textId="77777777" w:rsidR="007E770F" w:rsidRPr="0091783A" w:rsidRDefault="007E770F" w:rsidP="00763F8D">
            <w:pPr>
              <w:spacing w:line="360" w:lineRule="atLeast"/>
              <w:rPr>
                <w:rFonts w:ascii="Arial" w:hAnsi="Arial" w:cs="Arial"/>
                <w:sz w:val="24"/>
                <w:szCs w:val="24"/>
              </w:rPr>
            </w:pPr>
          </w:p>
        </w:tc>
        <w:tc>
          <w:tcPr>
            <w:tcW w:w="2340" w:type="dxa"/>
            <w:tcBorders>
              <w:top w:val="nil"/>
              <w:left w:val="nil"/>
              <w:bottom w:val="nil"/>
              <w:right w:val="nil"/>
            </w:tcBorders>
            <w:vAlign w:val="bottom"/>
          </w:tcPr>
          <w:p w14:paraId="1099C1AD"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 xml:space="preserve">     File No.:</w:t>
            </w:r>
          </w:p>
        </w:tc>
        <w:tc>
          <w:tcPr>
            <w:tcW w:w="2790" w:type="dxa"/>
            <w:tcBorders>
              <w:top w:val="nil"/>
              <w:left w:val="nil"/>
              <w:bottom w:val="single" w:sz="4" w:space="0" w:color="auto"/>
              <w:right w:val="nil"/>
            </w:tcBorders>
            <w:vAlign w:val="bottom"/>
          </w:tcPr>
          <w:p w14:paraId="75A7C530"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fldChar w:fldCharType="begin">
                <w:ffData>
                  <w:name w:val=""/>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p>
        </w:tc>
      </w:tr>
      <w:tr w:rsidR="007E770F" w:rsidRPr="0091783A" w14:paraId="754D7CE1" w14:textId="77777777" w:rsidTr="00763F8D">
        <w:trPr>
          <w:trHeight w:val="432"/>
        </w:trPr>
        <w:tc>
          <w:tcPr>
            <w:tcW w:w="4068" w:type="dxa"/>
            <w:tcBorders>
              <w:top w:val="nil"/>
              <w:left w:val="nil"/>
              <w:bottom w:val="nil"/>
              <w:right w:val="nil"/>
            </w:tcBorders>
            <w:vAlign w:val="bottom"/>
          </w:tcPr>
          <w:p w14:paraId="281CE8A3"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 xml:space="preserve">       v.</w:t>
            </w:r>
          </w:p>
        </w:tc>
        <w:tc>
          <w:tcPr>
            <w:tcW w:w="720" w:type="dxa"/>
            <w:tcBorders>
              <w:top w:val="nil"/>
              <w:left w:val="nil"/>
              <w:bottom w:val="nil"/>
              <w:right w:val="nil"/>
            </w:tcBorders>
            <w:vAlign w:val="bottom"/>
          </w:tcPr>
          <w:p w14:paraId="78158B61" w14:textId="77777777" w:rsidR="007E770F" w:rsidRPr="0091783A" w:rsidRDefault="007E770F" w:rsidP="00763F8D">
            <w:pPr>
              <w:spacing w:line="360" w:lineRule="atLeast"/>
              <w:rPr>
                <w:rFonts w:ascii="Arial" w:hAnsi="Arial" w:cs="Arial"/>
                <w:sz w:val="24"/>
                <w:szCs w:val="24"/>
              </w:rPr>
            </w:pPr>
          </w:p>
        </w:tc>
        <w:tc>
          <w:tcPr>
            <w:tcW w:w="810" w:type="dxa"/>
            <w:vMerge/>
            <w:tcBorders>
              <w:left w:val="nil"/>
              <w:right w:val="nil"/>
            </w:tcBorders>
            <w:vAlign w:val="bottom"/>
          </w:tcPr>
          <w:p w14:paraId="6D910418" w14:textId="77777777" w:rsidR="007E770F" w:rsidRPr="0091783A" w:rsidRDefault="007E770F" w:rsidP="00763F8D">
            <w:pPr>
              <w:spacing w:line="360" w:lineRule="atLeast"/>
              <w:rPr>
                <w:rFonts w:ascii="Arial" w:hAnsi="Arial" w:cs="Arial"/>
                <w:sz w:val="24"/>
                <w:szCs w:val="24"/>
              </w:rPr>
            </w:pPr>
          </w:p>
        </w:tc>
        <w:tc>
          <w:tcPr>
            <w:tcW w:w="5130" w:type="dxa"/>
            <w:gridSpan w:val="2"/>
            <w:tcBorders>
              <w:top w:val="nil"/>
              <w:left w:val="nil"/>
              <w:bottom w:val="nil"/>
              <w:right w:val="nil"/>
            </w:tcBorders>
            <w:vAlign w:val="bottom"/>
          </w:tcPr>
          <w:p w14:paraId="6F56F04C" w14:textId="77777777" w:rsidR="007E770F" w:rsidRPr="0091783A" w:rsidRDefault="007E770F" w:rsidP="00763F8D">
            <w:pPr>
              <w:spacing w:line="360" w:lineRule="atLeast"/>
              <w:rPr>
                <w:rFonts w:ascii="Arial" w:hAnsi="Arial" w:cs="Arial"/>
                <w:sz w:val="24"/>
                <w:szCs w:val="24"/>
              </w:rPr>
            </w:pPr>
          </w:p>
        </w:tc>
      </w:tr>
      <w:tr w:rsidR="007E770F" w:rsidRPr="0091783A" w14:paraId="63C8E292" w14:textId="77777777" w:rsidTr="00763F8D">
        <w:trPr>
          <w:trHeight w:val="432"/>
        </w:trPr>
        <w:tc>
          <w:tcPr>
            <w:tcW w:w="4068" w:type="dxa"/>
            <w:vMerge w:val="restart"/>
            <w:tcBorders>
              <w:top w:val="nil"/>
              <w:left w:val="nil"/>
              <w:right w:val="nil"/>
            </w:tcBorders>
            <w:vAlign w:val="bottom"/>
          </w:tcPr>
          <w:p w14:paraId="38BCCBE2"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2"/>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p>
        </w:tc>
        <w:tc>
          <w:tcPr>
            <w:tcW w:w="720" w:type="dxa"/>
            <w:vMerge w:val="restart"/>
            <w:tcBorders>
              <w:top w:val="nil"/>
              <w:left w:val="nil"/>
              <w:right w:val="nil"/>
            </w:tcBorders>
            <w:vAlign w:val="bottom"/>
          </w:tcPr>
          <w:p w14:paraId="3DE67897"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w:t>
            </w:r>
          </w:p>
        </w:tc>
        <w:tc>
          <w:tcPr>
            <w:tcW w:w="810" w:type="dxa"/>
            <w:vMerge/>
            <w:tcBorders>
              <w:left w:val="nil"/>
              <w:right w:val="nil"/>
            </w:tcBorders>
            <w:vAlign w:val="bottom"/>
          </w:tcPr>
          <w:p w14:paraId="4DAD0A60" w14:textId="77777777" w:rsidR="007E770F" w:rsidRPr="0091783A" w:rsidRDefault="007E770F" w:rsidP="00763F8D">
            <w:pPr>
              <w:spacing w:line="360" w:lineRule="atLeast"/>
              <w:rPr>
                <w:rFonts w:ascii="Arial" w:hAnsi="Arial" w:cs="Arial"/>
                <w:sz w:val="24"/>
                <w:szCs w:val="24"/>
              </w:rPr>
            </w:pPr>
          </w:p>
        </w:tc>
        <w:tc>
          <w:tcPr>
            <w:tcW w:w="2340" w:type="dxa"/>
            <w:tcBorders>
              <w:top w:val="nil"/>
              <w:left w:val="nil"/>
              <w:bottom w:val="nil"/>
              <w:right w:val="nil"/>
            </w:tcBorders>
            <w:vAlign w:val="bottom"/>
          </w:tcPr>
          <w:p w14:paraId="0273F6B2"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t xml:space="preserve">     Petition No.:</w:t>
            </w:r>
          </w:p>
        </w:tc>
        <w:tc>
          <w:tcPr>
            <w:tcW w:w="2790" w:type="dxa"/>
            <w:tcBorders>
              <w:top w:val="nil"/>
              <w:left w:val="nil"/>
              <w:bottom w:val="single" w:sz="4" w:space="0" w:color="auto"/>
              <w:right w:val="nil"/>
            </w:tcBorders>
            <w:vAlign w:val="bottom"/>
          </w:tcPr>
          <w:p w14:paraId="35CBBAC5" w14:textId="77777777" w:rsidR="007E770F" w:rsidRPr="0091783A" w:rsidRDefault="007E770F"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3"/>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p>
        </w:tc>
      </w:tr>
      <w:tr w:rsidR="007E770F" w:rsidRPr="0091783A" w14:paraId="40265918" w14:textId="77777777" w:rsidTr="00763F8D">
        <w:trPr>
          <w:trHeight w:val="432"/>
        </w:trPr>
        <w:tc>
          <w:tcPr>
            <w:tcW w:w="4068" w:type="dxa"/>
            <w:vMerge/>
            <w:tcBorders>
              <w:left w:val="nil"/>
              <w:bottom w:val="single" w:sz="4" w:space="0" w:color="auto"/>
              <w:right w:val="nil"/>
            </w:tcBorders>
            <w:vAlign w:val="bottom"/>
          </w:tcPr>
          <w:p w14:paraId="2CA8E510" w14:textId="77777777" w:rsidR="007E770F" w:rsidRPr="0091783A" w:rsidRDefault="007E770F" w:rsidP="00763F8D">
            <w:pPr>
              <w:spacing w:line="360" w:lineRule="atLeast"/>
              <w:rPr>
                <w:rFonts w:ascii="Arial" w:hAnsi="Arial" w:cs="Arial"/>
                <w:sz w:val="24"/>
                <w:szCs w:val="24"/>
              </w:rPr>
            </w:pPr>
          </w:p>
        </w:tc>
        <w:tc>
          <w:tcPr>
            <w:tcW w:w="720" w:type="dxa"/>
            <w:vMerge/>
            <w:tcBorders>
              <w:left w:val="nil"/>
              <w:bottom w:val="nil"/>
              <w:right w:val="nil"/>
            </w:tcBorders>
            <w:vAlign w:val="bottom"/>
          </w:tcPr>
          <w:p w14:paraId="66687179" w14:textId="77777777" w:rsidR="007E770F" w:rsidRPr="0091783A" w:rsidRDefault="007E770F" w:rsidP="00763F8D">
            <w:pPr>
              <w:spacing w:line="360" w:lineRule="atLeast"/>
              <w:rPr>
                <w:rFonts w:ascii="Arial" w:hAnsi="Arial" w:cs="Arial"/>
                <w:sz w:val="24"/>
                <w:szCs w:val="24"/>
              </w:rPr>
            </w:pPr>
          </w:p>
        </w:tc>
        <w:tc>
          <w:tcPr>
            <w:tcW w:w="810" w:type="dxa"/>
            <w:vMerge/>
            <w:tcBorders>
              <w:left w:val="nil"/>
              <w:right w:val="nil"/>
            </w:tcBorders>
            <w:vAlign w:val="bottom"/>
          </w:tcPr>
          <w:p w14:paraId="4FD626EB" w14:textId="77777777" w:rsidR="007E770F" w:rsidRPr="0091783A" w:rsidRDefault="007E770F" w:rsidP="00763F8D">
            <w:pPr>
              <w:spacing w:line="360" w:lineRule="atLeast"/>
              <w:rPr>
                <w:rFonts w:ascii="Arial" w:hAnsi="Arial" w:cs="Arial"/>
                <w:sz w:val="24"/>
                <w:szCs w:val="24"/>
              </w:rPr>
            </w:pPr>
          </w:p>
        </w:tc>
        <w:tc>
          <w:tcPr>
            <w:tcW w:w="5130" w:type="dxa"/>
            <w:gridSpan w:val="2"/>
            <w:vMerge w:val="restart"/>
            <w:tcBorders>
              <w:top w:val="nil"/>
              <w:left w:val="nil"/>
              <w:right w:val="nil"/>
            </w:tcBorders>
            <w:vAlign w:val="bottom"/>
          </w:tcPr>
          <w:p w14:paraId="659FD7CA" w14:textId="77777777" w:rsidR="007E770F" w:rsidRPr="0091783A" w:rsidRDefault="007E770F" w:rsidP="00763F8D">
            <w:pPr>
              <w:spacing w:line="360" w:lineRule="atLeast"/>
              <w:rPr>
                <w:rFonts w:ascii="Arial" w:hAnsi="Arial" w:cs="Arial"/>
                <w:sz w:val="24"/>
                <w:szCs w:val="24"/>
              </w:rPr>
            </w:pPr>
          </w:p>
        </w:tc>
      </w:tr>
      <w:tr w:rsidR="007E770F" w:rsidRPr="0091783A" w14:paraId="63D3654D" w14:textId="77777777" w:rsidTr="00733615">
        <w:tc>
          <w:tcPr>
            <w:tcW w:w="4068" w:type="dxa"/>
            <w:tcBorders>
              <w:left w:val="nil"/>
              <w:bottom w:val="nil"/>
              <w:right w:val="nil"/>
            </w:tcBorders>
          </w:tcPr>
          <w:p w14:paraId="1A34B919" w14:textId="77777777" w:rsidR="007E770F" w:rsidRPr="0091783A" w:rsidRDefault="007E770F" w:rsidP="00733615">
            <w:pPr>
              <w:jc w:val="center"/>
              <w:rPr>
                <w:rFonts w:ascii="Arial" w:hAnsi="Arial" w:cs="Arial"/>
                <w:sz w:val="24"/>
                <w:szCs w:val="24"/>
              </w:rPr>
            </w:pPr>
            <w:r w:rsidRPr="0091783A">
              <w:rPr>
                <w:rFonts w:ascii="Arial" w:hAnsi="Arial" w:cs="Arial"/>
                <w:sz w:val="24"/>
                <w:szCs w:val="24"/>
              </w:rPr>
              <w:t>Respondent</w:t>
            </w:r>
          </w:p>
        </w:tc>
        <w:tc>
          <w:tcPr>
            <w:tcW w:w="720" w:type="dxa"/>
            <w:tcBorders>
              <w:top w:val="nil"/>
              <w:left w:val="nil"/>
              <w:bottom w:val="nil"/>
              <w:right w:val="nil"/>
            </w:tcBorders>
          </w:tcPr>
          <w:p w14:paraId="73ADC394" w14:textId="77777777" w:rsidR="007E770F" w:rsidRPr="0091783A" w:rsidRDefault="007E770F" w:rsidP="00733615">
            <w:pPr>
              <w:rPr>
                <w:rFonts w:ascii="Arial" w:hAnsi="Arial" w:cs="Arial"/>
                <w:sz w:val="24"/>
                <w:szCs w:val="24"/>
              </w:rPr>
            </w:pPr>
          </w:p>
        </w:tc>
        <w:tc>
          <w:tcPr>
            <w:tcW w:w="810" w:type="dxa"/>
            <w:vMerge/>
            <w:tcBorders>
              <w:left w:val="nil"/>
              <w:right w:val="nil"/>
            </w:tcBorders>
          </w:tcPr>
          <w:p w14:paraId="6C34FA40" w14:textId="77777777" w:rsidR="007E770F" w:rsidRPr="0091783A" w:rsidRDefault="007E770F" w:rsidP="00733615">
            <w:pPr>
              <w:jc w:val="center"/>
              <w:rPr>
                <w:rFonts w:ascii="Arial" w:hAnsi="Arial" w:cs="Arial"/>
                <w:sz w:val="24"/>
                <w:szCs w:val="24"/>
              </w:rPr>
            </w:pPr>
          </w:p>
        </w:tc>
        <w:tc>
          <w:tcPr>
            <w:tcW w:w="5130" w:type="dxa"/>
            <w:gridSpan w:val="2"/>
            <w:vMerge/>
            <w:tcBorders>
              <w:left w:val="nil"/>
              <w:right w:val="nil"/>
            </w:tcBorders>
          </w:tcPr>
          <w:p w14:paraId="47716242" w14:textId="77777777" w:rsidR="007E770F" w:rsidRPr="0091783A" w:rsidRDefault="007E770F" w:rsidP="00733615">
            <w:pPr>
              <w:rPr>
                <w:rFonts w:ascii="Arial" w:hAnsi="Arial" w:cs="Arial"/>
                <w:sz w:val="24"/>
                <w:szCs w:val="24"/>
              </w:rPr>
            </w:pPr>
          </w:p>
        </w:tc>
      </w:tr>
      <w:tr w:rsidR="007E770F" w:rsidRPr="0091783A" w14:paraId="2576C8A7" w14:textId="77777777" w:rsidTr="00733615">
        <w:trPr>
          <w:trHeight w:val="550"/>
        </w:trPr>
        <w:tc>
          <w:tcPr>
            <w:tcW w:w="4068" w:type="dxa"/>
            <w:tcBorders>
              <w:top w:val="nil"/>
              <w:left w:val="nil"/>
              <w:bottom w:val="nil"/>
              <w:right w:val="nil"/>
            </w:tcBorders>
          </w:tcPr>
          <w:p w14:paraId="3FE22752" w14:textId="77777777" w:rsidR="007E770F" w:rsidRPr="0091783A" w:rsidRDefault="007E770F" w:rsidP="00733615">
            <w:pPr>
              <w:rPr>
                <w:rFonts w:ascii="Arial" w:hAnsi="Arial" w:cs="Arial"/>
                <w:sz w:val="24"/>
                <w:szCs w:val="24"/>
              </w:rPr>
            </w:pPr>
          </w:p>
        </w:tc>
        <w:tc>
          <w:tcPr>
            <w:tcW w:w="720" w:type="dxa"/>
            <w:tcBorders>
              <w:top w:val="nil"/>
              <w:left w:val="nil"/>
              <w:bottom w:val="nil"/>
              <w:right w:val="nil"/>
            </w:tcBorders>
          </w:tcPr>
          <w:p w14:paraId="620B414A" w14:textId="77777777" w:rsidR="007E770F" w:rsidRPr="0091783A" w:rsidRDefault="007E770F" w:rsidP="00733615">
            <w:pPr>
              <w:rPr>
                <w:rFonts w:ascii="Arial" w:hAnsi="Arial" w:cs="Arial"/>
                <w:sz w:val="24"/>
                <w:szCs w:val="24"/>
              </w:rPr>
            </w:pPr>
          </w:p>
        </w:tc>
        <w:tc>
          <w:tcPr>
            <w:tcW w:w="810" w:type="dxa"/>
            <w:vMerge/>
            <w:tcBorders>
              <w:left w:val="nil"/>
              <w:bottom w:val="nil"/>
              <w:right w:val="nil"/>
            </w:tcBorders>
          </w:tcPr>
          <w:p w14:paraId="64D49F2E" w14:textId="77777777" w:rsidR="007E770F" w:rsidRPr="0091783A" w:rsidRDefault="007E770F" w:rsidP="00733615">
            <w:pPr>
              <w:jc w:val="center"/>
              <w:rPr>
                <w:rFonts w:ascii="Arial" w:hAnsi="Arial" w:cs="Arial"/>
                <w:sz w:val="24"/>
                <w:szCs w:val="24"/>
              </w:rPr>
            </w:pPr>
          </w:p>
        </w:tc>
        <w:tc>
          <w:tcPr>
            <w:tcW w:w="5130" w:type="dxa"/>
            <w:gridSpan w:val="2"/>
            <w:vMerge/>
            <w:tcBorders>
              <w:left w:val="nil"/>
              <w:bottom w:val="nil"/>
              <w:right w:val="nil"/>
            </w:tcBorders>
          </w:tcPr>
          <w:p w14:paraId="4BEB85BF" w14:textId="77777777" w:rsidR="007E770F" w:rsidRPr="0091783A" w:rsidRDefault="007E770F" w:rsidP="00733615">
            <w:pPr>
              <w:rPr>
                <w:rFonts w:ascii="Arial" w:hAnsi="Arial" w:cs="Arial"/>
                <w:sz w:val="24"/>
                <w:szCs w:val="24"/>
              </w:rPr>
            </w:pPr>
          </w:p>
        </w:tc>
      </w:tr>
    </w:tbl>
    <w:p w14:paraId="58FC8775" w14:textId="77777777" w:rsidR="007E770F" w:rsidRPr="0091783A" w:rsidRDefault="007E770F" w:rsidP="007E770F">
      <w:pPr>
        <w:rPr>
          <w:rFonts w:ascii="Arial" w:hAnsi="Arial" w:cs="Arial"/>
          <w:sz w:val="24"/>
          <w:szCs w:val="24"/>
        </w:rPr>
      </w:pPr>
    </w:p>
    <w:p w14:paraId="6AE576B5" w14:textId="77777777" w:rsidR="007E770F" w:rsidRPr="0091783A" w:rsidRDefault="007E770F" w:rsidP="007E770F">
      <w:pPr>
        <w:rPr>
          <w:rFonts w:ascii="Arial" w:hAnsi="Arial" w:cs="Arial"/>
          <w:sz w:val="24"/>
          <w:szCs w:val="24"/>
        </w:rPr>
      </w:pPr>
    </w:p>
    <w:p w14:paraId="0007EA7B" w14:textId="77777777" w:rsidR="007E770F" w:rsidRPr="0091783A" w:rsidRDefault="007E770F" w:rsidP="007E770F">
      <w:pPr>
        <w:rPr>
          <w:rFonts w:ascii="Arial" w:hAnsi="Arial" w:cs="Arial"/>
          <w:sz w:val="24"/>
          <w:szCs w:val="24"/>
        </w:rPr>
      </w:pPr>
    </w:p>
    <w:p w14:paraId="4ABB1360" w14:textId="77777777" w:rsidR="007E770F" w:rsidRPr="0091783A" w:rsidRDefault="007E770F" w:rsidP="007E770F">
      <w:pPr>
        <w:rPr>
          <w:rFonts w:ascii="Arial" w:hAnsi="Arial" w:cs="Arial"/>
          <w:sz w:val="24"/>
          <w:szCs w:val="24"/>
        </w:rPr>
      </w:pPr>
    </w:p>
    <w:p w14:paraId="05E3278A" w14:textId="77777777" w:rsidR="007E770F" w:rsidRPr="0091783A" w:rsidRDefault="007E770F" w:rsidP="007E770F">
      <w:pPr>
        <w:jc w:val="center"/>
        <w:rPr>
          <w:rFonts w:ascii="Arial" w:hAnsi="Arial" w:cs="Arial"/>
          <w:sz w:val="24"/>
          <w:szCs w:val="24"/>
          <w:u w:val="single"/>
        </w:rPr>
      </w:pPr>
      <w:r w:rsidRPr="0091783A">
        <w:rPr>
          <w:rFonts w:ascii="Arial" w:hAnsi="Arial" w:cs="Arial"/>
          <w:b/>
          <w:sz w:val="24"/>
          <w:szCs w:val="24"/>
          <w:u w:val="single"/>
        </w:rPr>
        <w:t>NOTICE OF MOTION</w:t>
      </w:r>
    </w:p>
    <w:p w14:paraId="76709C31" w14:textId="77777777" w:rsidR="007E770F" w:rsidRPr="0091783A" w:rsidRDefault="007E770F" w:rsidP="007E770F">
      <w:pPr>
        <w:jc w:val="center"/>
        <w:rPr>
          <w:rFonts w:ascii="Arial" w:hAnsi="Arial" w:cs="Arial"/>
          <w:sz w:val="24"/>
          <w:szCs w:val="24"/>
          <w:u w:val="single"/>
        </w:rPr>
      </w:pPr>
    </w:p>
    <w:p w14:paraId="5924F371" w14:textId="77777777" w:rsidR="007E770F" w:rsidRPr="0091783A" w:rsidRDefault="007E770F" w:rsidP="007E770F">
      <w:pPr>
        <w:rPr>
          <w:rFonts w:ascii="Arial" w:hAnsi="Arial" w:cs="Arial"/>
          <w:sz w:val="24"/>
          <w:szCs w:val="24"/>
        </w:rPr>
      </w:pPr>
    </w:p>
    <w:p w14:paraId="799C28C3" w14:textId="77777777" w:rsidR="007E770F" w:rsidRPr="0091783A" w:rsidRDefault="007E770F" w:rsidP="007E770F">
      <w:pPr>
        <w:rPr>
          <w:rFonts w:ascii="Arial" w:hAnsi="Arial" w:cs="Arial"/>
          <w:sz w:val="24"/>
          <w:szCs w:val="24"/>
        </w:rPr>
      </w:pPr>
      <w:r w:rsidRPr="0091783A">
        <w:rPr>
          <w:rFonts w:ascii="Arial" w:hAnsi="Arial" w:cs="Arial"/>
          <w:sz w:val="24"/>
          <w:szCs w:val="24"/>
        </w:rPr>
        <w:t xml:space="preserve">TO:     </w:t>
      </w:r>
      <w:r w:rsidRPr="0091783A">
        <w:rPr>
          <w:rFonts w:ascii="Arial" w:hAnsi="Arial" w:cs="Arial"/>
          <w:sz w:val="24"/>
          <w:szCs w:val="24"/>
        </w:rPr>
        <w:fldChar w:fldCharType="begin">
          <w:ffData>
            <w:name w:val="Text29"/>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p>
    <w:p w14:paraId="76D4C490" w14:textId="77777777" w:rsidR="007E770F" w:rsidRPr="0091783A" w:rsidRDefault="007E770F" w:rsidP="007E770F">
      <w:pPr>
        <w:rPr>
          <w:rFonts w:ascii="Arial" w:hAnsi="Arial" w:cs="Arial"/>
          <w:sz w:val="24"/>
          <w:szCs w:val="24"/>
        </w:rPr>
      </w:pPr>
    </w:p>
    <w:p w14:paraId="5B85AEBD" w14:textId="77777777" w:rsidR="007E770F" w:rsidRPr="0091783A" w:rsidRDefault="007E770F" w:rsidP="007E770F">
      <w:pPr>
        <w:rPr>
          <w:rFonts w:ascii="Arial" w:hAnsi="Arial" w:cs="Arial"/>
          <w:sz w:val="24"/>
          <w:szCs w:val="24"/>
        </w:rPr>
      </w:pPr>
    </w:p>
    <w:p w14:paraId="328D6E30" w14:textId="77777777" w:rsidR="007E770F" w:rsidRPr="0091783A" w:rsidRDefault="007E770F" w:rsidP="007E770F">
      <w:pPr>
        <w:rPr>
          <w:rFonts w:ascii="Arial" w:hAnsi="Arial" w:cs="Arial"/>
          <w:sz w:val="24"/>
          <w:szCs w:val="24"/>
        </w:rPr>
      </w:pPr>
    </w:p>
    <w:p w14:paraId="76C905FE" w14:textId="77777777" w:rsidR="007E770F" w:rsidRPr="0091783A" w:rsidRDefault="007E770F" w:rsidP="007E770F">
      <w:pPr>
        <w:rPr>
          <w:rFonts w:ascii="Arial" w:hAnsi="Arial" w:cs="Arial"/>
          <w:sz w:val="24"/>
          <w:szCs w:val="24"/>
        </w:rPr>
      </w:pPr>
    </w:p>
    <w:tbl>
      <w:tblPr>
        <w:tblW w:w="0" w:type="auto"/>
        <w:tblLook w:val="01E0" w:firstRow="1" w:lastRow="1" w:firstColumn="1" w:lastColumn="1" w:noHBand="0" w:noVBand="0"/>
      </w:tblPr>
      <w:tblGrid>
        <w:gridCol w:w="5868"/>
        <w:gridCol w:w="2340"/>
      </w:tblGrid>
      <w:tr w:rsidR="007E770F" w:rsidRPr="0091783A" w14:paraId="626956A1" w14:textId="77777777" w:rsidTr="00733615">
        <w:tc>
          <w:tcPr>
            <w:tcW w:w="5868" w:type="dxa"/>
          </w:tcPr>
          <w:p w14:paraId="18F7EA52" w14:textId="77777777" w:rsidR="007E770F" w:rsidRPr="0091783A" w:rsidRDefault="007E770F" w:rsidP="00763F8D">
            <w:pPr>
              <w:spacing w:line="360" w:lineRule="auto"/>
              <w:jc w:val="both"/>
              <w:rPr>
                <w:rFonts w:ascii="Arial" w:hAnsi="Arial" w:cs="Arial"/>
                <w:sz w:val="24"/>
                <w:szCs w:val="24"/>
              </w:rPr>
            </w:pPr>
            <w:r w:rsidRPr="0091783A">
              <w:rPr>
                <w:rFonts w:ascii="Arial" w:hAnsi="Arial" w:cs="Arial"/>
                <w:sz w:val="24"/>
                <w:szCs w:val="24"/>
              </w:rPr>
              <w:t xml:space="preserve">PLEASE TAKE NOTICE that the attached Motion for </w:t>
            </w:r>
          </w:p>
        </w:tc>
        <w:tc>
          <w:tcPr>
            <w:tcW w:w="2340" w:type="dxa"/>
            <w:tcBorders>
              <w:bottom w:val="single" w:sz="4" w:space="0" w:color="auto"/>
            </w:tcBorders>
          </w:tcPr>
          <w:p w14:paraId="79E507CE" w14:textId="77777777" w:rsidR="007E770F" w:rsidRPr="0091783A" w:rsidRDefault="007E770F" w:rsidP="00763F8D">
            <w:pPr>
              <w:spacing w:line="360" w:lineRule="auto"/>
              <w:ind w:left="-108"/>
              <w:jc w:val="center"/>
              <w:rPr>
                <w:rFonts w:ascii="Arial" w:hAnsi="Arial" w:cs="Arial"/>
                <w:sz w:val="24"/>
                <w:szCs w:val="24"/>
              </w:rPr>
            </w:pPr>
            <w:r w:rsidRPr="0091783A">
              <w:rPr>
                <w:rFonts w:ascii="Arial" w:hAnsi="Arial" w:cs="Arial"/>
                <w:sz w:val="24"/>
                <w:szCs w:val="24"/>
              </w:rPr>
              <w:t>Confidential Address</w:t>
            </w:r>
          </w:p>
        </w:tc>
      </w:tr>
    </w:tbl>
    <w:p w14:paraId="7E2D54CC" w14:textId="77777777" w:rsidR="007E770F" w:rsidRPr="0091783A" w:rsidRDefault="007E770F" w:rsidP="00763F8D">
      <w:pPr>
        <w:spacing w:before="120" w:line="360" w:lineRule="auto"/>
        <w:jc w:val="both"/>
        <w:rPr>
          <w:rFonts w:ascii="Arial" w:hAnsi="Arial" w:cs="Arial"/>
          <w:sz w:val="24"/>
          <w:szCs w:val="24"/>
        </w:rPr>
      </w:pPr>
      <w:r w:rsidRPr="0091783A">
        <w:rPr>
          <w:rFonts w:ascii="Arial" w:hAnsi="Arial" w:cs="Arial"/>
          <w:sz w:val="24"/>
          <w:szCs w:val="24"/>
        </w:rPr>
        <w:t>is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7(b)(2).</w:t>
      </w:r>
    </w:p>
    <w:p w14:paraId="2C1B0F0C" w14:textId="77777777" w:rsidR="007E770F" w:rsidRPr="0091783A" w:rsidRDefault="007E770F" w:rsidP="007E770F">
      <w:pPr>
        <w:spacing w:line="360" w:lineRule="auto"/>
        <w:jc w:val="both"/>
        <w:rPr>
          <w:rFonts w:ascii="Arial" w:hAnsi="Arial" w:cs="Arial"/>
          <w:sz w:val="24"/>
          <w:szCs w:val="24"/>
        </w:rPr>
      </w:pPr>
    </w:p>
    <w:p w14:paraId="251CF96E" w14:textId="77777777" w:rsidR="007E770F" w:rsidRPr="0091783A" w:rsidRDefault="007E770F" w:rsidP="007E770F">
      <w:pPr>
        <w:jc w:val="both"/>
        <w:rPr>
          <w:rFonts w:ascii="Arial" w:hAnsi="Arial" w:cs="Arial"/>
          <w:sz w:val="24"/>
          <w:szCs w:val="24"/>
        </w:rPr>
      </w:pPr>
    </w:p>
    <w:tbl>
      <w:tblPr>
        <w:tblW w:w="0" w:type="auto"/>
        <w:tblLook w:val="04A0" w:firstRow="1" w:lastRow="0" w:firstColumn="1" w:lastColumn="0" w:noHBand="0" w:noVBand="1"/>
      </w:tblPr>
      <w:tblGrid>
        <w:gridCol w:w="270"/>
        <w:gridCol w:w="2160"/>
        <w:gridCol w:w="360"/>
        <w:gridCol w:w="3600"/>
        <w:gridCol w:w="360"/>
        <w:gridCol w:w="4040"/>
      </w:tblGrid>
      <w:tr w:rsidR="006C4618" w:rsidRPr="006C4618" w14:paraId="14EB0D0A" w14:textId="77777777" w:rsidTr="006C4618">
        <w:trPr>
          <w:trHeight w:val="432"/>
        </w:trPr>
        <w:tc>
          <w:tcPr>
            <w:tcW w:w="270" w:type="dxa"/>
            <w:shd w:val="clear" w:color="auto" w:fill="auto"/>
            <w:vAlign w:val="bottom"/>
          </w:tcPr>
          <w:p w14:paraId="326C13DF" w14:textId="77777777" w:rsidR="00EF2035" w:rsidRPr="006C4618" w:rsidRDefault="00EF2035" w:rsidP="002D422D">
            <w:pPr>
              <w:rPr>
                <w:rFonts w:ascii="Arial" w:hAnsi="Arial" w:cs="Arial"/>
                <w:sz w:val="24"/>
                <w:szCs w:val="24"/>
              </w:rPr>
            </w:pPr>
          </w:p>
        </w:tc>
        <w:tc>
          <w:tcPr>
            <w:tcW w:w="2160" w:type="dxa"/>
            <w:tcBorders>
              <w:bottom w:val="single" w:sz="2" w:space="0" w:color="auto"/>
            </w:tcBorders>
            <w:shd w:val="clear" w:color="auto" w:fill="auto"/>
            <w:vAlign w:val="bottom"/>
          </w:tcPr>
          <w:p w14:paraId="77430FF9" w14:textId="77777777" w:rsidR="00EF2035" w:rsidRPr="006C4618" w:rsidRDefault="00EF2035" w:rsidP="006C4618">
            <w:pPr>
              <w:spacing w:line="360" w:lineRule="atLeast"/>
              <w:rPr>
                <w:rFonts w:ascii="Arial" w:hAnsi="Arial" w:cs="Arial"/>
                <w:sz w:val="24"/>
                <w:szCs w:val="24"/>
              </w:rPr>
            </w:pPr>
            <w:r w:rsidRPr="006C4618">
              <w:rPr>
                <w:rFonts w:ascii="Arial" w:hAnsi="Arial" w:cs="Arial"/>
                <w:sz w:val="24"/>
                <w:szCs w:val="24"/>
              </w:rPr>
              <w:fldChar w:fldCharType="begin">
                <w:ffData>
                  <w:name w:val="Text32"/>
                  <w:enabled/>
                  <w:calcOnExit w:val="0"/>
                  <w:textInput/>
                </w:ffData>
              </w:fldChar>
            </w:r>
            <w:bookmarkStart w:id="25" w:name="Text32"/>
            <w:r w:rsidRPr="006C4618">
              <w:rPr>
                <w:rFonts w:ascii="Arial" w:hAnsi="Arial" w:cs="Arial"/>
                <w:sz w:val="24"/>
                <w:szCs w:val="24"/>
              </w:rPr>
              <w:instrText xml:space="preserve"> FORMTEXT </w:instrText>
            </w:r>
            <w:r w:rsidRPr="006C4618">
              <w:rPr>
                <w:rFonts w:ascii="Arial" w:hAnsi="Arial" w:cs="Arial"/>
                <w:sz w:val="24"/>
                <w:szCs w:val="24"/>
              </w:rPr>
            </w:r>
            <w:r w:rsidRPr="006C4618">
              <w:rPr>
                <w:rFonts w:ascii="Arial" w:hAnsi="Arial" w:cs="Arial"/>
                <w:sz w:val="24"/>
                <w:szCs w:val="24"/>
              </w:rPr>
              <w:fldChar w:fldCharType="separate"/>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sz w:val="24"/>
                <w:szCs w:val="24"/>
              </w:rPr>
              <w:fldChar w:fldCharType="end"/>
            </w:r>
            <w:bookmarkEnd w:id="25"/>
          </w:p>
        </w:tc>
        <w:tc>
          <w:tcPr>
            <w:tcW w:w="360" w:type="dxa"/>
            <w:shd w:val="clear" w:color="auto" w:fill="auto"/>
            <w:vAlign w:val="bottom"/>
          </w:tcPr>
          <w:p w14:paraId="62C8CBF9" w14:textId="77777777" w:rsidR="00EF2035" w:rsidRPr="006C4618" w:rsidRDefault="00EF2035" w:rsidP="006C4618">
            <w:pPr>
              <w:spacing w:line="360" w:lineRule="atLeast"/>
              <w:rPr>
                <w:rFonts w:ascii="Arial" w:hAnsi="Arial" w:cs="Arial"/>
                <w:sz w:val="24"/>
                <w:szCs w:val="24"/>
              </w:rPr>
            </w:pPr>
          </w:p>
        </w:tc>
        <w:tc>
          <w:tcPr>
            <w:tcW w:w="3600" w:type="dxa"/>
            <w:tcBorders>
              <w:bottom w:val="single" w:sz="2" w:space="0" w:color="auto"/>
            </w:tcBorders>
            <w:shd w:val="clear" w:color="auto" w:fill="auto"/>
            <w:vAlign w:val="bottom"/>
          </w:tcPr>
          <w:p w14:paraId="4C460DDC" w14:textId="77777777" w:rsidR="00EF2035" w:rsidRPr="006C4618" w:rsidRDefault="00EF2035" w:rsidP="006C4618">
            <w:pPr>
              <w:spacing w:line="360" w:lineRule="atLeast"/>
              <w:rPr>
                <w:rFonts w:ascii="Arial" w:hAnsi="Arial" w:cs="Arial"/>
                <w:sz w:val="24"/>
                <w:szCs w:val="24"/>
              </w:rPr>
            </w:pPr>
            <w:r w:rsidRPr="006C4618">
              <w:rPr>
                <w:rFonts w:ascii="Arial" w:hAnsi="Arial" w:cs="Arial"/>
                <w:sz w:val="24"/>
                <w:szCs w:val="24"/>
              </w:rPr>
              <w:fldChar w:fldCharType="begin">
                <w:ffData>
                  <w:name w:val="Text33"/>
                  <w:enabled/>
                  <w:calcOnExit w:val="0"/>
                  <w:textInput/>
                </w:ffData>
              </w:fldChar>
            </w:r>
            <w:bookmarkStart w:id="26" w:name="Text33"/>
            <w:r w:rsidRPr="006C4618">
              <w:rPr>
                <w:rFonts w:ascii="Arial" w:hAnsi="Arial" w:cs="Arial"/>
                <w:sz w:val="24"/>
                <w:szCs w:val="24"/>
              </w:rPr>
              <w:instrText xml:space="preserve"> FORMTEXT </w:instrText>
            </w:r>
            <w:r w:rsidRPr="006C4618">
              <w:rPr>
                <w:rFonts w:ascii="Arial" w:hAnsi="Arial" w:cs="Arial"/>
                <w:sz w:val="24"/>
                <w:szCs w:val="24"/>
              </w:rPr>
            </w:r>
            <w:r w:rsidRPr="006C4618">
              <w:rPr>
                <w:rFonts w:ascii="Arial" w:hAnsi="Arial" w:cs="Arial"/>
                <w:sz w:val="24"/>
                <w:szCs w:val="24"/>
              </w:rPr>
              <w:fldChar w:fldCharType="separate"/>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sz w:val="24"/>
                <w:szCs w:val="24"/>
              </w:rPr>
              <w:fldChar w:fldCharType="end"/>
            </w:r>
            <w:bookmarkEnd w:id="26"/>
          </w:p>
        </w:tc>
        <w:tc>
          <w:tcPr>
            <w:tcW w:w="360" w:type="dxa"/>
            <w:shd w:val="clear" w:color="auto" w:fill="auto"/>
            <w:vAlign w:val="bottom"/>
          </w:tcPr>
          <w:p w14:paraId="368E9B2C" w14:textId="77777777" w:rsidR="00EF2035" w:rsidRPr="006C4618" w:rsidRDefault="00EF2035" w:rsidP="006C4618">
            <w:pPr>
              <w:spacing w:line="360" w:lineRule="atLeast"/>
              <w:rPr>
                <w:rFonts w:ascii="Arial" w:hAnsi="Arial" w:cs="Arial"/>
                <w:sz w:val="24"/>
                <w:szCs w:val="24"/>
              </w:rPr>
            </w:pPr>
          </w:p>
        </w:tc>
        <w:tc>
          <w:tcPr>
            <w:tcW w:w="4040" w:type="dxa"/>
            <w:tcBorders>
              <w:bottom w:val="single" w:sz="4" w:space="0" w:color="auto"/>
            </w:tcBorders>
            <w:shd w:val="clear" w:color="auto" w:fill="auto"/>
            <w:vAlign w:val="bottom"/>
          </w:tcPr>
          <w:p w14:paraId="17E3B031" w14:textId="77777777" w:rsidR="00EF2035" w:rsidRPr="006C4618" w:rsidRDefault="00EF2035" w:rsidP="006C4618">
            <w:pPr>
              <w:spacing w:line="360" w:lineRule="atLeast"/>
              <w:rPr>
                <w:rFonts w:ascii="Arial" w:hAnsi="Arial" w:cs="Arial"/>
                <w:sz w:val="24"/>
                <w:szCs w:val="24"/>
              </w:rPr>
            </w:pPr>
            <w:r w:rsidRPr="006C4618">
              <w:rPr>
                <w:rFonts w:ascii="Arial" w:hAnsi="Arial" w:cs="Arial"/>
                <w:sz w:val="24"/>
                <w:szCs w:val="24"/>
              </w:rPr>
              <w:fldChar w:fldCharType="begin">
                <w:ffData>
                  <w:name w:val="Text50"/>
                  <w:enabled/>
                  <w:calcOnExit w:val="0"/>
                  <w:textInput/>
                </w:ffData>
              </w:fldChar>
            </w:r>
            <w:bookmarkStart w:id="27" w:name="Text50"/>
            <w:r w:rsidRPr="006C4618">
              <w:rPr>
                <w:rFonts w:ascii="Arial" w:hAnsi="Arial" w:cs="Arial"/>
                <w:sz w:val="24"/>
                <w:szCs w:val="24"/>
              </w:rPr>
              <w:instrText xml:space="preserve"> FORMTEXT </w:instrText>
            </w:r>
            <w:r w:rsidRPr="006C4618">
              <w:rPr>
                <w:rFonts w:ascii="Arial" w:hAnsi="Arial" w:cs="Arial"/>
                <w:sz w:val="24"/>
                <w:szCs w:val="24"/>
              </w:rPr>
            </w:r>
            <w:r w:rsidRPr="006C4618">
              <w:rPr>
                <w:rFonts w:ascii="Arial" w:hAnsi="Arial" w:cs="Arial"/>
                <w:sz w:val="24"/>
                <w:szCs w:val="24"/>
              </w:rPr>
              <w:fldChar w:fldCharType="separate"/>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noProof/>
                <w:sz w:val="24"/>
                <w:szCs w:val="24"/>
              </w:rPr>
              <w:t> </w:t>
            </w:r>
            <w:r w:rsidRPr="006C4618">
              <w:rPr>
                <w:rFonts w:ascii="Arial" w:hAnsi="Arial" w:cs="Arial"/>
                <w:sz w:val="24"/>
                <w:szCs w:val="24"/>
              </w:rPr>
              <w:fldChar w:fldCharType="end"/>
            </w:r>
            <w:bookmarkEnd w:id="27"/>
          </w:p>
        </w:tc>
      </w:tr>
      <w:tr w:rsidR="006C4618" w:rsidRPr="006C4618" w14:paraId="14C4CA02" w14:textId="77777777" w:rsidTr="006C4618">
        <w:trPr>
          <w:trHeight w:val="432"/>
        </w:trPr>
        <w:tc>
          <w:tcPr>
            <w:tcW w:w="270" w:type="dxa"/>
            <w:shd w:val="clear" w:color="auto" w:fill="auto"/>
            <w:vAlign w:val="bottom"/>
          </w:tcPr>
          <w:p w14:paraId="185FE5D1" w14:textId="77777777" w:rsidR="00EF2035" w:rsidRPr="006C4618" w:rsidRDefault="00EF2035" w:rsidP="002D422D">
            <w:pPr>
              <w:rPr>
                <w:rFonts w:ascii="Arial" w:hAnsi="Arial" w:cs="Arial"/>
                <w:sz w:val="24"/>
                <w:szCs w:val="24"/>
              </w:rPr>
            </w:pPr>
          </w:p>
        </w:tc>
        <w:tc>
          <w:tcPr>
            <w:tcW w:w="2160" w:type="dxa"/>
            <w:tcBorders>
              <w:top w:val="single" w:sz="2" w:space="0" w:color="auto"/>
            </w:tcBorders>
            <w:shd w:val="clear" w:color="auto" w:fill="auto"/>
            <w:vAlign w:val="bottom"/>
          </w:tcPr>
          <w:p w14:paraId="32004AB5" w14:textId="2568A177" w:rsidR="00EF2035" w:rsidRPr="006C4618" w:rsidRDefault="00EF2035" w:rsidP="006C4618">
            <w:pPr>
              <w:spacing w:line="360" w:lineRule="atLeast"/>
              <w:rPr>
                <w:rFonts w:ascii="Arial" w:hAnsi="Arial" w:cs="Arial"/>
                <w:i/>
                <w:iCs/>
                <w:sz w:val="24"/>
                <w:szCs w:val="24"/>
              </w:rPr>
            </w:pPr>
            <w:r w:rsidRPr="006C4618">
              <w:rPr>
                <w:rFonts w:ascii="Arial" w:hAnsi="Arial" w:cs="Arial"/>
                <w:sz w:val="24"/>
                <w:szCs w:val="24"/>
              </w:rPr>
              <w:t>Date</w:t>
            </w:r>
          </w:p>
        </w:tc>
        <w:tc>
          <w:tcPr>
            <w:tcW w:w="360" w:type="dxa"/>
            <w:shd w:val="clear" w:color="auto" w:fill="auto"/>
            <w:vAlign w:val="bottom"/>
          </w:tcPr>
          <w:p w14:paraId="503EDC0B" w14:textId="77777777" w:rsidR="00EF2035" w:rsidRPr="006C4618" w:rsidRDefault="00EF2035" w:rsidP="006C4618">
            <w:pPr>
              <w:spacing w:line="360" w:lineRule="atLeast"/>
              <w:rPr>
                <w:rFonts w:ascii="Arial" w:hAnsi="Arial" w:cs="Arial"/>
                <w:sz w:val="24"/>
                <w:szCs w:val="24"/>
              </w:rPr>
            </w:pPr>
          </w:p>
        </w:tc>
        <w:tc>
          <w:tcPr>
            <w:tcW w:w="3600" w:type="dxa"/>
            <w:tcBorders>
              <w:top w:val="single" w:sz="2" w:space="0" w:color="auto"/>
            </w:tcBorders>
            <w:shd w:val="clear" w:color="auto" w:fill="auto"/>
            <w:vAlign w:val="bottom"/>
          </w:tcPr>
          <w:p w14:paraId="168C671E" w14:textId="59804A72" w:rsidR="00EF2035" w:rsidRPr="006C4618" w:rsidRDefault="00EF2035" w:rsidP="006C4618">
            <w:pPr>
              <w:spacing w:line="360" w:lineRule="atLeast"/>
              <w:rPr>
                <w:rFonts w:ascii="Arial" w:hAnsi="Arial" w:cs="Arial"/>
                <w:sz w:val="24"/>
                <w:szCs w:val="24"/>
              </w:rPr>
            </w:pPr>
            <w:r w:rsidRPr="006C4618">
              <w:rPr>
                <w:rFonts w:ascii="Arial" w:hAnsi="Arial" w:cs="Arial"/>
                <w:sz w:val="24"/>
                <w:szCs w:val="24"/>
              </w:rPr>
              <w:t>Movant/Attorney</w:t>
            </w:r>
          </w:p>
        </w:tc>
        <w:tc>
          <w:tcPr>
            <w:tcW w:w="360" w:type="dxa"/>
            <w:shd w:val="clear" w:color="auto" w:fill="auto"/>
            <w:vAlign w:val="bottom"/>
          </w:tcPr>
          <w:p w14:paraId="235CAA90" w14:textId="77777777" w:rsidR="00EF2035" w:rsidRPr="006C4618" w:rsidRDefault="00EF2035" w:rsidP="006C4618">
            <w:pPr>
              <w:spacing w:line="360" w:lineRule="atLeast"/>
              <w:rPr>
                <w:rFonts w:ascii="Arial" w:hAnsi="Arial" w:cs="Arial"/>
                <w:sz w:val="24"/>
                <w:szCs w:val="24"/>
              </w:rPr>
            </w:pPr>
          </w:p>
        </w:tc>
        <w:tc>
          <w:tcPr>
            <w:tcW w:w="4040" w:type="dxa"/>
            <w:tcBorders>
              <w:top w:val="single" w:sz="4" w:space="0" w:color="auto"/>
            </w:tcBorders>
            <w:shd w:val="clear" w:color="auto" w:fill="auto"/>
            <w:vAlign w:val="bottom"/>
          </w:tcPr>
          <w:p w14:paraId="350826C9" w14:textId="77777777" w:rsidR="00EF2035" w:rsidRPr="006C4618" w:rsidRDefault="00EF2035" w:rsidP="006C4618">
            <w:pPr>
              <w:spacing w:line="360" w:lineRule="atLeast"/>
              <w:rPr>
                <w:rFonts w:ascii="Arial" w:hAnsi="Arial" w:cs="Arial"/>
                <w:sz w:val="24"/>
                <w:szCs w:val="24"/>
              </w:rPr>
            </w:pPr>
            <w:r w:rsidRPr="006C4618">
              <w:rPr>
                <w:rFonts w:ascii="Arial" w:hAnsi="Arial" w:cs="Arial"/>
                <w:sz w:val="24"/>
                <w:szCs w:val="24"/>
              </w:rPr>
              <w:t>Print Movant/Attorney Name</w:t>
            </w:r>
          </w:p>
        </w:tc>
      </w:tr>
    </w:tbl>
    <w:p w14:paraId="0D511860" w14:textId="77777777" w:rsidR="007E770F" w:rsidRPr="0091783A" w:rsidRDefault="007E770F" w:rsidP="007E770F">
      <w:pPr>
        <w:rPr>
          <w:rFonts w:ascii="Arial" w:hAnsi="Arial" w:cs="Arial"/>
          <w:sz w:val="24"/>
          <w:szCs w:val="24"/>
        </w:rPr>
      </w:pPr>
    </w:p>
    <w:p w14:paraId="7B20E221" w14:textId="77777777" w:rsidR="005C0C60" w:rsidRPr="0091783A" w:rsidRDefault="005C0C60" w:rsidP="007E770F">
      <w:pPr>
        <w:rPr>
          <w:rFonts w:ascii="Arial" w:hAnsi="Arial" w:cs="Arial"/>
          <w:sz w:val="24"/>
          <w:szCs w:val="24"/>
        </w:rPr>
      </w:pPr>
    </w:p>
    <w:p w14:paraId="3790023A" w14:textId="77777777" w:rsidR="005C0C60" w:rsidRPr="0091783A" w:rsidRDefault="005C0C60" w:rsidP="007E770F">
      <w:pPr>
        <w:rPr>
          <w:rFonts w:ascii="Arial" w:hAnsi="Arial" w:cs="Arial"/>
          <w:sz w:val="24"/>
          <w:szCs w:val="24"/>
        </w:rPr>
      </w:pPr>
    </w:p>
    <w:p w14:paraId="2AB236D3" w14:textId="77777777" w:rsidR="005C0C60" w:rsidRPr="0091783A" w:rsidRDefault="005C0C60" w:rsidP="007E770F">
      <w:pPr>
        <w:rPr>
          <w:rFonts w:ascii="Arial" w:hAnsi="Arial" w:cs="Arial"/>
          <w:sz w:val="24"/>
          <w:szCs w:val="24"/>
        </w:rPr>
      </w:pPr>
    </w:p>
    <w:p w14:paraId="11EE08A2" w14:textId="77777777" w:rsidR="005C0C60" w:rsidRPr="0091783A" w:rsidRDefault="005C0C60" w:rsidP="007E770F">
      <w:pPr>
        <w:rPr>
          <w:rFonts w:ascii="Arial" w:hAnsi="Arial" w:cs="Arial"/>
          <w:sz w:val="24"/>
          <w:szCs w:val="24"/>
        </w:rPr>
      </w:pPr>
    </w:p>
    <w:p w14:paraId="73CDE95E" w14:textId="77777777" w:rsidR="005C0C60" w:rsidRPr="0091783A" w:rsidRDefault="005C0C60" w:rsidP="007E770F">
      <w:pPr>
        <w:rPr>
          <w:rFonts w:ascii="Arial" w:hAnsi="Arial" w:cs="Arial"/>
          <w:sz w:val="24"/>
          <w:szCs w:val="24"/>
        </w:rPr>
      </w:pPr>
    </w:p>
    <w:p w14:paraId="3D7EB608" w14:textId="77777777" w:rsidR="005C0C60" w:rsidRPr="0091783A" w:rsidRDefault="005C0C60" w:rsidP="007E770F">
      <w:pPr>
        <w:rPr>
          <w:rFonts w:ascii="Arial" w:hAnsi="Arial" w:cs="Arial"/>
          <w:sz w:val="24"/>
          <w:szCs w:val="24"/>
        </w:rPr>
      </w:pPr>
    </w:p>
    <w:p w14:paraId="411A268D" w14:textId="77777777" w:rsidR="005C0C60" w:rsidRPr="0091783A" w:rsidRDefault="005C0C60" w:rsidP="007E770F">
      <w:pPr>
        <w:rPr>
          <w:rFonts w:ascii="Arial" w:hAnsi="Arial" w:cs="Arial"/>
          <w:sz w:val="24"/>
          <w:szCs w:val="24"/>
        </w:rPr>
      </w:pPr>
    </w:p>
    <w:p w14:paraId="46CD5C66" w14:textId="58837ED6" w:rsidR="00C50155" w:rsidRPr="00763F8D" w:rsidRDefault="00444298" w:rsidP="00763F8D">
      <w:pPr>
        <w:spacing w:line="360" w:lineRule="auto"/>
        <w:jc w:val="center"/>
        <w:rPr>
          <w:rFonts w:ascii="Arial" w:hAnsi="Arial" w:cs="Arial"/>
          <w:sz w:val="40"/>
          <w:szCs w:val="40"/>
        </w:rPr>
      </w:pPr>
      <w:r w:rsidRPr="00763F8D">
        <w:rPr>
          <w:rFonts w:ascii="Arial" w:hAnsi="Arial" w:cs="Arial"/>
          <w:b/>
          <w:noProof/>
          <w:sz w:val="40"/>
          <w:szCs w:val="40"/>
        </w:rPr>
        <w:drawing>
          <wp:anchor distT="0" distB="0" distL="114300" distR="114300" simplePos="0" relativeHeight="251664896" behindDoc="1" locked="0" layoutInCell="1" allowOverlap="1" wp14:anchorId="4243B9E0" wp14:editId="1A7254E8">
            <wp:simplePos x="0" y="0"/>
            <wp:positionH relativeFrom="column">
              <wp:posOffset>2800350</wp:posOffset>
            </wp:positionH>
            <wp:positionV relativeFrom="paragraph">
              <wp:posOffset>-176530</wp:posOffset>
            </wp:positionV>
            <wp:extent cx="1257300" cy="1257300"/>
            <wp:effectExtent l="0" t="0" r="0" b="0"/>
            <wp:wrapNone/>
            <wp:docPr id="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C50155" w:rsidRPr="00763F8D">
        <w:rPr>
          <w:rFonts w:ascii="Arial" w:hAnsi="Arial" w:cs="Arial"/>
          <w:b/>
          <w:sz w:val="40"/>
          <w:szCs w:val="40"/>
        </w:rPr>
        <w:t>The Family Court of the State of Delaware</w:t>
      </w:r>
    </w:p>
    <w:p w14:paraId="4F5E8C1F" w14:textId="77777777" w:rsidR="00C50155" w:rsidRPr="0091783A" w:rsidRDefault="00C50155" w:rsidP="00763F8D">
      <w:pPr>
        <w:spacing w:line="360" w:lineRule="auto"/>
        <w:jc w:val="center"/>
        <w:rPr>
          <w:rFonts w:ascii="Arial" w:hAnsi="Arial" w:cs="Arial"/>
          <w:sz w:val="24"/>
          <w:szCs w:val="24"/>
        </w:rPr>
      </w:pPr>
      <w:r w:rsidRPr="0091783A">
        <w:rPr>
          <w:rFonts w:ascii="Arial" w:hAnsi="Arial" w:cs="Arial"/>
          <w:sz w:val="24"/>
          <w:szCs w:val="24"/>
        </w:rPr>
        <w:t xml:space="preserve">In and </w:t>
      </w:r>
      <w:proofErr w:type="gramStart"/>
      <w:r w:rsidRPr="0091783A">
        <w:rPr>
          <w:rFonts w:ascii="Arial" w:hAnsi="Arial" w:cs="Arial"/>
          <w:sz w:val="24"/>
          <w:szCs w:val="24"/>
        </w:rPr>
        <w:t>For</w:t>
      </w:r>
      <w:proofErr w:type="gramEnd"/>
      <w:r w:rsidRPr="0091783A">
        <w:rPr>
          <w:rFonts w:ascii="Arial" w:hAnsi="Arial" w:cs="Arial"/>
          <w:sz w:val="24"/>
          <w:szCs w:val="24"/>
        </w:rPr>
        <w:t xml:space="preserve"> </w:t>
      </w:r>
      <w:r w:rsidRPr="0091783A">
        <w:rPr>
          <w:rFonts w:ascii="Arial" w:hAnsi="Arial" w:cs="Arial"/>
          <w:sz w:val="24"/>
          <w:szCs w:val="24"/>
        </w:rPr>
        <w:fldChar w:fldCharType="begin">
          <w:ffData>
            <w:name w:val="Check1"/>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New Castle  </w:t>
      </w:r>
      <w:r w:rsidRPr="0091783A">
        <w:rPr>
          <w:rFonts w:ascii="Arial" w:hAnsi="Arial" w:cs="Arial"/>
          <w:sz w:val="24"/>
          <w:szCs w:val="24"/>
        </w:rPr>
        <w:fldChar w:fldCharType="begin">
          <w:ffData>
            <w:name w:val="Check2"/>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Kent  </w:t>
      </w:r>
      <w:r w:rsidRPr="0091783A">
        <w:rPr>
          <w:rFonts w:ascii="Arial" w:hAnsi="Arial" w:cs="Arial"/>
          <w:sz w:val="24"/>
          <w:szCs w:val="24"/>
        </w:rPr>
        <w:fldChar w:fldCharType="begin">
          <w:ffData>
            <w:name w:val="Check3"/>
            <w:enabled/>
            <w:calcOnExit w:val="0"/>
            <w:checkBox>
              <w:sizeAuto/>
              <w:default w:val="0"/>
            </w:checkBox>
          </w:ffData>
        </w:fldChar>
      </w:r>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r w:rsidRPr="0091783A">
        <w:rPr>
          <w:rFonts w:ascii="Arial" w:hAnsi="Arial" w:cs="Arial"/>
          <w:sz w:val="24"/>
          <w:szCs w:val="24"/>
        </w:rPr>
        <w:t xml:space="preserve"> Sussex County</w:t>
      </w:r>
    </w:p>
    <w:p w14:paraId="79325DA5" w14:textId="77777777" w:rsidR="00C50155" w:rsidRPr="0091783A" w:rsidRDefault="00C50155" w:rsidP="00C5015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890"/>
        <w:gridCol w:w="2790"/>
      </w:tblGrid>
      <w:tr w:rsidR="00C50155" w:rsidRPr="0091783A" w14:paraId="2F2246E5" w14:textId="77777777" w:rsidTr="00763F8D">
        <w:trPr>
          <w:trHeight w:val="432"/>
        </w:trPr>
        <w:tc>
          <w:tcPr>
            <w:tcW w:w="4068" w:type="dxa"/>
            <w:tcBorders>
              <w:top w:val="nil"/>
              <w:left w:val="nil"/>
              <w:bottom w:val="nil"/>
              <w:right w:val="nil"/>
            </w:tcBorders>
            <w:vAlign w:val="bottom"/>
          </w:tcPr>
          <w:p w14:paraId="1C3F81B9" w14:textId="77777777" w:rsidR="00C50155" w:rsidRPr="0091783A" w:rsidRDefault="00C50155" w:rsidP="00763F8D">
            <w:pPr>
              <w:spacing w:line="360" w:lineRule="atLeast"/>
              <w:rPr>
                <w:rFonts w:ascii="Arial" w:hAnsi="Arial" w:cs="Arial"/>
                <w:sz w:val="24"/>
                <w:szCs w:val="24"/>
              </w:rPr>
            </w:pPr>
          </w:p>
        </w:tc>
        <w:tc>
          <w:tcPr>
            <w:tcW w:w="630" w:type="dxa"/>
            <w:tcBorders>
              <w:top w:val="nil"/>
              <w:left w:val="nil"/>
              <w:bottom w:val="nil"/>
              <w:right w:val="nil"/>
            </w:tcBorders>
            <w:vAlign w:val="bottom"/>
          </w:tcPr>
          <w:p w14:paraId="4B605692"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49E5FA00"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16B4BF79" w14:textId="77777777" w:rsidR="00C50155" w:rsidRPr="0091783A" w:rsidRDefault="00C50155" w:rsidP="00763F8D">
            <w:pPr>
              <w:spacing w:line="360" w:lineRule="atLeast"/>
              <w:rPr>
                <w:rFonts w:ascii="Arial" w:hAnsi="Arial" w:cs="Arial"/>
                <w:sz w:val="24"/>
                <w:szCs w:val="24"/>
              </w:rPr>
            </w:pPr>
          </w:p>
        </w:tc>
      </w:tr>
      <w:bookmarkStart w:id="28" w:name="Text62"/>
      <w:tr w:rsidR="00C50155" w:rsidRPr="0091783A" w14:paraId="410628B6" w14:textId="77777777" w:rsidTr="00763F8D">
        <w:trPr>
          <w:trHeight w:val="432"/>
        </w:trPr>
        <w:tc>
          <w:tcPr>
            <w:tcW w:w="4068" w:type="dxa"/>
            <w:tcBorders>
              <w:top w:val="nil"/>
              <w:left w:val="nil"/>
              <w:bottom w:val="single" w:sz="4" w:space="0" w:color="auto"/>
              <w:right w:val="nil"/>
            </w:tcBorders>
            <w:vAlign w:val="bottom"/>
          </w:tcPr>
          <w:p w14:paraId="51069309" w14:textId="77777777" w:rsidR="00C50155" w:rsidRPr="0091783A" w:rsidRDefault="002B114B"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62"/>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28"/>
          </w:p>
        </w:tc>
        <w:tc>
          <w:tcPr>
            <w:tcW w:w="630" w:type="dxa"/>
            <w:tcBorders>
              <w:top w:val="nil"/>
              <w:left w:val="nil"/>
              <w:bottom w:val="nil"/>
              <w:right w:val="nil"/>
            </w:tcBorders>
            <w:vAlign w:val="bottom"/>
          </w:tcPr>
          <w:p w14:paraId="0443A3EE"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1350" w:type="dxa"/>
            <w:tcBorders>
              <w:top w:val="nil"/>
              <w:left w:val="nil"/>
              <w:bottom w:val="nil"/>
              <w:right w:val="nil"/>
            </w:tcBorders>
            <w:vAlign w:val="bottom"/>
          </w:tcPr>
          <w:p w14:paraId="31F484E7"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0C9B688A" w14:textId="77777777" w:rsidR="00C50155" w:rsidRPr="0091783A" w:rsidRDefault="00C50155" w:rsidP="00763F8D">
            <w:pPr>
              <w:spacing w:line="360" w:lineRule="atLeast"/>
              <w:rPr>
                <w:rFonts w:ascii="Arial" w:hAnsi="Arial" w:cs="Arial"/>
                <w:sz w:val="24"/>
                <w:szCs w:val="24"/>
              </w:rPr>
            </w:pPr>
          </w:p>
        </w:tc>
      </w:tr>
      <w:tr w:rsidR="00C50155" w:rsidRPr="0091783A" w14:paraId="304ED6A1" w14:textId="77777777" w:rsidTr="00763F8D">
        <w:trPr>
          <w:trHeight w:val="432"/>
        </w:trPr>
        <w:tc>
          <w:tcPr>
            <w:tcW w:w="4068" w:type="dxa"/>
            <w:tcBorders>
              <w:top w:val="single" w:sz="4" w:space="0" w:color="auto"/>
              <w:left w:val="nil"/>
              <w:bottom w:val="nil"/>
              <w:right w:val="nil"/>
            </w:tcBorders>
            <w:vAlign w:val="bottom"/>
          </w:tcPr>
          <w:p w14:paraId="245498E6"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Petitioner</w:t>
            </w:r>
          </w:p>
        </w:tc>
        <w:tc>
          <w:tcPr>
            <w:tcW w:w="630" w:type="dxa"/>
            <w:tcBorders>
              <w:top w:val="nil"/>
              <w:left w:val="nil"/>
              <w:bottom w:val="nil"/>
              <w:right w:val="nil"/>
            </w:tcBorders>
            <w:vAlign w:val="bottom"/>
          </w:tcPr>
          <w:p w14:paraId="5C7A6DAB"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5FCE2936"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1890" w:type="dxa"/>
            <w:tcBorders>
              <w:top w:val="nil"/>
              <w:left w:val="nil"/>
              <w:bottom w:val="nil"/>
              <w:right w:val="nil"/>
            </w:tcBorders>
            <w:vAlign w:val="bottom"/>
          </w:tcPr>
          <w:p w14:paraId="030FF2A2"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 xml:space="preserve">     File No.:</w:t>
            </w:r>
          </w:p>
        </w:tc>
        <w:bookmarkStart w:id="29" w:name="Text61"/>
        <w:tc>
          <w:tcPr>
            <w:tcW w:w="2790" w:type="dxa"/>
            <w:tcBorders>
              <w:top w:val="nil"/>
              <w:left w:val="nil"/>
              <w:bottom w:val="single" w:sz="4" w:space="0" w:color="auto"/>
              <w:right w:val="nil"/>
            </w:tcBorders>
            <w:vAlign w:val="bottom"/>
          </w:tcPr>
          <w:p w14:paraId="15DBE78D" w14:textId="77777777" w:rsidR="00C50155" w:rsidRPr="0091783A" w:rsidRDefault="002B114B"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61"/>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29"/>
          </w:p>
        </w:tc>
      </w:tr>
      <w:tr w:rsidR="00C50155" w:rsidRPr="0091783A" w14:paraId="26D32160" w14:textId="77777777" w:rsidTr="00763F8D">
        <w:trPr>
          <w:trHeight w:val="432"/>
        </w:trPr>
        <w:tc>
          <w:tcPr>
            <w:tcW w:w="4068" w:type="dxa"/>
            <w:tcBorders>
              <w:top w:val="nil"/>
              <w:left w:val="nil"/>
              <w:bottom w:val="nil"/>
              <w:right w:val="nil"/>
            </w:tcBorders>
            <w:vAlign w:val="bottom"/>
          </w:tcPr>
          <w:p w14:paraId="5B8CB721"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 xml:space="preserve">       v.</w:t>
            </w:r>
          </w:p>
        </w:tc>
        <w:tc>
          <w:tcPr>
            <w:tcW w:w="630" w:type="dxa"/>
            <w:tcBorders>
              <w:top w:val="nil"/>
              <w:left w:val="nil"/>
              <w:bottom w:val="nil"/>
              <w:right w:val="nil"/>
            </w:tcBorders>
            <w:vAlign w:val="bottom"/>
          </w:tcPr>
          <w:p w14:paraId="405A4242"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61ACAC93"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386571FF" w14:textId="77777777" w:rsidR="00C50155" w:rsidRPr="0091783A" w:rsidRDefault="00C50155" w:rsidP="00763F8D">
            <w:pPr>
              <w:spacing w:line="360" w:lineRule="atLeast"/>
              <w:rPr>
                <w:rFonts w:ascii="Arial" w:hAnsi="Arial" w:cs="Arial"/>
                <w:sz w:val="24"/>
                <w:szCs w:val="24"/>
              </w:rPr>
            </w:pPr>
          </w:p>
        </w:tc>
      </w:tr>
      <w:tr w:rsidR="00C50155" w:rsidRPr="0091783A" w14:paraId="06FD1158" w14:textId="77777777" w:rsidTr="00763F8D">
        <w:trPr>
          <w:trHeight w:val="432"/>
        </w:trPr>
        <w:tc>
          <w:tcPr>
            <w:tcW w:w="4068" w:type="dxa"/>
            <w:tcBorders>
              <w:top w:val="nil"/>
              <w:left w:val="nil"/>
              <w:bottom w:val="nil"/>
              <w:right w:val="nil"/>
            </w:tcBorders>
            <w:vAlign w:val="bottom"/>
          </w:tcPr>
          <w:p w14:paraId="0CB41C45" w14:textId="77777777" w:rsidR="00C50155" w:rsidRPr="0091783A" w:rsidRDefault="00C50155" w:rsidP="00763F8D">
            <w:pPr>
              <w:spacing w:line="360" w:lineRule="atLeast"/>
              <w:rPr>
                <w:rFonts w:ascii="Arial" w:hAnsi="Arial" w:cs="Arial"/>
                <w:sz w:val="24"/>
                <w:szCs w:val="24"/>
              </w:rPr>
            </w:pPr>
          </w:p>
        </w:tc>
        <w:tc>
          <w:tcPr>
            <w:tcW w:w="630" w:type="dxa"/>
            <w:tcBorders>
              <w:top w:val="nil"/>
              <w:left w:val="nil"/>
              <w:bottom w:val="nil"/>
              <w:right w:val="nil"/>
            </w:tcBorders>
            <w:vAlign w:val="bottom"/>
          </w:tcPr>
          <w:p w14:paraId="74AD45F9"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36626987"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1890" w:type="dxa"/>
            <w:tcBorders>
              <w:top w:val="nil"/>
              <w:left w:val="nil"/>
              <w:bottom w:val="nil"/>
              <w:right w:val="nil"/>
            </w:tcBorders>
            <w:vAlign w:val="bottom"/>
          </w:tcPr>
          <w:p w14:paraId="7877347C"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 xml:space="preserve">     Petition No.:</w:t>
            </w:r>
          </w:p>
        </w:tc>
        <w:bookmarkStart w:id="30" w:name="Text60"/>
        <w:tc>
          <w:tcPr>
            <w:tcW w:w="2790" w:type="dxa"/>
            <w:tcBorders>
              <w:top w:val="nil"/>
              <w:left w:val="nil"/>
              <w:bottom w:val="single" w:sz="4" w:space="0" w:color="auto"/>
              <w:right w:val="nil"/>
            </w:tcBorders>
            <w:vAlign w:val="bottom"/>
          </w:tcPr>
          <w:p w14:paraId="10256E17" w14:textId="77777777" w:rsidR="00C50155" w:rsidRPr="0091783A" w:rsidRDefault="002B114B"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60"/>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30"/>
          </w:p>
        </w:tc>
      </w:tr>
      <w:bookmarkStart w:id="31" w:name="Text63"/>
      <w:tr w:rsidR="00C50155" w:rsidRPr="0091783A" w14:paraId="1DF88E4C" w14:textId="77777777" w:rsidTr="00763F8D">
        <w:trPr>
          <w:trHeight w:val="432"/>
        </w:trPr>
        <w:tc>
          <w:tcPr>
            <w:tcW w:w="4068" w:type="dxa"/>
            <w:tcBorders>
              <w:top w:val="nil"/>
              <w:left w:val="nil"/>
              <w:bottom w:val="single" w:sz="4" w:space="0" w:color="auto"/>
              <w:right w:val="nil"/>
            </w:tcBorders>
            <w:vAlign w:val="bottom"/>
          </w:tcPr>
          <w:p w14:paraId="358F1E28" w14:textId="77777777" w:rsidR="00C50155" w:rsidRPr="0091783A" w:rsidRDefault="002B114B" w:rsidP="00763F8D">
            <w:pPr>
              <w:spacing w:line="360" w:lineRule="atLeast"/>
              <w:rPr>
                <w:rFonts w:ascii="Arial" w:hAnsi="Arial" w:cs="Arial"/>
                <w:sz w:val="24"/>
                <w:szCs w:val="24"/>
              </w:rPr>
            </w:pPr>
            <w:r w:rsidRPr="0091783A">
              <w:rPr>
                <w:rFonts w:ascii="Arial" w:hAnsi="Arial" w:cs="Arial"/>
                <w:sz w:val="24"/>
                <w:szCs w:val="24"/>
              </w:rPr>
              <w:fldChar w:fldCharType="begin">
                <w:ffData>
                  <w:name w:val="Text63"/>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31"/>
          </w:p>
        </w:tc>
        <w:tc>
          <w:tcPr>
            <w:tcW w:w="630" w:type="dxa"/>
            <w:tcBorders>
              <w:top w:val="nil"/>
              <w:left w:val="nil"/>
              <w:bottom w:val="nil"/>
              <w:right w:val="nil"/>
            </w:tcBorders>
            <w:vAlign w:val="bottom"/>
          </w:tcPr>
          <w:p w14:paraId="4E84BF6B"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1350" w:type="dxa"/>
            <w:tcBorders>
              <w:top w:val="nil"/>
              <w:left w:val="nil"/>
              <w:bottom w:val="nil"/>
              <w:right w:val="nil"/>
            </w:tcBorders>
            <w:vAlign w:val="bottom"/>
          </w:tcPr>
          <w:p w14:paraId="55B0525F"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6854F2EE" w14:textId="77777777" w:rsidR="00C50155" w:rsidRPr="0091783A" w:rsidRDefault="00C50155" w:rsidP="00763F8D">
            <w:pPr>
              <w:spacing w:line="360" w:lineRule="atLeast"/>
              <w:rPr>
                <w:rFonts w:ascii="Arial" w:hAnsi="Arial" w:cs="Arial"/>
                <w:sz w:val="24"/>
                <w:szCs w:val="24"/>
              </w:rPr>
            </w:pPr>
          </w:p>
        </w:tc>
      </w:tr>
      <w:tr w:rsidR="00C50155" w:rsidRPr="0091783A" w14:paraId="55424E55" w14:textId="77777777" w:rsidTr="00763F8D">
        <w:trPr>
          <w:trHeight w:val="432"/>
        </w:trPr>
        <w:tc>
          <w:tcPr>
            <w:tcW w:w="4068" w:type="dxa"/>
            <w:tcBorders>
              <w:top w:val="single" w:sz="4" w:space="0" w:color="auto"/>
              <w:left w:val="nil"/>
              <w:bottom w:val="nil"/>
              <w:right w:val="nil"/>
            </w:tcBorders>
            <w:vAlign w:val="bottom"/>
          </w:tcPr>
          <w:p w14:paraId="6377BA6C"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Respondent</w:t>
            </w:r>
          </w:p>
        </w:tc>
        <w:tc>
          <w:tcPr>
            <w:tcW w:w="630" w:type="dxa"/>
            <w:tcBorders>
              <w:top w:val="nil"/>
              <w:left w:val="nil"/>
              <w:bottom w:val="nil"/>
              <w:right w:val="nil"/>
            </w:tcBorders>
            <w:vAlign w:val="bottom"/>
          </w:tcPr>
          <w:p w14:paraId="03379FA6"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07F451B0"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42EE9120" w14:textId="77777777" w:rsidR="00C50155" w:rsidRPr="0091783A" w:rsidRDefault="00C50155" w:rsidP="00763F8D">
            <w:pPr>
              <w:spacing w:line="360" w:lineRule="atLeast"/>
              <w:rPr>
                <w:rFonts w:ascii="Arial" w:hAnsi="Arial" w:cs="Arial"/>
                <w:sz w:val="24"/>
                <w:szCs w:val="24"/>
              </w:rPr>
            </w:pPr>
          </w:p>
        </w:tc>
      </w:tr>
      <w:tr w:rsidR="00C50155" w:rsidRPr="0091783A" w14:paraId="473F0BF9" w14:textId="77777777" w:rsidTr="00763F8D">
        <w:trPr>
          <w:trHeight w:val="432"/>
        </w:trPr>
        <w:tc>
          <w:tcPr>
            <w:tcW w:w="4068" w:type="dxa"/>
            <w:tcBorders>
              <w:top w:val="nil"/>
              <w:left w:val="nil"/>
              <w:bottom w:val="nil"/>
              <w:right w:val="nil"/>
            </w:tcBorders>
            <w:vAlign w:val="bottom"/>
          </w:tcPr>
          <w:p w14:paraId="6BC3FC00" w14:textId="77777777" w:rsidR="00C50155" w:rsidRPr="0091783A" w:rsidRDefault="00C50155" w:rsidP="00763F8D">
            <w:pPr>
              <w:spacing w:line="360" w:lineRule="atLeast"/>
              <w:rPr>
                <w:rFonts w:ascii="Arial" w:hAnsi="Arial" w:cs="Arial"/>
                <w:sz w:val="24"/>
                <w:szCs w:val="24"/>
              </w:rPr>
            </w:pPr>
          </w:p>
        </w:tc>
        <w:tc>
          <w:tcPr>
            <w:tcW w:w="630" w:type="dxa"/>
            <w:tcBorders>
              <w:top w:val="nil"/>
              <w:left w:val="nil"/>
              <w:bottom w:val="nil"/>
              <w:right w:val="nil"/>
            </w:tcBorders>
            <w:vAlign w:val="bottom"/>
          </w:tcPr>
          <w:p w14:paraId="58A78622"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2DD1A330"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5E6E444C" w14:textId="77777777" w:rsidR="00C50155" w:rsidRPr="0091783A" w:rsidRDefault="00C50155" w:rsidP="00763F8D">
            <w:pPr>
              <w:spacing w:line="360" w:lineRule="atLeast"/>
              <w:rPr>
                <w:rFonts w:ascii="Arial" w:hAnsi="Arial" w:cs="Arial"/>
                <w:sz w:val="24"/>
                <w:szCs w:val="24"/>
              </w:rPr>
            </w:pPr>
          </w:p>
        </w:tc>
      </w:tr>
      <w:tr w:rsidR="00C50155" w:rsidRPr="0091783A" w14:paraId="78847559" w14:textId="77777777" w:rsidTr="00763F8D">
        <w:trPr>
          <w:trHeight w:val="432"/>
        </w:trPr>
        <w:tc>
          <w:tcPr>
            <w:tcW w:w="4068" w:type="dxa"/>
            <w:tcBorders>
              <w:top w:val="nil"/>
              <w:left w:val="nil"/>
              <w:bottom w:val="nil"/>
              <w:right w:val="nil"/>
            </w:tcBorders>
            <w:vAlign w:val="bottom"/>
          </w:tcPr>
          <w:p w14:paraId="58BB2CAB" w14:textId="77777777" w:rsidR="00C50155" w:rsidRPr="0091783A" w:rsidRDefault="00C50155" w:rsidP="00763F8D">
            <w:pPr>
              <w:spacing w:line="360" w:lineRule="atLeast"/>
              <w:rPr>
                <w:rFonts w:ascii="Arial" w:hAnsi="Arial" w:cs="Arial"/>
                <w:sz w:val="24"/>
                <w:szCs w:val="24"/>
              </w:rPr>
            </w:pPr>
          </w:p>
        </w:tc>
        <w:tc>
          <w:tcPr>
            <w:tcW w:w="630" w:type="dxa"/>
            <w:tcBorders>
              <w:top w:val="nil"/>
              <w:left w:val="nil"/>
              <w:bottom w:val="nil"/>
              <w:right w:val="nil"/>
            </w:tcBorders>
            <w:vAlign w:val="bottom"/>
          </w:tcPr>
          <w:p w14:paraId="1FAD7477" w14:textId="77777777" w:rsidR="00C50155" w:rsidRPr="0091783A" w:rsidRDefault="00C50155" w:rsidP="00763F8D">
            <w:pPr>
              <w:spacing w:line="360" w:lineRule="atLeast"/>
              <w:rPr>
                <w:rFonts w:ascii="Arial" w:hAnsi="Arial" w:cs="Arial"/>
                <w:sz w:val="24"/>
                <w:szCs w:val="24"/>
              </w:rPr>
            </w:pPr>
          </w:p>
        </w:tc>
        <w:tc>
          <w:tcPr>
            <w:tcW w:w="1350" w:type="dxa"/>
            <w:tcBorders>
              <w:top w:val="nil"/>
              <w:left w:val="nil"/>
              <w:bottom w:val="nil"/>
              <w:right w:val="nil"/>
            </w:tcBorders>
            <w:vAlign w:val="bottom"/>
          </w:tcPr>
          <w:p w14:paraId="5C59B2A0" w14:textId="77777777" w:rsidR="00C50155" w:rsidRPr="0091783A" w:rsidRDefault="00C50155" w:rsidP="00763F8D">
            <w:pPr>
              <w:spacing w:line="360" w:lineRule="atLeast"/>
              <w:rPr>
                <w:rFonts w:ascii="Arial" w:hAnsi="Arial" w:cs="Arial"/>
                <w:sz w:val="24"/>
                <w:szCs w:val="24"/>
              </w:rPr>
            </w:pPr>
            <w:r w:rsidRPr="0091783A">
              <w:rPr>
                <w:rFonts w:ascii="Arial" w:hAnsi="Arial" w:cs="Arial"/>
                <w:sz w:val="24"/>
                <w:szCs w:val="24"/>
              </w:rPr>
              <w:t>)</w:t>
            </w:r>
          </w:p>
        </w:tc>
        <w:tc>
          <w:tcPr>
            <w:tcW w:w="4680" w:type="dxa"/>
            <w:gridSpan w:val="2"/>
            <w:tcBorders>
              <w:top w:val="nil"/>
              <w:left w:val="nil"/>
              <w:bottom w:val="nil"/>
              <w:right w:val="nil"/>
            </w:tcBorders>
            <w:vAlign w:val="bottom"/>
          </w:tcPr>
          <w:p w14:paraId="78268335" w14:textId="77777777" w:rsidR="00C50155" w:rsidRPr="0091783A" w:rsidRDefault="00C50155" w:rsidP="00763F8D">
            <w:pPr>
              <w:spacing w:line="360" w:lineRule="atLeast"/>
              <w:rPr>
                <w:rFonts w:ascii="Arial" w:hAnsi="Arial" w:cs="Arial"/>
                <w:sz w:val="24"/>
                <w:szCs w:val="24"/>
              </w:rPr>
            </w:pPr>
          </w:p>
        </w:tc>
      </w:tr>
    </w:tbl>
    <w:p w14:paraId="0C96C328" w14:textId="77777777" w:rsidR="00C50155" w:rsidRPr="0091783A" w:rsidRDefault="00C50155" w:rsidP="00C50155">
      <w:pPr>
        <w:rPr>
          <w:rFonts w:ascii="Arial" w:hAnsi="Arial" w:cs="Arial"/>
          <w:sz w:val="24"/>
          <w:szCs w:val="24"/>
        </w:rPr>
      </w:pPr>
    </w:p>
    <w:p w14:paraId="0EC997B2" w14:textId="77777777" w:rsidR="00C50155" w:rsidRPr="0091783A" w:rsidRDefault="00C50155" w:rsidP="00C50155">
      <w:pPr>
        <w:keepNext/>
        <w:jc w:val="center"/>
        <w:outlineLvl w:val="1"/>
        <w:rPr>
          <w:rFonts w:ascii="Arial" w:hAnsi="Arial" w:cs="Arial"/>
          <w:b/>
          <w:bCs/>
          <w:sz w:val="24"/>
          <w:szCs w:val="24"/>
          <w:u w:val="single"/>
        </w:rPr>
      </w:pPr>
      <w:r w:rsidRPr="0091783A">
        <w:rPr>
          <w:rFonts w:ascii="Arial" w:hAnsi="Arial" w:cs="Arial"/>
          <w:b/>
          <w:bCs/>
          <w:sz w:val="24"/>
          <w:szCs w:val="24"/>
          <w:u w:val="single"/>
        </w:rPr>
        <w:t>ORDER</w:t>
      </w:r>
    </w:p>
    <w:p w14:paraId="66CD4A0C" w14:textId="77777777" w:rsidR="00C50155" w:rsidRPr="0091783A" w:rsidRDefault="00C50155" w:rsidP="00C50155">
      <w:pP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5148"/>
        <w:gridCol w:w="5580"/>
      </w:tblGrid>
      <w:tr w:rsidR="00C50155" w:rsidRPr="0091783A" w14:paraId="2D61DBA8" w14:textId="77777777" w:rsidTr="002B114B">
        <w:tc>
          <w:tcPr>
            <w:tcW w:w="5148" w:type="dxa"/>
          </w:tcPr>
          <w:p w14:paraId="6C9EAC03" w14:textId="77777777" w:rsidR="00C50155" w:rsidRPr="0091783A" w:rsidRDefault="00C50155" w:rsidP="001356A3">
            <w:pPr>
              <w:spacing w:before="120"/>
              <w:ind w:right="72"/>
              <w:rPr>
                <w:rFonts w:ascii="Arial" w:hAnsi="Arial" w:cs="Arial"/>
                <w:sz w:val="24"/>
                <w:szCs w:val="24"/>
              </w:rPr>
            </w:pPr>
            <w:r w:rsidRPr="0091783A">
              <w:rPr>
                <w:rFonts w:ascii="Arial" w:hAnsi="Arial" w:cs="Arial"/>
                <w:sz w:val="24"/>
                <w:szCs w:val="24"/>
              </w:rPr>
              <w:t>Having considered the request of the movant,</w:t>
            </w:r>
          </w:p>
        </w:tc>
        <w:bookmarkStart w:id="32" w:name="Text59"/>
        <w:tc>
          <w:tcPr>
            <w:tcW w:w="5580" w:type="dxa"/>
            <w:tcBorders>
              <w:top w:val="nil"/>
              <w:left w:val="nil"/>
              <w:bottom w:val="single" w:sz="4" w:space="0" w:color="auto"/>
              <w:right w:val="nil"/>
            </w:tcBorders>
          </w:tcPr>
          <w:p w14:paraId="1E39E062" w14:textId="77777777" w:rsidR="00C50155" w:rsidRPr="0091783A" w:rsidRDefault="002B114B" w:rsidP="001356A3">
            <w:pPr>
              <w:spacing w:before="120"/>
              <w:ind w:right="72"/>
              <w:rPr>
                <w:rFonts w:ascii="Arial" w:hAnsi="Arial" w:cs="Arial"/>
                <w:sz w:val="24"/>
                <w:szCs w:val="24"/>
              </w:rPr>
            </w:pPr>
            <w:r w:rsidRPr="0091783A">
              <w:rPr>
                <w:rFonts w:ascii="Arial" w:hAnsi="Arial" w:cs="Arial"/>
                <w:sz w:val="24"/>
                <w:szCs w:val="24"/>
              </w:rPr>
              <w:fldChar w:fldCharType="begin">
                <w:ffData>
                  <w:name w:val="Text59"/>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32"/>
            <w:r w:rsidR="00C50155" w:rsidRPr="0091783A">
              <w:rPr>
                <w:rFonts w:ascii="Arial" w:hAnsi="Arial" w:cs="Arial"/>
                <w:sz w:val="24"/>
                <w:szCs w:val="24"/>
              </w:rPr>
              <w:t>,</w:t>
            </w:r>
          </w:p>
        </w:tc>
      </w:tr>
    </w:tbl>
    <w:p w14:paraId="1E347D85" w14:textId="77777777" w:rsidR="00C50155" w:rsidRPr="0091783A" w:rsidRDefault="00C50155" w:rsidP="00C50155">
      <w:pPr>
        <w:ind w:right="72"/>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3618"/>
        <w:gridCol w:w="4770"/>
      </w:tblGrid>
      <w:tr w:rsidR="00C50155" w:rsidRPr="0091783A" w14:paraId="4D358F0E" w14:textId="77777777" w:rsidTr="002B114B">
        <w:tc>
          <w:tcPr>
            <w:tcW w:w="3618" w:type="dxa"/>
          </w:tcPr>
          <w:p w14:paraId="5EC027B7" w14:textId="77777777" w:rsidR="00C50155" w:rsidRPr="0091783A" w:rsidRDefault="00C50155" w:rsidP="001356A3">
            <w:pPr>
              <w:spacing w:before="120"/>
              <w:ind w:right="72"/>
              <w:rPr>
                <w:rFonts w:ascii="Arial" w:hAnsi="Arial" w:cs="Arial"/>
                <w:sz w:val="24"/>
                <w:szCs w:val="24"/>
              </w:rPr>
            </w:pPr>
            <w:r w:rsidRPr="0091783A">
              <w:rPr>
                <w:rFonts w:ascii="Arial" w:hAnsi="Arial" w:cs="Arial"/>
                <w:b/>
                <w:sz w:val="24"/>
                <w:szCs w:val="24"/>
              </w:rPr>
              <w:t>IT IS SO ORDERED</w:t>
            </w:r>
            <w:r w:rsidRPr="0091783A">
              <w:rPr>
                <w:rFonts w:ascii="Arial" w:hAnsi="Arial" w:cs="Arial"/>
                <w:sz w:val="24"/>
                <w:szCs w:val="24"/>
              </w:rPr>
              <w:t>, this date:</w:t>
            </w:r>
          </w:p>
        </w:tc>
        <w:bookmarkStart w:id="33" w:name="Text58"/>
        <w:tc>
          <w:tcPr>
            <w:tcW w:w="4770" w:type="dxa"/>
            <w:tcBorders>
              <w:top w:val="nil"/>
              <w:left w:val="nil"/>
              <w:bottom w:val="single" w:sz="4" w:space="0" w:color="auto"/>
              <w:right w:val="nil"/>
            </w:tcBorders>
          </w:tcPr>
          <w:p w14:paraId="0CC06D80" w14:textId="77777777" w:rsidR="00C50155" w:rsidRPr="0091783A" w:rsidRDefault="002B114B" w:rsidP="001356A3">
            <w:pPr>
              <w:spacing w:before="120"/>
              <w:ind w:right="72"/>
              <w:rPr>
                <w:rFonts w:ascii="Arial" w:hAnsi="Arial" w:cs="Arial"/>
                <w:sz w:val="24"/>
                <w:szCs w:val="24"/>
              </w:rPr>
            </w:pPr>
            <w:r w:rsidRPr="0091783A">
              <w:rPr>
                <w:rFonts w:ascii="Arial" w:hAnsi="Arial" w:cs="Arial"/>
                <w:sz w:val="24"/>
                <w:szCs w:val="24"/>
              </w:rPr>
              <w:fldChar w:fldCharType="begin">
                <w:ffData>
                  <w:name w:val="Text58"/>
                  <w:enabled/>
                  <w:calcOnExit w:val="0"/>
                  <w:textInput/>
                </w:ffData>
              </w:fldChar>
            </w:r>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33"/>
          </w:p>
        </w:tc>
      </w:tr>
    </w:tbl>
    <w:p w14:paraId="1ABDF7D6" w14:textId="77777777" w:rsidR="00C50155" w:rsidRPr="0091783A" w:rsidRDefault="00C50155" w:rsidP="00C50155">
      <w:pPr>
        <w:ind w:right="72"/>
        <w:rPr>
          <w:rFonts w:ascii="Arial" w:hAnsi="Arial" w:cs="Arial"/>
          <w:sz w:val="24"/>
          <w:szCs w:val="24"/>
        </w:rPr>
      </w:pPr>
    </w:p>
    <w:p w14:paraId="04D987DD" w14:textId="77777777" w:rsidR="00C50155" w:rsidRPr="0091783A" w:rsidRDefault="00C50155" w:rsidP="00C50155">
      <w:pPr>
        <w:ind w:right="1152"/>
        <w:rPr>
          <w:rFonts w:ascii="Arial" w:hAnsi="Arial" w:cs="Arial"/>
          <w:sz w:val="24"/>
          <w:szCs w:val="24"/>
        </w:rPr>
      </w:pPr>
    </w:p>
    <w:tbl>
      <w:tblPr>
        <w:tblW w:w="0" w:type="auto"/>
        <w:tblInd w:w="288" w:type="dxa"/>
        <w:tblLook w:val="0000" w:firstRow="0" w:lastRow="0" w:firstColumn="0" w:lastColumn="0" w:noHBand="0" w:noVBand="0"/>
      </w:tblPr>
      <w:tblGrid>
        <w:gridCol w:w="720"/>
        <w:gridCol w:w="564"/>
        <w:gridCol w:w="1236"/>
        <w:gridCol w:w="568"/>
        <w:gridCol w:w="7152"/>
      </w:tblGrid>
      <w:tr w:rsidR="00C50155" w:rsidRPr="0091783A" w14:paraId="6A19C1B0" w14:textId="77777777" w:rsidTr="004A311E">
        <w:trPr>
          <w:trHeight w:val="432"/>
        </w:trPr>
        <w:tc>
          <w:tcPr>
            <w:tcW w:w="10240" w:type="dxa"/>
            <w:gridSpan w:val="5"/>
            <w:vAlign w:val="bottom"/>
          </w:tcPr>
          <w:p w14:paraId="283DE8D3" w14:textId="77777777" w:rsidR="00C50155" w:rsidRPr="0091783A" w:rsidRDefault="00C50155" w:rsidP="004A311E">
            <w:pPr>
              <w:keepNext/>
              <w:spacing w:line="360" w:lineRule="atLeast"/>
              <w:ind w:right="72"/>
              <w:outlineLvl w:val="4"/>
              <w:rPr>
                <w:rFonts w:ascii="Arial" w:hAnsi="Arial" w:cs="Arial"/>
                <w:sz w:val="24"/>
                <w:szCs w:val="24"/>
              </w:rPr>
            </w:pPr>
            <w:r w:rsidRPr="0091783A">
              <w:rPr>
                <w:rFonts w:ascii="Arial" w:hAnsi="Arial" w:cs="Arial"/>
                <w:sz w:val="24"/>
                <w:szCs w:val="24"/>
              </w:rPr>
              <w:t>That</w:t>
            </w:r>
            <w:r w:rsidR="00BA0472" w:rsidRPr="0091783A">
              <w:rPr>
                <w:rFonts w:ascii="Arial" w:hAnsi="Arial" w:cs="Arial"/>
                <w:sz w:val="24"/>
                <w:szCs w:val="24"/>
              </w:rPr>
              <w:t>:</w:t>
            </w:r>
          </w:p>
        </w:tc>
      </w:tr>
      <w:tr w:rsidR="00BA0472" w:rsidRPr="0091783A" w14:paraId="249D7D57" w14:textId="77777777" w:rsidTr="004A311E">
        <w:trPr>
          <w:trHeight w:val="432"/>
        </w:trPr>
        <w:tc>
          <w:tcPr>
            <w:tcW w:w="720" w:type="dxa"/>
            <w:vAlign w:val="bottom"/>
          </w:tcPr>
          <w:p w14:paraId="7928715F" w14:textId="77777777" w:rsidR="00BA0472" w:rsidRPr="0091783A" w:rsidRDefault="00BA0472" w:rsidP="00BA0472">
            <w:pPr>
              <w:keepNext/>
              <w:ind w:right="72"/>
              <w:outlineLvl w:val="4"/>
              <w:rPr>
                <w:rFonts w:ascii="Arial" w:hAnsi="Arial" w:cs="Arial"/>
                <w:sz w:val="24"/>
                <w:szCs w:val="24"/>
              </w:rPr>
            </w:pPr>
          </w:p>
        </w:tc>
        <w:tc>
          <w:tcPr>
            <w:tcW w:w="564" w:type="dxa"/>
            <w:vAlign w:val="bottom"/>
          </w:tcPr>
          <w:p w14:paraId="1F92540E" w14:textId="77777777" w:rsidR="00BA0472" w:rsidRPr="0091783A" w:rsidRDefault="00BA0472" w:rsidP="00BA0472">
            <w:pPr>
              <w:keepNext/>
              <w:ind w:right="72"/>
              <w:outlineLvl w:val="4"/>
              <w:rPr>
                <w:rFonts w:ascii="Arial" w:hAnsi="Arial" w:cs="Arial"/>
                <w:sz w:val="24"/>
                <w:szCs w:val="24"/>
              </w:rPr>
            </w:pPr>
            <w:r w:rsidRPr="0091783A">
              <w:rPr>
                <w:rFonts w:ascii="Arial" w:hAnsi="Arial" w:cs="Arial"/>
                <w:sz w:val="24"/>
                <w:szCs w:val="24"/>
              </w:rPr>
              <w:fldChar w:fldCharType="begin">
                <w:ffData>
                  <w:name w:val="Check4"/>
                  <w:enabled/>
                  <w:calcOnExit w:val="0"/>
                  <w:checkBox>
                    <w:sizeAuto/>
                    <w:default w:val="0"/>
                  </w:checkBox>
                </w:ffData>
              </w:fldChar>
            </w:r>
            <w:bookmarkStart w:id="34" w:name="Check4"/>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bookmarkEnd w:id="34"/>
          </w:p>
        </w:tc>
        <w:tc>
          <w:tcPr>
            <w:tcW w:w="8956" w:type="dxa"/>
            <w:gridSpan w:val="3"/>
            <w:vAlign w:val="bottom"/>
          </w:tcPr>
          <w:p w14:paraId="4BAF7161" w14:textId="77777777" w:rsidR="00BA0472" w:rsidRPr="0091783A" w:rsidRDefault="00BA0472" w:rsidP="004A311E">
            <w:pPr>
              <w:keepNext/>
              <w:spacing w:line="360" w:lineRule="atLeast"/>
              <w:ind w:left="4" w:right="72"/>
              <w:outlineLvl w:val="4"/>
              <w:rPr>
                <w:rFonts w:ascii="Arial" w:hAnsi="Arial" w:cs="Arial"/>
                <w:sz w:val="24"/>
                <w:szCs w:val="24"/>
              </w:rPr>
            </w:pPr>
            <w:r w:rsidRPr="0091783A">
              <w:rPr>
                <w:rFonts w:ascii="Arial" w:hAnsi="Arial" w:cs="Arial"/>
                <w:sz w:val="24"/>
                <w:szCs w:val="24"/>
              </w:rPr>
              <w:t xml:space="preserve">Movant’s Motion is </w:t>
            </w:r>
            <w:r w:rsidRPr="0091783A">
              <w:rPr>
                <w:rFonts w:ascii="Arial" w:hAnsi="Arial" w:cs="Arial"/>
                <w:b/>
                <w:sz w:val="24"/>
                <w:szCs w:val="24"/>
              </w:rPr>
              <w:t>denied</w:t>
            </w:r>
            <w:r w:rsidRPr="0091783A">
              <w:rPr>
                <w:rFonts w:ascii="Arial" w:hAnsi="Arial" w:cs="Arial"/>
                <w:sz w:val="24"/>
                <w:szCs w:val="24"/>
              </w:rPr>
              <w:t>.  Movant’s address shall not remain confidential</w:t>
            </w:r>
          </w:p>
        </w:tc>
      </w:tr>
      <w:tr w:rsidR="00BA0472" w:rsidRPr="0091783A" w14:paraId="6E001589" w14:textId="77777777" w:rsidTr="004A311E">
        <w:trPr>
          <w:trHeight w:val="432"/>
        </w:trPr>
        <w:tc>
          <w:tcPr>
            <w:tcW w:w="720" w:type="dxa"/>
            <w:vAlign w:val="bottom"/>
          </w:tcPr>
          <w:p w14:paraId="48DE4A0C" w14:textId="77777777" w:rsidR="00BA0472" w:rsidRPr="0091783A" w:rsidRDefault="00BA0472" w:rsidP="00BA0472">
            <w:pPr>
              <w:keepNext/>
              <w:ind w:right="72"/>
              <w:outlineLvl w:val="4"/>
              <w:rPr>
                <w:rFonts w:ascii="Arial" w:hAnsi="Arial" w:cs="Arial"/>
                <w:sz w:val="24"/>
                <w:szCs w:val="24"/>
              </w:rPr>
            </w:pPr>
          </w:p>
        </w:tc>
        <w:tc>
          <w:tcPr>
            <w:tcW w:w="564" w:type="dxa"/>
          </w:tcPr>
          <w:p w14:paraId="12CB873A" w14:textId="77777777" w:rsidR="00BA0472" w:rsidRPr="0091783A" w:rsidRDefault="00BA0472" w:rsidP="00BA0472">
            <w:pPr>
              <w:keepNext/>
              <w:ind w:right="72"/>
              <w:outlineLvl w:val="4"/>
              <w:rPr>
                <w:rFonts w:ascii="Arial" w:hAnsi="Arial" w:cs="Arial"/>
                <w:sz w:val="24"/>
                <w:szCs w:val="24"/>
              </w:rPr>
            </w:pPr>
          </w:p>
          <w:p w14:paraId="250F7FE2" w14:textId="77777777" w:rsidR="00BA0472" w:rsidRPr="0091783A" w:rsidRDefault="00BA0472" w:rsidP="00BA0472">
            <w:pPr>
              <w:keepNext/>
              <w:ind w:right="72"/>
              <w:outlineLvl w:val="4"/>
              <w:rPr>
                <w:rFonts w:ascii="Arial" w:hAnsi="Arial" w:cs="Arial"/>
                <w:sz w:val="24"/>
                <w:szCs w:val="24"/>
              </w:rPr>
            </w:pPr>
            <w:r w:rsidRPr="0091783A">
              <w:rPr>
                <w:rFonts w:ascii="Arial" w:hAnsi="Arial" w:cs="Arial"/>
                <w:sz w:val="24"/>
                <w:szCs w:val="24"/>
              </w:rPr>
              <w:fldChar w:fldCharType="begin">
                <w:ffData>
                  <w:name w:val="Check5"/>
                  <w:enabled/>
                  <w:calcOnExit w:val="0"/>
                  <w:checkBox>
                    <w:sizeAuto/>
                    <w:default w:val="0"/>
                  </w:checkBox>
                </w:ffData>
              </w:fldChar>
            </w:r>
            <w:bookmarkStart w:id="35" w:name="Check5"/>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bookmarkEnd w:id="35"/>
          </w:p>
        </w:tc>
        <w:tc>
          <w:tcPr>
            <w:tcW w:w="8956" w:type="dxa"/>
            <w:gridSpan w:val="3"/>
            <w:vAlign w:val="bottom"/>
          </w:tcPr>
          <w:p w14:paraId="5EA9C356" w14:textId="77777777" w:rsidR="00BA0472" w:rsidRPr="0091783A" w:rsidRDefault="00BA0472" w:rsidP="004A311E">
            <w:pPr>
              <w:keepNext/>
              <w:spacing w:line="360" w:lineRule="atLeast"/>
              <w:ind w:left="4" w:right="72"/>
              <w:outlineLvl w:val="4"/>
              <w:rPr>
                <w:rFonts w:ascii="Arial" w:hAnsi="Arial" w:cs="Arial"/>
                <w:sz w:val="24"/>
                <w:szCs w:val="24"/>
              </w:rPr>
            </w:pPr>
          </w:p>
          <w:p w14:paraId="31B7A9F6" w14:textId="77777777" w:rsidR="00BA0472" w:rsidRPr="0091783A" w:rsidRDefault="00BA0472" w:rsidP="004A311E">
            <w:pPr>
              <w:keepNext/>
              <w:spacing w:line="360" w:lineRule="atLeast"/>
              <w:ind w:left="4" w:right="72"/>
              <w:outlineLvl w:val="4"/>
              <w:rPr>
                <w:rFonts w:ascii="Arial" w:hAnsi="Arial" w:cs="Arial"/>
                <w:sz w:val="24"/>
                <w:szCs w:val="24"/>
              </w:rPr>
            </w:pPr>
            <w:r w:rsidRPr="0091783A">
              <w:rPr>
                <w:rFonts w:ascii="Arial" w:hAnsi="Arial" w:cs="Arial"/>
                <w:sz w:val="24"/>
                <w:szCs w:val="24"/>
              </w:rPr>
              <w:t xml:space="preserve">Movant’s Motion is </w:t>
            </w:r>
            <w:r w:rsidRPr="0091783A">
              <w:rPr>
                <w:rFonts w:ascii="Arial" w:hAnsi="Arial" w:cs="Arial"/>
                <w:b/>
                <w:sz w:val="24"/>
                <w:szCs w:val="24"/>
              </w:rPr>
              <w:t>granted</w:t>
            </w:r>
            <w:r w:rsidRPr="0091783A">
              <w:rPr>
                <w:rFonts w:ascii="Arial" w:hAnsi="Arial" w:cs="Arial"/>
                <w:sz w:val="24"/>
                <w:szCs w:val="24"/>
              </w:rPr>
              <w:t xml:space="preserve">.  Movant’s address shall remain confidential until such a time as the Court revokes this </w:t>
            </w:r>
            <w:proofErr w:type="gramStart"/>
            <w:r w:rsidRPr="0091783A">
              <w:rPr>
                <w:rFonts w:ascii="Arial" w:hAnsi="Arial" w:cs="Arial"/>
                <w:sz w:val="24"/>
                <w:szCs w:val="24"/>
              </w:rPr>
              <w:t>order</w:t>
            </w:r>
            <w:proofErr w:type="gramEnd"/>
            <w:r w:rsidRPr="0091783A">
              <w:rPr>
                <w:rFonts w:ascii="Arial" w:hAnsi="Arial" w:cs="Arial"/>
                <w:sz w:val="24"/>
                <w:szCs w:val="24"/>
              </w:rPr>
              <w:t xml:space="preserve"> or the movant places </w:t>
            </w:r>
            <w:r w:rsidR="008B6B7F" w:rsidRPr="0091783A">
              <w:rPr>
                <w:rFonts w:ascii="Arial" w:hAnsi="Arial" w:cs="Arial"/>
                <w:sz w:val="24"/>
                <w:szCs w:val="24"/>
              </w:rPr>
              <w:t xml:space="preserve">his or her </w:t>
            </w:r>
            <w:r w:rsidRPr="0091783A">
              <w:rPr>
                <w:rFonts w:ascii="Arial" w:hAnsi="Arial" w:cs="Arial"/>
                <w:sz w:val="24"/>
                <w:szCs w:val="24"/>
              </w:rPr>
              <w:t>address on a future filing</w:t>
            </w:r>
            <w:r w:rsidR="008B6B7F" w:rsidRPr="0091783A">
              <w:rPr>
                <w:rFonts w:ascii="Arial" w:hAnsi="Arial" w:cs="Arial"/>
                <w:sz w:val="24"/>
                <w:szCs w:val="24"/>
              </w:rPr>
              <w:t>.</w:t>
            </w:r>
          </w:p>
        </w:tc>
      </w:tr>
      <w:tr w:rsidR="003F287B" w:rsidRPr="0091783A" w14:paraId="33403305" w14:textId="77777777" w:rsidTr="004A311E">
        <w:trPr>
          <w:trHeight w:val="432"/>
        </w:trPr>
        <w:tc>
          <w:tcPr>
            <w:tcW w:w="2520" w:type="dxa"/>
            <w:gridSpan w:val="3"/>
            <w:vAlign w:val="bottom"/>
          </w:tcPr>
          <w:p w14:paraId="14471A70" w14:textId="77777777" w:rsidR="003F287B" w:rsidRPr="0091783A" w:rsidRDefault="003F287B" w:rsidP="004A311E">
            <w:pPr>
              <w:keepNext/>
              <w:spacing w:line="360" w:lineRule="atLeast"/>
              <w:ind w:right="72"/>
              <w:outlineLvl w:val="4"/>
              <w:rPr>
                <w:rFonts w:ascii="Arial" w:hAnsi="Arial" w:cs="Arial"/>
                <w:sz w:val="24"/>
                <w:szCs w:val="24"/>
              </w:rPr>
            </w:pPr>
          </w:p>
        </w:tc>
        <w:tc>
          <w:tcPr>
            <w:tcW w:w="568" w:type="dxa"/>
            <w:vAlign w:val="bottom"/>
          </w:tcPr>
          <w:p w14:paraId="06CE034C" w14:textId="77777777" w:rsidR="003F287B" w:rsidRPr="0091783A" w:rsidRDefault="003F287B" w:rsidP="004A311E">
            <w:pPr>
              <w:keepNext/>
              <w:spacing w:line="360" w:lineRule="atLeast"/>
              <w:ind w:left="4" w:right="72"/>
              <w:outlineLvl w:val="4"/>
              <w:rPr>
                <w:rFonts w:ascii="Arial" w:hAnsi="Arial" w:cs="Arial"/>
                <w:sz w:val="24"/>
                <w:szCs w:val="24"/>
              </w:rPr>
            </w:pPr>
            <w:r w:rsidRPr="0091783A">
              <w:rPr>
                <w:rFonts w:ascii="Arial" w:hAnsi="Arial" w:cs="Arial"/>
                <w:sz w:val="24"/>
                <w:szCs w:val="24"/>
              </w:rPr>
              <w:fldChar w:fldCharType="begin">
                <w:ffData>
                  <w:name w:val="Check6"/>
                  <w:enabled/>
                  <w:calcOnExit w:val="0"/>
                  <w:checkBox>
                    <w:sizeAuto/>
                    <w:default w:val="0"/>
                  </w:checkBox>
                </w:ffData>
              </w:fldChar>
            </w:r>
            <w:bookmarkStart w:id="36" w:name="Check6"/>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bookmarkEnd w:id="36"/>
          </w:p>
        </w:tc>
        <w:tc>
          <w:tcPr>
            <w:tcW w:w="7152" w:type="dxa"/>
            <w:vAlign w:val="bottom"/>
          </w:tcPr>
          <w:p w14:paraId="28612E76" w14:textId="77777777" w:rsidR="003F287B" w:rsidRPr="0091783A" w:rsidRDefault="003F287B" w:rsidP="004A311E">
            <w:pPr>
              <w:keepNext/>
              <w:spacing w:line="360" w:lineRule="atLeast"/>
              <w:ind w:right="72"/>
              <w:outlineLvl w:val="4"/>
              <w:rPr>
                <w:rFonts w:ascii="Arial" w:hAnsi="Arial" w:cs="Arial"/>
                <w:sz w:val="24"/>
                <w:szCs w:val="24"/>
              </w:rPr>
            </w:pPr>
            <w:r w:rsidRPr="0091783A">
              <w:rPr>
                <w:rFonts w:ascii="Arial" w:hAnsi="Arial" w:cs="Arial"/>
                <w:sz w:val="24"/>
                <w:szCs w:val="24"/>
              </w:rPr>
              <w:t>For these petitions only</w:t>
            </w:r>
            <w:r w:rsidR="00697645" w:rsidRPr="0091783A">
              <w:rPr>
                <w:rFonts w:ascii="Arial" w:hAnsi="Arial" w:cs="Arial"/>
                <w:sz w:val="24"/>
                <w:szCs w:val="24"/>
              </w:rPr>
              <w:t>.</w:t>
            </w:r>
          </w:p>
        </w:tc>
      </w:tr>
      <w:tr w:rsidR="003F287B" w:rsidRPr="0091783A" w14:paraId="701F15E7" w14:textId="77777777" w:rsidTr="004A311E">
        <w:trPr>
          <w:trHeight w:val="432"/>
        </w:trPr>
        <w:tc>
          <w:tcPr>
            <w:tcW w:w="2520" w:type="dxa"/>
            <w:gridSpan w:val="3"/>
            <w:vAlign w:val="bottom"/>
          </w:tcPr>
          <w:p w14:paraId="40F20B9A" w14:textId="77777777" w:rsidR="003F287B" w:rsidRPr="0091783A" w:rsidRDefault="003F287B" w:rsidP="004A311E">
            <w:pPr>
              <w:keepNext/>
              <w:spacing w:line="360" w:lineRule="atLeast"/>
              <w:ind w:right="72"/>
              <w:outlineLvl w:val="4"/>
              <w:rPr>
                <w:rFonts w:ascii="Arial" w:hAnsi="Arial" w:cs="Arial"/>
                <w:sz w:val="24"/>
                <w:szCs w:val="24"/>
              </w:rPr>
            </w:pPr>
          </w:p>
        </w:tc>
        <w:tc>
          <w:tcPr>
            <w:tcW w:w="568" w:type="dxa"/>
            <w:vAlign w:val="bottom"/>
          </w:tcPr>
          <w:p w14:paraId="20B3E30C" w14:textId="77777777" w:rsidR="003F287B" w:rsidRPr="0091783A" w:rsidRDefault="003F287B" w:rsidP="004A311E">
            <w:pPr>
              <w:keepNext/>
              <w:spacing w:line="360" w:lineRule="atLeast"/>
              <w:ind w:left="4" w:right="72"/>
              <w:outlineLvl w:val="4"/>
              <w:rPr>
                <w:rFonts w:ascii="Arial" w:hAnsi="Arial" w:cs="Arial"/>
                <w:sz w:val="24"/>
                <w:szCs w:val="24"/>
              </w:rPr>
            </w:pPr>
            <w:r w:rsidRPr="0091783A">
              <w:rPr>
                <w:rFonts w:ascii="Arial" w:hAnsi="Arial" w:cs="Arial"/>
                <w:sz w:val="24"/>
                <w:szCs w:val="24"/>
              </w:rPr>
              <w:fldChar w:fldCharType="begin">
                <w:ffData>
                  <w:name w:val="Check7"/>
                  <w:enabled/>
                  <w:calcOnExit w:val="0"/>
                  <w:checkBox>
                    <w:sizeAuto/>
                    <w:default w:val="0"/>
                  </w:checkBox>
                </w:ffData>
              </w:fldChar>
            </w:r>
            <w:bookmarkStart w:id="37" w:name="Check7"/>
            <w:r w:rsidRPr="0091783A">
              <w:rPr>
                <w:rFonts w:ascii="Arial" w:hAnsi="Arial" w:cs="Arial"/>
                <w:sz w:val="24"/>
                <w:szCs w:val="24"/>
              </w:rPr>
              <w:instrText xml:space="preserve"> FORMCHECKBOX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sz w:val="24"/>
                <w:szCs w:val="24"/>
              </w:rPr>
              <w:fldChar w:fldCharType="end"/>
            </w:r>
            <w:bookmarkEnd w:id="37"/>
          </w:p>
        </w:tc>
        <w:tc>
          <w:tcPr>
            <w:tcW w:w="7152" w:type="dxa"/>
            <w:vAlign w:val="bottom"/>
          </w:tcPr>
          <w:p w14:paraId="3019FD81" w14:textId="77777777" w:rsidR="003F287B" w:rsidRPr="0091783A" w:rsidRDefault="003F287B" w:rsidP="004A311E">
            <w:pPr>
              <w:keepNext/>
              <w:spacing w:line="360" w:lineRule="atLeast"/>
              <w:ind w:right="72"/>
              <w:outlineLvl w:val="4"/>
              <w:rPr>
                <w:rFonts w:ascii="Arial" w:hAnsi="Arial" w:cs="Arial"/>
                <w:sz w:val="24"/>
                <w:szCs w:val="24"/>
              </w:rPr>
            </w:pPr>
            <w:r w:rsidRPr="0091783A">
              <w:rPr>
                <w:rFonts w:ascii="Arial" w:hAnsi="Arial" w:cs="Arial"/>
                <w:sz w:val="24"/>
                <w:szCs w:val="24"/>
              </w:rPr>
              <w:t>Confidential for all pending petitions in file</w:t>
            </w:r>
            <w:r w:rsidR="00697645" w:rsidRPr="0091783A">
              <w:rPr>
                <w:rFonts w:ascii="Arial" w:hAnsi="Arial" w:cs="Arial"/>
                <w:sz w:val="24"/>
                <w:szCs w:val="24"/>
              </w:rPr>
              <w:t>.</w:t>
            </w:r>
          </w:p>
        </w:tc>
      </w:tr>
    </w:tbl>
    <w:p w14:paraId="7398292A" w14:textId="77777777" w:rsidR="00C50155" w:rsidRPr="0091783A" w:rsidRDefault="00C50155" w:rsidP="00C50155">
      <w:pPr>
        <w:ind w:right="1152"/>
        <w:rPr>
          <w:rFonts w:ascii="Arial" w:hAnsi="Arial" w:cs="Arial"/>
          <w:sz w:val="24"/>
          <w:szCs w:val="24"/>
        </w:rPr>
      </w:pPr>
    </w:p>
    <w:p w14:paraId="2F701FFA" w14:textId="77777777" w:rsidR="00C50155" w:rsidRPr="0091783A" w:rsidRDefault="00C50155" w:rsidP="00C50155">
      <w:pPr>
        <w:ind w:right="1152"/>
        <w:rPr>
          <w:rFonts w:ascii="Arial" w:hAnsi="Arial" w:cs="Arial"/>
          <w:sz w:val="24"/>
          <w:szCs w:val="24"/>
        </w:rPr>
      </w:pPr>
    </w:p>
    <w:p w14:paraId="7B878D10" w14:textId="77777777" w:rsidR="00C50155" w:rsidRPr="0091783A" w:rsidRDefault="00C50155" w:rsidP="00C50155">
      <w:pPr>
        <w:ind w:right="1152"/>
        <w:rPr>
          <w:rFonts w:ascii="Arial" w:hAnsi="Arial" w:cs="Arial"/>
          <w:sz w:val="24"/>
          <w:szCs w:val="24"/>
        </w:rPr>
      </w:pPr>
    </w:p>
    <w:p w14:paraId="618338AD" w14:textId="77777777" w:rsidR="00C50155" w:rsidRPr="0091783A" w:rsidRDefault="00C50155" w:rsidP="00C50155">
      <w:pPr>
        <w:ind w:right="115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64"/>
        <w:gridCol w:w="5364"/>
      </w:tblGrid>
      <w:tr w:rsidR="00C50155" w:rsidRPr="0091783A" w14:paraId="0A5E5C06" w14:textId="77777777" w:rsidTr="002B114B">
        <w:tc>
          <w:tcPr>
            <w:tcW w:w="5364" w:type="dxa"/>
            <w:tcBorders>
              <w:top w:val="nil"/>
              <w:left w:val="nil"/>
              <w:bottom w:val="nil"/>
              <w:right w:val="nil"/>
            </w:tcBorders>
          </w:tcPr>
          <w:p w14:paraId="02222642" w14:textId="77777777" w:rsidR="00C50155" w:rsidRPr="0091783A" w:rsidRDefault="00C50155" w:rsidP="001356A3">
            <w:pPr>
              <w:ind w:right="1152"/>
              <w:rPr>
                <w:rFonts w:ascii="Arial" w:hAnsi="Arial" w:cs="Arial"/>
                <w:sz w:val="24"/>
                <w:szCs w:val="24"/>
              </w:rPr>
            </w:pPr>
          </w:p>
        </w:tc>
        <w:tc>
          <w:tcPr>
            <w:tcW w:w="5364" w:type="dxa"/>
            <w:tcBorders>
              <w:top w:val="nil"/>
              <w:left w:val="nil"/>
              <w:bottom w:val="single" w:sz="4" w:space="0" w:color="auto"/>
              <w:right w:val="nil"/>
            </w:tcBorders>
          </w:tcPr>
          <w:p w14:paraId="73226A8B" w14:textId="0B137F5E" w:rsidR="00C50155" w:rsidRPr="0091783A" w:rsidRDefault="00CB73BB" w:rsidP="001356A3">
            <w:pPr>
              <w:jc w:val="center"/>
              <w:rPr>
                <w:rFonts w:ascii="Arial" w:hAnsi="Arial" w:cs="Arial"/>
                <w:sz w:val="24"/>
                <w:szCs w:val="24"/>
              </w:rPr>
            </w:pPr>
            <w:r w:rsidRPr="0091783A">
              <w:rPr>
                <w:rFonts w:ascii="Arial" w:hAnsi="Arial" w:cs="Arial"/>
                <w:sz w:val="24"/>
                <w:szCs w:val="24"/>
              </w:rPr>
              <w:fldChar w:fldCharType="begin">
                <w:ffData>
                  <w:name w:val="Text83"/>
                  <w:enabled/>
                  <w:calcOnExit w:val="0"/>
                  <w:textInput/>
                </w:ffData>
              </w:fldChar>
            </w:r>
            <w:bookmarkStart w:id="38" w:name="Text83"/>
            <w:r w:rsidRPr="0091783A">
              <w:rPr>
                <w:rFonts w:ascii="Arial" w:hAnsi="Arial" w:cs="Arial"/>
                <w:sz w:val="24"/>
                <w:szCs w:val="24"/>
              </w:rPr>
              <w:instrText xml:space="preserve"> FORMTEXT </w:instrText>
            </w:r>
            <w:r w:rsidRPr="0091783A">
              <w:rPr>
                <w:rFonts w:ascii="Arial" w:hAnsi="Arial" w:cs="Arial"/>
                <w:sz w:val="24"/>
                <w:szCs w:val="24"/>
              </w:rPr>
            </w:r>
            <w:r w:rsidRPr="0091783A">
              <w:rPr>
                <w:rFonts w:ascii="Arial" w:hAnsi="Arial" w:cs="Arial"/>
                <w:sz w:val="24"/>
                <w:szCs w:val="24"/>
              </w:rPr>
              <w:fldChar w:fldCharType="separate"/>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noProof/>
                <w:sz w:val="24"/>
                <w:szCs w:val="24"/>
              </w:rPr>
              <w:t> </w:t>
            </w:r>
            <w:r w:rsidRPr="0091783A">
              <w:rPr>
                <w:rFonts w:ascii="Arial" w:hAnsi="Arial" w:cs="Arial"/>
                <w:sz w:val="24"/>
                <w:szCs w:val="24"/>
              </w:rPr>
              <w:fldChar w:fldCharType="end"/>
            </w:r>
            <w:bookmarkEnd w:id="38"/>
          </w:p>
        </w:tc>
      </w:tr>
    </w:tbl>
    <w:p w14:paraId="67727CD2" w14:textId="77777777" w:rsidR="00C50155" w:rsidRPr="0091783A" w:rsidRDefault="00C50155" w:rsidP="002B114B">
      <w:pPr>
        <w:ind w:left="5040" w:right="432" w:firstLine="720"/>
        <w:jc w:val="center"/>
        <w:rPr>
          <w:rFonts w:ascii="Arial" w:hAnsi="Arial" w:cs="Arial"/>
          <w:sz w:val="24"/>
          <w:szCs w:val="24"/>
        </w:rPr>
      </w:pPr>
      <w:r w:rsidRPr="0091783A">
        <w:rPr>
          <w:rFonts w:ascii="Arial" w:hAnsi="Arial" w:cs="Arial"/>
          <w:sz w:val="24"/>
          <w:szCs w:val="24"/>
        </w:rPr>
        <w:t>Judge/Commissioner</w:t>
      </w:r>
    </w:p>
    <w:p w14:paraId="6EDCED06" w14:textId="77777777" w:rsidR="00BA0066" w:rsidRDefault="00BA0066" w:rsidP="00C50155">
      <w:pPr>
        <w:rPr>
          <w:rFonts w:ascii="Arial" w:hAnsi="Arial" w:cs="Arial"/>
          <w:sz w:val="24"/>
          <w:szCs w:val="24"/>
        </w:rPr>
      </w:pPr>
    </w:p>
    <w:p w14:paraId="2CE758BB" w14:textId="65F7CF69" w:rsidR="00C50155" w:rsidRPr="0091783A" w:rsidRDefault="00C50155" w:rsidP="00C50155">
      <w:pPr>
        <w:rPr>
          <w:rFonts w:ascii="Arial" w:hAnsi="Arial" w:cs="Arial"/>
          <w:sz w:val="24"/>
          <w:szCs w:val="24"/>
        </w:rPr>
      </w:pPr>
      <w:r w:rsidRPr="0091783A">
        <w:rPr>
          <w:rFonts w:ascii="Arial" w:hAnsi="Arial" w:cs="Arial"/>
          <w:sz w:val="24"/>
          <w:szCs w:val="24"/>
        </w:rPr>
        <w:t>cc:</w:t>
      </w:r>
      <w:r w:rsidR="00CB73BB" w:rsidRPr="0091783A">
        <w:rPr>
          <w:rFonts w:ascii="Arial" w:hAnsi="Arial" w:cs="Arial"/>
          <w:sz w:val="24"/>
          <w:szCs w:val="24"/>
        </w:rPr>
        <w:t xml:space="preserve">  </w:t>
      </w:r>
      <w:r w:rsidR="00CB73BB" w:rsidRPr="0091783A">
        <w:rPr>
          <w:rFonts w:ascii="Arial" w:hAnsi="Arial" w:cs="Arial"/>
          <w:sz w:val="24"/>
          <w:szCs w:val="24"/>
        </w:rPr>
        <w:fldChar w:fldCharType="begin">
          <w:ffData>
            <w:name w:val="Text84"/>
            <w:enabled/>
            <w:calcOnExit w:val="0"/>
            <w:textInput/>
          </w:ffData>
        </w:fldChar>
      </w:r>
      <w:bookmarkStart w:id="39" w:name="Text84"/>
      <w:r w:rsidR="00CB73BB" w:rsidRPr="0091783A">
        <w:rPr>
          <w:rFonts w:ascii="Arial" w:hAnsi="Arial" w:cs="Arial"/>
          <w:sz w:val="24"/>
          <w:szCs w:val="24"/>
        </w:rPr>
        <w:instrText xml:space="preserve"> FORMTEXT </w:instrText>
      </w:r>
      <w:r w:rsidR="00CB73BB" w:rsidRPr="0091783A">
        <w:rPr>
          <w:rFonts w:ascii="Arial" w:hAnsi="Arial" w:cs="Arial"/>
          <w:sz w:val="24"/>
          <w:szCs w:val="24"/>
        </w:rPr>
      </w:r>
      <w:r w:rsidR="00CB73BB" w:rsidRPr="0091783A">
        <w:rPr>
          <w:rFonts w:ascii="Arial" w:hAnsi="Arial" w:cs="Arial"/>
          <w:sz w:val="24"/>
          <w:szCs w:val="24"/>
        </w:rPr>
        <w:fldChar w:fldCharType="separate"/>
      </w:r>
      <w:r w:rsidR="00CB73BB" w:rsidRPr="0091783A">
        <w:rPr>
          <w:rFonts w:ascii="Arial" w:hAnsi="Arial" w:cs="Arial"/>
          <w:noProof/>
          <w:sz w:val="24"/>
          <w:szCs w:val="24"/>
        </w:rPr>
        <w:t> </w:t>
      </w:r>
      <w:r w:rsidR="00CB73BB" w:rsidRPr="0091783A">
        <w:rPr>
          <w:rFonts w:ascii="Arial" w:hAnsi="Arial" w:cs="Arial"/>
          <w:noProof/>
          <w:sz w:val="24"/>
          <w:szCs w:val="24"/>
        </w:rPr>
        <w:t> </w:t>
      </w:r>
      <w:r w:rsidR="00CB73BB" w:rsidRPr="0091783A">
        <w:rPr>
          <w:rFonts w:ascii="Arial" w:hAnsi="Arial" w:cs="Arial"/>
          <w:noProof/>
          <w:sz w:val="24"/>
          <w:szCs w:val="24"/>
        </w:rPr>
        <w:t> </w:t>
      </w:r>
      <w:r w:rsidR="00CB73BB" w:rsidRPr="0091783A">
        <w:rPr>
          <w:rFonts w:ascii="Arial" w:hAnsi="Arial" w:cs="Arial"/>
          <w:noProof/>
          <w:sz w:val="24"/>
          <w:szCs w:val="24"/>
        </w:rPr>
        <w:t> </w:t>
      </w:r>
      <w:r w:rsidR="00CB73BB" w:rsidRPr="0091783A">
        <w:rPr>
          <w:rFonts w:ascii="Arial" w:hAnsi="Arial" w:cs="Arial"/>
          <w:noProof/>
          <w:sz w:val="24"/>
          <w:szCs w:val="24"/>
        </w:rPr>
        <w:t> </w:t>
      </w:r>
      <w:r w:rsidR="00CB73BB" w:rsidRPr="0091783A">
        <w:rPr>
          <w:rFonts w:ascii="Arial" w:hAnsi="Arial" w:cs="Arial"/>
          <w:sz w:val="24"/>
          <w:szCs w:val="24"/>
        </w:rPr>
        <w:fldChar w:fldCharType="end"/>
      </w:r>
      <w:bookmarkEnd w:id="39"/>
    </w:p>
    <w:sectPr w:rsidR="00C50155" w:rsidRPr="0091783A" w:rsidSect="001A54A3">
      <w:headerReference w:type="default" r:id="rId9"/>
      <w:footerReference w:type="default" r:id="rId10"/>
      <w:type w:val="continuous"/>
      <w:pgSz w:w="12240" w:h="15840" w:code="1"/>
      <w:pgMar w:top="720" w:right="720" w:bottom="720" w:left="720" w:header="288" w:footer="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C688" w14:textId="77777777" w:rsidR="007E770F" w:rsidRDefault="007E770F" w:rsidP="00587417">
      <w:r>
        <w:separator/>
      </w:r>
    </w:p>
  </w:endnote>
  <w:endnote w:type="continuationSeparator" w:id="0">
    <w:p w14:paraId="6630D192" w14:textId="77777777" w:rsidR="007E770F" w:rsidRDefault="007E770F" w:rsidP="0058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CA6" w14:textId="6B4C54C1" w:rsidR="006C4618" w:rsidRDefault="006C4618">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7077608" w14:textId="77777777" w:rsidR="006C4618" w:rsidRDefault="006C4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2191" w14:textId="77777777" w:rsidR="007E770F" w:rsidRDefault="007E770F" w:rsidP="00587417">
      <w:r>
        <w:separator/>
      </w:r>
    </w:p>
  </w:footnote>
  <w:footnote w:type="continuationSeparator" w:id="0">
    <w:p w14:paraId="1FD4B783" w14:textId="77777777" w:rsidR="007E770F" w:rsidRDefault="007E770F" w:rsidP="0058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844D" w14:textId="77777777" w:rsidR="0090276D" w:rsidRPr="0074528B" w:rsidRDefault="0090276D">
    <w:pPr>
      <w:pStyle w:val="Header"/>
      <w:ind w:left="-720"/>
      <w:rPr>
        <w:rFonts w:ascii="Arial" w:hAnsi="Arial"/>
        <w:sz w:val="24"/>
        <w:szCs w:val="24"/>
      </w:rPr>
    </w:pPr>
    <w:r w:rsidRPr="0074528B">
      <w:rPr>
        <w:rFonts w:ascii="Arial" w:hAnsi="Arial"/>
        <w:sz w:val="24"/>
        <w:szCs w:val="24"/>
      </w:rPr>
      <w:t xml:space="preserve">             Form 470</w:t>
    </w:r>
  </w:p>
  <w:p w14:paraId="3E7E5903" w14:textId="775C3630" w:rsidR="0090276D" w:rsidRPr="0074528B" w:rsidRDefault="0090276D">
    <w:pPr>
      <w:pStyle w:val="Header"/>
      <w:ind w:left="-720"/>
      <w:rPr>
        <w:rFonts w:ascii="Arial" w:hAnsi="Arial"/>
        <w:sz w:val="24"/>
        <w:szCs w:val="24"/>
      </w:rPr>
    </w:pPr>
    <w:r w:rsidRPr="0074528B">
      <w:rPr>
        <w:rFonts w:ascii="Arial" w:hAnsi="Arial"/>
        <w:sz w:val="24"/>
        <w:szCs w:val="24"/>
      </w:rPr>
      <w:t xml:space="preserve">             </w:t>
    </w:r>
    <w:r w:rsidR="009678A5" w:rsidRPr="0074528B">
      <w:rPr>
        <w:rFonts w:ascii="Arial" w:hAnsi="Arial"/>
        <w:sz w:val="24"/>
        <w:szCs w:val="24"/>
      </w:rPr>
      <w:t xml:space="preserve">Rev </w:t>
    </w:r>
    <w:r w:rsidR="00853D71">
      <w:rPr>
        <w:rFonts w:ascii="Arial" w:hAnsi="Arial"/>
        <w:sz w:val="24"/>
        <w:szCs w:val="24"/>
      </w:rPr>
      <w:t>4</w:t>
    </w:r>
    <w:r w:rsidR="0074528B" w:rsidRPr="0074528B">
      <w:rPr>
        <w:rFonts w:ascii="Arial" w:hAnsi="Arial"/>
        <w:sz w:val="24"/>
        <w:szCs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2099927">
    <w:abstractNumId w:val="0"/>
  </w:num>
  <w:num w:numId="2" w16cid:durableId="2046325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BgNpjfOnVHkXmVwEkm8Uy0CB0tBxE8yaqnyqt8kH4fOhYm/cWFH/jGthEDvDcgrdvYrCscLDXrq21IrOzbQw==" w:salt="sVyAOH3dX1YRmYu5akuDJQ=="/>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E0"/>
    <w:rsid w:val="000759B2"/>
    <w:rsid w:val="000804E2"/>
    <w:rsid w:val="000E7AE0"/>
    <w:rsid w:val="000F0786"/>
    <w:rsid w:val="000F62A9"/>
    <w:rsid w:val="00110B36"/>
    <w:rsid w:val="0013263E"/>
    <w:rsid w:val="00134471"/>
    <w:rsid w:val="001356A3"/>
    <w:rsid w:val="00172361"/>
    <w:rsid w:val="00175E7E"/>
    <w:rsid w:val="001A2FBB"/>
    <w:rsid w:val="001A54A3"/>
    <w:rsid w:val="002025C8"/>
    <w:rsid w:val="00231CDC"/>
    <w:rsid w:val="00232CE6"/>
    <w:rsid w:val="00241EC4"/>
    <w:rsid w:val="00252726"/>
    <w:rsid w:val="00291665"/>
    <w:rsid w:val="00296273"/>
    <w:rsid w:val="00296803"/>
    <w:rsid w:val="002B114B"/>
    <w:rsid w:val="002B6215"/>
    <w:rsid w:val="00310FDB"/>
    <w:rsid w:val="00353C87"/>
    <w:rsid w:val="00372321"/>
    <w:rsid w:val="00376CFB"/>
    <w:rsid w:val="00390655"/>
    <w:rsid w:val="003C163C"/>
    <w:rsid w:val="003F287B"/>
    <w:rsid w:val="00444298"/>
    <w:rsid w:val="00446F65"/>
    <w:rsid w:val="004777D8"/>
    <w:rsid w:val="004A311E"/>
    <w:rsid w:val="004E4BCB"/>
    <w:rsid w:val="00501188"/>
    <w:rsid w:val="00551BAB"/>
    <w:rsid w:val="00562004"/>
    <w:rsid w:val="00587417"/>
    <w:rsid w:val="00592C91"/>
    <w:rsid w:val="005C0C60"/>
    <w:rsid w:val="00602B82"/>
    <w:rsid w:val="0064186D"/>
    <w:rsid w:val="0065433A"/>
    <w:rsid w:val="0066616C"/>
    <w:rsid w:val="00697645"/>
    <w:rsid w:val="006A5E35"/>
    <w:rsid w:val="006C4618"/>
    <w:rsid w:val="006F08B2"/>
    <w:rsid w:val="0071178B"/>
    <w:rsid w:val="0071425A"/>
    <w:rsid w:val="0074528B"/>
    <w:rsid w:val="007460A1"/>
    <w:rsid w:val="007470C8"/>
    <w:rsid w:val="00763F8D"/>
    <w:rsid w:val="00792D74"/>
    <w:rsid w:val="007A0481"/>
    <w:rsid w:val="007E770F"/>
    <w:rsid w:val="008162FE"/>
    <w:rsid w:val="00822D78"/>
    <w:rsid w:val="008356A3"/>
    <w:rsid w:val="00853D71"/>
    <w:rsid w:val="00875E91"/>
    <w:rsid w:val="00877A25"/>
    <w:rsid w:val="008B6B7F"/>
    <w:rsid w:val="008F65F9"/>
    <w:rsid w:val="0090276D"/>
    <w:rsid w:val="0091783A"/>
    <w:rsid w:val="009678A5"/>
    <w:rsid w:val="009774C6"/>
    <w:rsid w:val="00982117"/>
    <w:rsid w:val="00A77F70"/>
    <w:rsid w:val="00A81871"/>
    <w:rsid w:val="00A82D69"/>
    <w:rsid w:val="00AA41B5"/>
    <w:rsid w:val="00AC7A23"/>
    <w:rsid w:val="00AD1D90"/>
    <w:rsid w:val="00AE474C"/>
    <w:rsid w:val="00AE567C"/>
    <w:rsid w:val="00AF3B16"/>
    <w:rsid w:val="00AF666C"/>
    <w:rsid w:val="00B060DA"/>
    <w:rsid w:val="00B66ADA"/>
    <w:rsid w:val="00B70C69"/>
    <w:rsid w:val="00B83439"/>
    <w:rsid w:val="00B8796F"/>
    <w:rsid w:val="00BA0066"/>
    <w:rsid w:val="00BA0472"/>
    <w:rsid w:val="00BB34AC"/>
    <w:rsid w:val="00BB4E3B"/>
    <w:rsid w:val="00BC2AD6"/>
    <w:rsid w:val="00C20125"/>
    <w:rsid w:val="00C50155"/>
    <w:rsid w:val="00CB73BB"/>
    <w:rsid w:val="00CC785E"/>
    <w:rsid w:val="00CE7604"/>
    <w:rsid w:val="00D54E98"/>
    <w:rsid w:val="00D7437E"/>
    <w:rsid w:val="00D84998"/>
    <w:rsid w:val="00D86406"/>
    <w:rsid w:val="00D9377C"/>
    <w:rsid w:val="00DA57EB"/>
    <w:rsid w:val="00E0589B"/>
    <w:rsid w:val="00E33C09"/>
    <w:rsid w:val="00E412BA"/>
    <w:rsid w:val="00E8742E"/>
    <w:rsid w:val="00EF2035"/>
    <w:rsid w:val="00F56C6F"/>
    <w:rsid w:val="00F802C7"/>
    <w:rsid w:val="00FB7B07"/>
    <w:rsid w:val="00FC0D5A"/>
    <w:rsid w:val="00FC6769"/>
    <w:rsid w:val="00FE4BCF"/>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6DC256A"/>
  <w15:chartTrackingRefBased/>
  <w15:docId w15:val="{07D80879-A011-4A82-9A4C-F7177CA6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551BA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table" w:styleId="TableGrid">
    <w:name w:val="Table Grid"/>
    <w:basedOn w:val="TableNormal"/>
    <w:uiPriority w:val="39"/>
    <w:rsid w:val="0029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78A5"/>
    <w:rPr>
      <w:rFonts w:ascii="Segoe UI" w:hAnsi="Segoe UI" w:cs="Segoe UI"/>
      <w:sz w:val="18"/>
      <w:szCs w:val="18"/>
    </w:rPr>
  </w:style>
  <w:style w:type="character" w:customStyle="1" w:styleId="BalloonTextChar">
    <w:name w:val="Balloon Text Char"/>
    <w:link w:val="BalloonText"/>
    <w:rsid w:val="009678A5"/>
    <w:rPr>
      <w:rFonts w:ascii="Segoe UI" w:hAnsi="Segoe UI" w:cs="Segoe UI"/>
      <w:sz w:val="18"/>
      <w:szCs w:val="18"/>
    </w:rPr>
  </w:style>
  <w:style w:type="paragraph" w:styleId="Revision">
    <w:name w:val="Revision"/>
    <w:hidden/>
    <w:uiPriority w:val="99"/>
    <w:semiHidden/>
    <w:rsid w:val="00AA41B5"/>
  </w:style>
  <w:style w:type="character" w:customStyle="1" w:styleId="FooterChar">
    <w:name w:val="Footer Char"/>
    <w:basedOn w:val="DefaultParagraphFont"/>
    <w:link w:val="Footer"/>
    <w:uiPriority w:val="99"/>
    <w:rsid w:val="006C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31D0-64B5-41AB-BB81-F4BE4D82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571</Words>
  <Characters>3455</Characters>
  <Application>Microsoft Office Word</Application>
  <DocSecurity>0</DocSecurity>
  <Lines>287</Lines>
  <Paragraphs>167</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Tumiki, Shashank C (Courts)</cp:lastModifiedBy>
  <cp:revision>26</cp:revision>
  <cp:lastPrinted>2000-05-23T14:44:00Z</cp:lastPrinted>
  <dcterms:created xsi:type="dcterms:W3CDTF">2025-11-18T17:04:00Z</dcterms:created>
  <dcterms:modified xsi:type="dcterms:W3CDTF">2026-04-07T19:44:00Z</dcterms:modified>
</cp:coreProperties>
</file>