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E861" w14:textId="13B127CB" w:rsidR="00DC0D77" w:rsidRPr="00DC0D77" w:rsidRDefault="000104ED" w:rsidP="00DC0D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8D175E" wp14:editId="23F40720">
            <wp:simplePos x="0" y="0"/>
            <wp:positionH relativeFrom="column">
              <wp:posOffset>2832100</wp:posOffset>
            </wp:positionH>
            <wp:positionV relativeFrom="paragraph">
              <wp:posOffset>-363855</wp:posOffset>
            </wp:positionV>
            <wp:extent cx="1193800" cy="1193800"/>
            <wp:effectExtent l="0" t="0" r="6350" b="6350"/>
            <wp:wrapNone/>
            <wp:docPr id="1" name="Picture 1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D77" w:rsidRPr="00DC0D77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79620AED" w14:textId="0520E4F1" w:rsidR="00DC0D77" w:rsidRDefault="00DC0D77" w:rsidP="00DC0D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and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3003C">
        <w:rPr>
          <w:rFonts w:ascii="Arial" w:hAnsi="Arial" w:cs="Arial"/>
          <w:sz w:val="24"/>
          <w:szCs w:val="24"/>
        </w:rPr>
      </w:r>
      <w:r w:rsidR="00B300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New Castle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3003C">
        <w:rPr>
          <w:rFonts w:ascii="Arial" w:hAnsi="Arial" w:cs="Arial"/>
          <w:sz w:val="24"/>
          <w:szCs w:val="24"/>
        </w:rPr>
      </w:r>
      <w:r w:rsidR="00B300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Kent County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3003C">
        <w:rPr>
          <w:rFonts w:ascii="Arial" w:hAnsi="Arial" w:cs="Arial"/>
          <w:sz w:val="24"/>
          <w:szCs w:val="24"/>
        </w:rPr>
      </w:r>
      <w:r w:rsidR="00B3003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Sussex County</w:t>
      </w:r>
    </w:p>
    <w:p w14:paraId="4E447B53" w14:textId="77777777" w:rsidR="00B077EF" w:rsidRDefault="00B077EF" w:rsidP="00DC0D7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39A9C78" w14:textId="77777777" w:rsidR="00BC0352" w:rsidRDefault="00BC0352" w:rsidP="00DC0D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3060"/>
        <w:gridCol w:w="720"/>
        <w:gridCol w:w="180"/>
        <w:gridCol w:w="720"/>
        <w:gridCol w:w="1530"/>
        <w:gridCol w:w="1725"/>
        <w:gridCol w:w="1325"/>
      </w:tblGrid>
      <w:tr w:rsidR="00BC0352" w14:paraId="25A9CC69" w14:textId="77777777" w:rsidTr="00BC0352">
        <w:trPr>
          <w:trHeight w:val="20"/>
        </w:trPr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512E6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E72D720" w14:textId="7E139103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3AABC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352" w14:paraId="24C74202" w14:textId="77777777" w:rsidTr="00BC0352">
        <w:trPr>
          <w:trHeight w:val="20"/>
        </w:trPr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51B58" w14:textId="5283037D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Matter of: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716C626" w14:textId="06811ECE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95823" w14:textId="03B44AC5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352" w14:paraId="3D97C62C" w14:textId="77777777" w:rsidTr="00BC0352">
        <w:trPr>
          <w:trHeight w:val="20"/>
        </w:trPr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BCD34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18C054D" w14:textId="4FAF1B1F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D24C1" w14:textId="4105F66F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352" w14:paraId="76669E50" w14:textId="77777777" w:rsidTr="00BC0352">
        <w:trPr>
          <w:trHeight w:val="20"/>
        </w:trPr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AAE76" w14:textId="124F913F" w:rsidR="00BC0352" w:rsidRDefault="00B418C8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30C646" w14:textId="42269FBB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43359BA" w14:textId="0BB057FF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875620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DFFE650" w14:textId="04EF2294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 Number: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358FD" w14:textId="63F4A481" w:rsidR="00BC0352" w:rsidRDefault="00B418C8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029A5975" w14:textId="66C25016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352" w14:paraId="39BA54AF" w14:textId="77777777" w:rsidTr="00BC0352">
        <w:trPr>
          <w:trHeight w:val="20"/>
        </w:trPr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CB9B7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D9325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4E2E156" w14:textId="072C7C0D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B737D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352" w14:paraId="45EBB3E9" w14:textId="77777777" w:rsidTr="00BC0352">
        <w:trPr>
          <w:trHeight w:val="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C19373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9F6B5" w14:textId="237DC064" w:rsidR="00BC0352" w:rsidRDefault="00B418C8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0A3AE6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B82456C" w14:textId="509FAADB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AE1F18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352" w14:paraId="44A06890" w14:textId="77777777" w:rsidTr="00BC0352">
        <w:trPr>
          <w:trHeight w:val="20"/>
        </w:trPr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EF36F" w14:textId="77777777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14DAAE3" w14:textId="186A6CE0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467D6" w14:textId="74A95DC3" w:rsidR="00BC0352" w:rsidRDefault="00BC0352" w:rsidP="00BF2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5A19B1" w14:textId="77777777" w:rsidR="00BC0352" w:rsidRDefault="00BC0352" w:rsidP="00BC0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F59B57" w14:textId="77777777" w:rsidR="00330935" w:rsidRDefault="00330935" w:rsidP="00BC0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0B9668" w14:textId="18DC54C9" w:rsidR="00B418C8" w:rsidRPr="00B418C8" w:rsidRDefault="00B418C8" w:rsidP="00B418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AFFIDAVIT OF CONSENT OF </w:t>
      </w:r>
      <w:r w:rsidR="00857901">
        <w:rPr>
          <w:rFonts w:ascii="Arial" w:hAnsi="Arial" w:cs="Arial"/>
          <w:b/>
          <w:bCs/>
          <w:sz w:val="28"/>
          <w:szCs w:val="28"/>
        </w:rPr>
        <w:t>ADOPTEE</w:t>
      </w:r>
      <w:r>
        <w:rPr>
          <w:rFonts w:ascii="Arial" w:hAnsi="Arial" w:cs="Arial"/>
          <w:b/>
          <w:bCs/>
          <w:sz w:val="28"/>
          <w:szCs w:val="28"/>
        </w:rPr>
        <w:t xml:space="preserve"> IN ADULT ADOPTION</w:t>
      </w:r>
    </w:p>
    <w:p w14:paraId="0374305B" w14:textId="77777777" w:rsidR="00B418C8" w:rsidRDefault="00B418C8" w:rsidP="00BC03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71B6F" w14:textId="77777777" w:rsidR="00330935" w:rsidRPr="00BC0352" w:rsidRDefault="00330935" w:rsidP="00BC035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0"/>
        <w:gridCol w:w="1080"/>
        <w:gridCol w:w="7560"/>
        <w:gridCol w:w="450"/>
        <w:gridCol w:w="1430"/>
      </w:tblGrid>
      <w:tr w:rsidR="00B418C8" w:rsidRPr="00BC0352" w14:paraId="5F8884B1" w14:textId="77777777" w:rsidTr="00857901">
        <w:trPr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F9754A" w14:textId="77777777" w:rsidR="00B418C8" w:rsidRPr="00BC0352" w:rsidRDefault="00B418C8" w:rsidP="00BC0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I,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58AAC" w14:textId="5F0A9F9C" w:rsidR="00B418C8" w:rsidRPr="00BC0352" w:rsidRDefault="00B418C8" w:rsidP="00BC0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676CE" w14:textId="02621CAD" w:rsidR="00B418C8" w:rsidRPr="00BC0352" w:rsidRDefault="00B418C8" w:rsidP="00BC03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hereby </w:t>
            </w:r>
            <w:r w:rsidR="00857901">
              <w:rPr>
                <w:rFonts w:ascii="Arial" w:hAnsi="Arial" w:cs="Arial"/>
                <w:sz w:val="24"/>
                <w:szCs w:val="24"/>
              </w:rPr>
              <w:t>give my</w:t>
            </w:r>
          </w:p>
        </w:tc>
      </w:tr>
      <w:tr w:rsidR="00BC0352" w14:paraId="1E9B2451" w14:textId="77777777" w:rsidTr="00C23A53">
        <w:trPr>
          <w:trHeight w:val="20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604DF3" w14:textId="77777777" w:rsidR="00BC0352" w:rsidRPr="00B418C8" w:rsidRDefault="00BC0352" w:rsidP="00BF288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418C8" w14:paraId="3C7DC55E" w14:textId="77777777" w:rsidTr="00857901">
        <w:trPr>
          <w:trHeight w:val="2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7AA73" w14:textId="3E65C841" w:rsidR="00B418C8" w:rsidRDefault="00857901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consent for</w:t>
            </w:r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2E866" w14:textId="6DB1EB76" w:rsidR="00B418C8" w:rsidRDefault="00B418C8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56D8212E" w14:textId="41DD12B3" w:rsidR="00B418C8" w:rsidRDefault="00857901" w:rsidP="00BF28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adopt me.</w:t>
            </w:r>
          </w:p>
        </w:tc>
      </w:tr>
    </w:tbl>
    <w:p w14:paraId="0DD58ED8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0B25C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47F1A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4AC246" w14:textId="77777777" w:rsidR="00B418C8" w:rsidRP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20"/>
        <w:gridCol w:w="2154"/>
        <w:gridCol w:w="276"/>
        <w:gridCol w:w="4040"/>
      </w:tblGrid>
      <w:tr w:rsidR="00857901" w:rsidRPr="00B418C8" w14:paraId="206C17EB" w14:textId="77777777" w:rsidTr="003F0B3F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A1B66" w14:textId="77777777" w:rsidR="00857901" w:rsidRPr="00B418C8" w:rsidRDefault="00857901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A1004" w14:textId="1CB371B6" w:rsidR="00857901" w:rsidRPr="00B418C8" w:rsidRDefault="008C1550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53BF3" w14:textId="77777777" w:rsidR="00857901" w:rsidRPr="00B418C8" w:rsidRDefault="00857901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F1742" w14:textId="1A8F672B" w:rsidR="00857901" w:rsidRPr="00B418C8" w:rsidRDefault="008C1550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857901" w:rsidRPr="00B418C8" w14:paraId="53554E35" w14:textId="77777777" w:rsidTr="003B26FD">
        <w:trPr>
          <w:trHeight w:val="4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16C7AE3" w14:textId="77777777" w:rsidR="00857901" w:rsidRPr="00B418C8" w:rsidRDefault="00857901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31ED8" w14:textId="6A05EBFC" w:rsidR="00857901" w:rsidRPr="00B418C8" w:rsidRDefault="00857901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7B33024" w14:textId="77777777" w:rsidR="00857901" w:rsidRPr="00B418C8" w:rsidRDefault="00857901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D07E9" w14:textId="7A530751" w:rsidR="00857901" w:rsidRPr="00B418C8" w:rsidRDefault="00857901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Consenting Party</w:t>
            </w:r>
          </w:p>
        </w:tc>
      </w:tr>
    </w:tbl>
    <w:p w14:paraId="5DA302AE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4A534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DE8AA8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F801C7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38C255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BA15F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D6D05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727AC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7FA81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C51CA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A03D8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D84DE" w14:textId="77777777" w:rsid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8A1820" w14:textId="77777777" w:rsidR="00B418C8" w:rsidRPr="00B418C8" w:rsidRDefault="00B418C8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20"/>
        <w:gridCol w:w="1075"/>
        <w:gridCol w:w="95"/>
        <w:gridCol w:w="810"/>
        <w:gridCol w:w="2332"/>
        <w:gridCol w:w="188"/>
        <w:gridCol w:w="1800"/>
        <w:gridCol w:w="170"/>
      </w:tblGrid>
      <w:tr w:rsidR="00B418C8" w:rsidRPr="00B418C8" w14:paraId="6CA128D5" w14:textId="77777777" w:rsidTr="00B418C8">
        <w:trPr>
          <w:trHeight w:val="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D9C4B1" w14:textId="77777777" w:rsidR="00B418C8" w:rsidRPr="00B418C8" w:rsidRDefault="00B418C8" w:rsidP="00B4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Sworn to and subscribed before me this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B86CE" w14:textId="36204116" w:rsidR="00B418C8" w:rsidRPr="00B418C8" w:rsidRDefault="008C1550" w:rsidP="00B4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4F51C4" w14:textId="1D0FCE67" w:rsidR="00B418C8" w:rsidRPr="00B418C8" w:rsidRDefault="00B418C8" w:rsidP="00B4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0D099" w14:textId="04CF685F" w:rsidR="00B418C8" w:rsidRPr="00B418C8" w:rsidRDefault="008C1550" w:rsidP="00B4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14:paraId="3356E2D2" w14:textId="77777777" w:rsidR="00B418C8" w:rsidRPr="00B418C8" w:rsidRDefault="00B418C8" w:rsidP="00B4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5C88D" w14:textId="082DEAFC" w:rsidR="00B418C8" w:rsidRPr="00B418C8" w:rsidRDefault="008C1550" w:rsidP="00B4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D7BACCD" w14:textId="2F3B7941" w:rsidR="00B418C8" w:rsidRPr="00B418C8" w:rsidRDefault="00B418C8" w:rsidP="00B4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418C8" w:rsidRPr="00B418C8" w14:paraId="63F7EB04" w14:textId="77777777" w:rsidTr="00C23A53">
        <w:trPr>
          <w:trHeight w:val="20"/>
        </w:trPr>
        <w:tc>
          <w:tcPr>
            <w:tcW w:w="107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E846FB" w14:textId="77777777" w:rsidR="00B418C8" w:rsidRPr="00B418C8" w:rsidRDefault="00B418C8" w:rsidP="00B41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8C8" w:rsidRPr="00B418C8" w14:paraId="08BC74F1" w14:textId="77777777" w:rsidTr="00B418C8">
        <w:trPr>
          <w:trHeight w:val="20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234B9" w14:textId="77777777" w:rsidR="00B418C8" w:rsidRPr="00B418C8" w:rsidRDefault="00B418C8" w:rsidP="00B4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8BC8D" w14:textId="77777777" w:rsidR="00B418C8" w:rsidRDefault="00B418C8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07E3D6" w14:textId="7BECE475" w:rsidR="00B418C8" w:rsidRPr="00B418C8" w:rsidRDefault="008C1550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B418C8" w:rsidRPr="00B418C8" w14:paraId="343F2086" w14:textId="77777777" w:rsidTr="00B418C8">
        <w:trPr>
          <w:trHeight w:val="20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59BA4" w14:textId="77777777" w:rsidR="00B418C8" w:rsidRPr="00B418C8" w:rsidRDefault="00B418C8" w:rsidP="00B4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DB166" w14:textId="014F4575" w:rsidR="008C1550" w:rsidRDefault="008C1550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  <w:p w14:paraId="2460E508" w14:textId="4A0563AD" w:rsidR="00B418C8" w:rsidRPr="00B418C8" w:rsidRDefault="00B418C8" w:rsidP="00B4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</w:tr>
    </w:tbl>
    <w:p w14:paraId="6A53CE20" w14:textId="77777777" w:rsidR="00BF2889" w:rsidRPr="00B418C8" w:rsidRDefault="00BF2889" w:rsidP="00B418C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2889" w:rsidRPr="00B418C8" w:rsidSect="00DC0D7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E934" w14:textId="77777777" w:rsidR="001D1BF9" w:rsidRDefault="001D1BF9" w:rsidP="00DC0D77">
      <w:pPr>
        <w:spacing w:after="0" w:line="240" w:lineRule="auto"/>
      </w:pPr>
      <w:r>
        <w:separator/>
      </w:r>
    </w:p>
  </w:endnote>
  <w:endnote w:type="continuationSeparator" w:id="0">
    <w:p w14:paraId="04BEA0E5" w14:textId="77777777" w:rsidR="001D1BF9" w:rsidRDefault="001D1BF9" w:rsidP="00DC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5677" w14:textId="77777777" w:rsidR="00DC0D77" w:rsidRPr="00DC0D77" w:rsidRDefault="00DC0D77">
    <w:pPr>
      <w:pStyle w:val="Footer"/>
      <w:jc w:val="center"/>
      <w:rPr>
        <w:rFonts w:ascii="Arial" w:hAnsi="Arial" w:cs="Arial"/>
        <w:sz w:val="24"/>
        <w:szCs w:val="24"/>
      </w:rPr>
    </w:pPr>
  </w:p>
  <w:p w14:paraId="02B12F08" w14:textId="72651210" w:rsidR="00DC0D77" w:rsidRPr="00C23A53" w:rsidRDefault="00DC0D77" w:rsidP="00DC0D77">
    <w:pPr>
      <w:pStyle w:val="Footer"/>
      <w:jc w:val="cent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PAGE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  <w:r w:rsidRPr="00C23A53">
      <w:rPr>
        <w:rFonts w:ascii="Arial" w:hAnsi="Arial" w:cs="Arial"/>
        <w:sz w:val="16"/>
        <w:szCs w:val="16"/>
      </w:rPr>
      <w:t xml:space="preserve"> of </w:t>
    </w:r>
    <w:r w:rsidRPr="00C23A53">
      <w:rPr>
        <w:rFonts w:ascii="Arial" w:hAnsi="Arial" w:cs="Arial"/>
        <w:sz w:val="16"/>
        <w:szCs w:val="16"/>
      </w:rPr>
      <w:fldChar w:fldCharType="begin"/>
    </w:r>
    <w:r w:rsidRPr="00C23A53">
      <w:rPr>
        <w:rFonts w:ascii="Arial" w:hAnsi="Arial" w:cs="Arial"/>
        <w:sz w:val="16"/>
        <w:szCs w:val="16"/>
      </w:rPr>
      <w:instrText xml:space="preserve"> NUMPAGES  \* Arabic  \* MERGEFORMAT </w:instrText>
    </w:r>
    <w:r w:rsidRPr="00C23A53">
      <w:rPr>
        <w:rFonts w:ascii="Arial" w:hAnsi="Arial" w:cs="Arial"/>
        <w:sz w:val="16"/>
        <w:szCs w:val="16"/>
      </w:rPr>
      <w:fldChar w:fldCharType="separate"/>
    </w:r>
    <w:r w:rsidRPr="00C23A53">
      <w:rPr>
        <w:rFonts w:ascii="Arial" w:hAnsi="Arial" w:cs="Arial"/>
        <w:noProof/>
        <w:sz w:val="16"/>
        <w:szCs w:val="16"/>
      </w:rPr>
      <w:t>2</w:t>
    </w:r>
    <w:r w:rsidRPr="00C23A5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AACC" w14:textId="77777777" w:rsidR="001D1BF9" w:rsidRDefault="001D1BF9" w:rsidP="00DC0D77">
      <w:pPr>
        <w:spacing w:after="0" w:line="240" w:lineRule="auto"/>
      </w:pPr>
      <w:r>
        <w:separator/>
      </w:r>
    </w:p>
  </w:footnote>
  <w:footnote w:type="continuationSeparator" w:id="0">
    <w:p w14:paraId="597FF66D" w14:textId="77777777" w:rsidR="001D1BF9" w:rsidRDefault="001D1BF9" w:rsidP="00DC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1DAF" w14:textId="2B47BFD2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Form </w:t>
    </w:r>
    <w:r w:rsidR="00BC0352">
      <w:rPr>
        <w:rFonts w:ascii="Arial" w:hAnsi="Arial" w:cs="Arial"/>
        <w:sz w:val="16"/>
        <w:szCs w:val="16"/>
      </w:rPr>
      <w:t>1</w:t>
    </w:r>
    <w:r w:rsidR="00857901">
      <w:rPr>
        <w:rFonts w:ascii="Arial" w:hAnsi="Arial" w:cs="Arial"/>
        <w:sz w:val="16"/>
        <w:szCs w:val="16"/>
      </w:rPr>
      <w:t>53</w:t>
    </w:r>
  </w:p>
  <w:p w14:paraId="744B03CB" w14:textId="0AD0E626" w:rsidR="00DC0D77" w:rsidRPr="00C23A53" w:rsidRDefault="00DC0D77">
    <w:pPr>
      <w:pStyle w:val="Header"/>
      <w:rPr>
        <w:rFonts w:ascii="Arial" w:hAnsi="Arial" w:cs="Arial"/>
        <w:sz w:val="16"/>
        <w:szCs w:val="16"/>
      </w:rPr>
    </w:pPr>
    <w:r w:rsidRPr="00C23A53">
      <w:rPr>
        <w:rFonts w:ascii="Arial" w:hAnsi="Arial" w:cs="Arial"/>
        <w:sz w:val="16"/>
        <w:szCs w:val="16"/>
      </w:rPr>
      <w:t xml:space="preserve">Rev </w:t>
    </w:r>
    <w:r w:rsidR="00BB12E1">
      <w:rPr>
        <w:rFonts w:ascii="Arial" w:hAnsi="Arial" w:cs="Arial"/>
        <w:sz w:val="16"/>
        <w:szCs w:val="16"/>
      </w:rPr>
      <w:t>10</w:t>
    </w:r>
    <w:r w:rsidR="00BC0352">
      <w:rPr>
        <w:rFonts w:ascii="Arial" w:hAnsi="Arial" w:cs="Arial"/>
        <w:sz w:val="16"/>
        <w:szCs w:val="16"/>
      </w:rPr>
      <w:t>/24 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qXBFUqHNB3m6g0CIcbzypmdjJh98SQ17DziIfzu+YLJCUIbafInHiG3jHuDrOYaJTYogvGoixrKX+7/tOsxKQ==" w:salt="Yj5u22UH61NwCIRDxay2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77"/>
    <w:rsid w:val="000104ED"/>
    <w:rsid w:val="00053B92"/>
    <w:rsid w:val="00092EEA"/>
    <w:rsid w:val="00131477"/>
    <w:rsid w:val="00163D30"/>
    <w:rsid w:val="001D1BF9"/>
    <w:rsid w:val="00206FB0"/>
    <w:rsid w:val="00330935"/>
    <w:rsid w:val="004D0A47"/>
    <w:rsid w:val="004F0A7C"/>
    <w:rsid w:val="0058782F"/>
    <w:rsid w:val="005970A4"/>
    <w:rsid w:val="00824553"/>
    <w:rsid w:val="00857901"/>
    <w:rsid w:val="008C1550"/>
    <w:rsid w:val="00915493"/>
    <w:rsid w:val="0092056C"/>
    <w:rsid w:val="00AA6114"/>
    <w:rsid w:val="00AE75DA"/>
    <w:rsid w:val="00B077EF"/>
    <w:rsid w:val="00B3003C"/>
    <w:rsid w:val="00B418C8"/>
    <w:rsid w:val="00BB12E1"/>
    <w:rsid w:val="00BC0352"/>
    <w:rsid w:val="00BD7E9D"/>
    <w:rsid w:val="00BF2889"/>
    <w:rsid w:val="00C23A53"/>
    <w:rsid w:val="00CF6EAB"/>
    <w:rsid w:val="00DC0D77"/>
    <w:rsid w:val="00DF18A9"/>
    <w:rsid w:val="00E6322C"/>
    <w:rsid w:val="00FA469C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6631"/>
  <w15:chartTrackingRefBased/>
  <w15:docId w15:val="{A60EB659-D990-4915-BAAF-534F0D0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77"/>
  </w:style>
  <w:style w:type="paragraph" w:styleId="Footer">
    <w:name w:val="footer"/>
    <w:basedOn w:val="Normal"/>
    <w:link w:val="FooterChar"/>
    <w:uiPriority w:val="99"/>
    <w:unhideWhenUsed/>
    <w:rsid w:val="00DC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77"/>
  </w:style>
  <w:style w:type="table" w:styleId="TableGrid">
    <w:name w:val="Table Grid"/>
    <w:basedOn w:val="TableNormal"/>
    <w:uiPriority w:val="39"/>
    <w:rsid w:val="00BF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Ostroski, Audrey J (Courts)</dc:creator>
  <cp:keywords/>
  <dc:description/>
  <cp:lastModifiedBy>Ostroski, Audrey J (Courts)</cp:lastModifiedBy>
  <cp:revision>26</cp:revision>
  <cp:lastPrinted>2024-06-05T21:11:00Z</cp:lastPrinted>
  <dcterms:created xsi:type="dcterms:W3CDTF">2023-11-20T19:51:00Z</dcterms:created>
  <dcterms:modified xsi:type="dcterms:W3CDTF">2024-10-15T02:56:00Z</dcterms:modified>
</cp:coreProperties>
</file>