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42005" w14:textId="77777777" w:rsidR="00385FE5" w:rsidRPr="00083FF3" w:rsidRDefault="00385FE5" w:rsidP="00385FE5">
      <w:pPr>
        <w:tabs>
          <w:tab w:val="center" w:pos="4680"/>
        </w:tabs>
        <w:jc w:val="center"/>
        <w:rPr>
          <w:rFonts w:ascii="Arial" w:hAnsi="Arial" w:cs="Arial"/>
          <w:b/>
          <w:sz w:val="28"/>
        </w:rPr>
      </w:pPr>
      <w:r w:rsidRPr="00083FF3">
        <w:rPr>
          <w:rFonts w:ascii="Arial" w:hAnsi="Arial" w:cs="Arial"/>
          <w:b/>
          <w:sz w:val="28"/>
        </w:rPr>
        <w:t>APPLICATION FOR ACCESS TO COURT RECORDS</w:t>
      </w:r>
    </w:p>
    <w:p w14:paraId="784D4950" w14:textId="77777777" w:rsidR="00385FE5" w:rsidRPr="00083FF3" w:rsidRDefault="00385FE5" w:rsidP="00385FE5">
      <w:pPr>
        <w:jc w:val="both"/>
        <w:rPr>
          <w:rFonts w:ascii="Arial" w:hAnsi="Arial" w:cs="Arial"/>
          <w:b/>
          <w:sz w:val="28"/>
        </w:rPr>
      </w:pPr>
    </w:p>
    <w:p w14:paraId="480278AC" w14:textId="77777777" w:rsidR="00385FE5" w:rsidRPr="00083FF3" w:rsidRDefault="00385FE5" w:rsidP="006C6039">
      <w:pPr>
        <w:ind w:firstLine="720"/>
        <w:jc w:val="both"/>
        <w:rPr>
          <w:rFonts w:ascii="Arial" w:hAnsi="Arial" w:cs="Arial"/>
          <w:sz w:val="22"/>
          <w:szCs w:val="22"/>
        </w:rPr>
      </w:pPr>
      <w:r w:rsidRPr="00083FF3">
        <w:rPr>
          <w:rFonts w:ascii="Arial" w:hAnsi="Arial" w:cs="Arial"/>
          <w:sz w:val="22"/>
          <w:szCs w:val="22"/>
        </w:rPr>
        <w:t>This application will be processed and evaluated in accordance with the Justice of the Peace Court's policy for public access to judicial records.  The applicant agrees to indemnify and hold harmless the court, its officers and employees from any claim for damages that may arise from the applicant's use or distribution of the information provided pursuant to this application.</w:t>
      </w:r>
    </w:p>
    <w:p w14:paraId="21DC4D01" w14:textId="77777777" w:rsidR="00385FE5" w:rsidRPr="00083FF3" w:rsidRDefault="00385FE5" w:rsidP="00305E47">
      <w:pPr>
        <w:rPr>
          <w:rFonts w:ascii="Arial" w:hAnsi="Arial" w:cs="Arial"/>
          <w:b/>
          <w:sz w:val="22"/>
          <w:szCs w:val="22"/>
        </w:rPr>
      </w:pPr>
    </w:p>
    <w:p w14:paraId="1B82F622" w14:textId="77777777" w:rsidR="00385FE5" w:rsidRPr="00083FF3" w:rsidRDefault="00953F48" w:rsidP="0005253F">
      <w:pPr>
        <w:jc w:val="center"/>
        <w:rPr>
          <w:rFonts w:ascii="Arial" w:hAnsi="Arial" w:cs="Arial"/>
          <w:sz w:val="22"/>
          <w:szCs w:val="22"/>
        </w:rPr>
      </w:pPr>
      <w:r w:rsidRPr="00083FF3">
        <w:rPr>
          <w:rFonts w:ascii="Arial" w:hAnsi="Arial" w:cs="Arial"/>
          <w:sz w:val="22"/>
          <w:szCs w:val="22"/>
        </w:rPr>
        <w:t xml:space="preserve">Applicant Information: </w:t>
      </w:r>
      <w:r w:rsidR="00385FE5" w:rsidRPr="00083FF3">
        <w:rPr>
          <w:rFonts w:ascii="Arial" w:hAnsi="Arial" w:cs="Arial"/>
          <w:sz w:val="22"/>
          <w:szCs w:val="22"/>
        </w:rPr>
        <w:t>(Please print)</w:t>
      </w:r>
    </w:p>
    <w:p w14:paraId="0A2936DE" w14:textId="77777777" w:rsidR="00385FE5" w:rsidRPr="00083FF3" w:rsidRDefault="00385FE5" w:rsidP="00305E47">
      <w:pPr>
        <w:rPr>
          <w:rFonts w:ascii="Arial" w:hAnsi="Arial" w:cs="Arial"/>
          <w:sz w:val="22"/>
          <w:szCs w:val="22"/>
        </w:rPr>
      </w:pPr>
    </w:p>
    <w:p w14:paraId="6A2AA52F" w14:textId="77777777" w:rsidR="00385FE5" w:rsidRPr="00083FF3" w:rsidRDefault="006C6039" w:rsidP="00305E47">
      <w:pPr>
        <w:rPr>
          <w:rFonts w:ascii="Arial" w:hAnsi="Arial" w:cs="Arial"/>
          <w:sz w:val="22"/>
          <w:szCs w:val="22"/>
        </w:rPr>
      </w:pPr>
      <w:r w:rsidRPr="00083FF3">
        <w:rPr>
          <w:rFonts w:ascii="Arial" w:hAnsi="Arial" w:cs="Arial"/>
          <w:sz w:val="22"/>
          <w:szCs w:val="22"/>
        </w:rPr>
        <w:t xml:space="preserve">Request </w:t>
      </w:r>
      <w:r w:rsidR="00385FE5" w:rsidRPr="00083FF3">
        <w:rPr>
          <w:rFonts w:ascii="Arial" w:hAnsi="Arial" w:cs="Arial"/>
          <w:sz w:val="22"/>
          <w:szCs w:val="22"/>
        </w:rPr>
        <w:t>Date: ______________________</w:t>
      </w:r>
      <w:r w:rsidRPr="00083FF3">
        <w:rPr>
          <w:rFonts w:ascii="Arial" w:hAnsi="Arial" w:cs="Arial"/>
          <w:sz w:val="22"/>
          <w:szCs w:val="22"/>
        </w:rPr>
        <w:t>__</w:t>
      </w:r>
    </w:p>
    <w:p w14:paraId="010FE14E" w14:textId="77777777" w:rsidR="00385FE5" w:rsidRPr="00083FF3" w:rsidRDefault="00385FE5" w:rsidP="00FE788F">
      <w:pPr>
        <w:pStyle w:val="Header"/>
        <w:tabs>
          <w:tab w:val="clear" w:pos="4680"/>
          <w:tab w:val="clear" w:pos="9360"/>
        </w:tabs>
        <w:spacing w:line="120" w:lineRule="auto"/>
        <w:rPr>
          <w:rFonts w:ascii="Arial" w:hAnsi="Arial" w:cs="Arial"/>
          <w:sz w:val="22"/>
          <w:szCs w:val="22"/>
        </w:rPr>
      </w:pPr>
    </w:p>
    <w:p w14:paraId="59433005" w14:textId="1D23E6F7" w:rsidR="00385FE5" w:rsidRPr="00083FF3" w:rsidRDefault="00385FE5" w:rsidP="00305E47">
      <w:pPr>
        <w:rPr>
          <w:rFonts w:ascii="Arial" w:hAnsi="Arial" w:cs="Arial"/>
          <w:sz w:val="22"/>
          <w:szCs w:val="22"/>
        </w:rPr>
      </w:pPr>
      <w:r w:rsidRPr="00083FF3">
        <w:rPr>
          <w:rFonts w:ascii="Arial" w:hAnsi="Arial" w:cs="Arial"/>
          <w:sz w:val="22"/>
          <w:szCs w:val="22"/>
        </w:rPr>
        <w:t>Name</w:t>
      </w:r>
      <w:r w:rsidR="00A92230" w:rsidRPr="00083FF3">
        <w:rPr>
          <w:rFonts w:ascii="Arial" w:hAnsi="Arial" w:cs="Arial"/>
          <w:sz w:val="22"/>
          <w:szCs w:val="22"/>
        </w:rPr>
        <w:t xml:space="preserve"> or Agency (If applicable):</w:t>
      </w:r>
      <w:r w:rsidRPr="00083FF3">
        <w:rPr>
          <w:rFonts w:ascii="Arial" w:hAnsi="Arial" w:cs="Arial"/>
          <w:sz w:val="22"/>
          <w:szCs w:val="22"/>
        </w:rPr>
        <w:t>______________________________</w:t>
      </w:r>
      <w:r w:rsidR="00073362" w:rsidRPr="00083FF3">
        <w:rPr>
          <w:rFonts w:ascii="Arial" w:hAnsi="Arial" w:cs="Arial"/>
          <w:sz w:val="22"/>
          <w:szCs w:val="22"/>
        </w:rPr>
        <w:t>___</w:t>
      </w:r>
      <w:r w:rsidRPr="00083FF3">
        <w:rPr>
          <w:rFonts w:ascii="Arial" w:hAnsi="Arial" w:cs="Arial"/>
          <w:sz w:val="22"/>
          <w:szCs w:val="22"/>
        </w:rPr>
        <w:t>__</w:t>
      </w:r>
      <w:r w:rsidR="00A92230" w:rsidRPr="00083FF3">
        <w:rPr>
          <w:rFonts w:ascii="Arial" w:hAnsi="Arial" w:cs="Arial"/>
          <w:sz w:val="22"/>
          <w:szCs w:val="22"/>
        </w:rPr>
        <w:t>____________</w:t>
      </w:r>
      <w:r w:rsidR="00AE2D54" w:rsidRPr="00083FF3">
        <w:rPr>
          <w:rFonts w:ascii="Arial" w:hAnsi="Arial" w:cs="Arial"/>
          <w:sz w:val="22"/>
          <w:szCs w:val="22"/>
        </w:rPr>
        <w:t>_</w:t>
      </w:r>
    </w:p>
    <w:p w14:paraId="019622FD" w14:textId="77777777" w:rsidR="00385FE5" w:rsidRPr="00083FF3" w:rsidRDefault="00385FE5" w:rsidP="00FE788F">
      <w:pPr>
        <w:pStyle w:val="Header"/>
        <w:tabs>
          <w:tab w:val="clear" w:pos="4680"/>
          <w:tab w:val="clear" w:pos="9360"/>
        </w:tabs>
        <w:spacing w:line="120" w:lineRule="auto"/>
        <w:rPr>
          <w:rFonts w:ascii="Arial" w:hAnsi="Arial" w:cs="Arial"/>
          <w:sz w:val="22"/>
          <w:szCs w:val="22"/>
        </w:rPr>
      </w:pPr>
    </w:p>
    <w:p w14:paraId="77C8E374" w14:textId="7BD4528E" w:rsidR="00385FE5" w:rsidRPr="00083FF3" w:rsidRDefault="00385FE5" w:rsidP="00305E47">
      <w:pPr>
        <w:rPr>
          <w:rFonts w:ascii="Arial" w:hAnsi="Arial" w:cs="Arial"/>
          <w:sz w:val="22"/>
          <w:szCs w:val="22"/>
        </w:rPr>
      </w:pPr>
      <w:r w:rsidRPr="00083FF3">
        <w:rPr>
          <w:rFonts w:ascii="Arial" w:hAnsi="Arial" w:cs="Arial"/>
          <w:sz w:val="22"/>
          <w:szCs w:val="22"/>
        </w:rPr>
        <w:t>Address:____________________________________________________________</w:t>
      </w:r>
      <w:r w:rsidR="00073362" w:rsidRPr="00083FF3">
        <w:rPr>
          <w:rFonts w:ascii="Arial" w:hAnsi="Arial" w:cs="Arial"/>
          <w:sz w:val="22"/>
          <w:szCs w:val="22"/>
        </w:rPr>
        <w:t>___</w:t>
      </w:r>
      <w:r w:rsidRPr="00083FF3">
        <w:rPr>
          <w:rFonts w:ascii="Arial" w:hAnsi="Arial" w:cs="Arial"/>
          <w:sz w:val="22"/>
          <w:szCs w:val="22"/>
        </w:rPr>
        <w:t>___</w:t>
      </w:r>
    </w:p>
    <w:p w14:paraId="70CAC509" w14:textId="77777777" w:rsidR="00385FE5" w:rsidRPr="00083FF3" w:rsidRDefault="00385FE5" w:rsidP="00FE788F">
      <w:pPr>
        <w:pStyle w:val="Header"/>
        <w:tabs>
          <w:tab w:val="clear" w:pos="4680"/>
          <w:tab w:val="clear" w:pos="9360"/>
        </w:tabs>
        <w:spacing w:line="120" w:lineRule="auto"/>
        <w:rPr>
          <w:rFonts w:ascii="Arial" w:hAnsi="Arial" w:cs="Arial"/>
          <w:sz w:val="22"/>
          <w:szCs w:val="22"/>
        </w:rPr>
      </w:pPr>
    </w:p>
    <w:p w14:paraId="2DF5E53A" w14:textId="0E222EAE" w:rsidR="00385FE5" w:rsidRPr="00083FF3" w:rsidRDefault="00385FE5" w:rsidP="00305E47">
      <w:pPr>
        <w:rPr>
          <w:rFonts w:ascii="Arial" w:hAnsi="Arial" w:cs="Arial"/>
          <w:sz w:val="22"/>
          <w:szCs w:val="22"/>
        </w:rPr>
      </w:pPr>
      <w:r w:rsidRPr="00083FF3">
        <w:rPr>
          <w:rFonts w:ascii="Arial" w:hAnsi="Arial" w:cs="Arial"/>
          <w:sz w:val="22"/>
          <w:szCs w:val="22"/>
        </w:rPr>
        <w:t xml:space="preserve">City: </w:t>
      </w:r>
      <w:r w:rsidR="006C6039" w:rsidRPr="00083FF3">
        <w:rPr>
          <w:rFonts w:ascii="Arial" w:hAnsi="Arial" w:cs="Arial"/>
          <w:sz w:val="22"/>
          <w:szCs w:val="22"/>
        </w:rPr>
        <w:t>___________________</w:t>
      </w:r>
      <w:r w:rsidRPr="00083FF3">
        <w:rPr>
          <w:rFonts w:ascii="Arial" w:hAnsi="Arial" w:cs="Arial"/>
          <w:sz w:val="22"/>
          <w:szCs w:val="22"/>
        </w:rPr>
        <w:t>State: ___</w:t>
      </w:r>
      <w:r w:rsidR="0005253F" w:rsidRPr="00083FF3">
        <w:rPr>
          <w:rFonts w:ascii="Arial" w:hAnsi="Arial" w:cs="Arial"/>
          <w:sz w:val="22"/>
          <w:szCs w:val="22"/>
        </w:rPr>
        <w:t>_</w:t>
      </w:r>
      <w:r w:rsidR="006C6039" w:rsidRPr="00083FF3">
        <w:rPr>
          <w:rFonts w:ascii="Arial" w:hAnsi="Arial" w:cs="Arial"/>
          <w:sz w:val="22"/>
          <w:szCs w:val="22"/>
        </w:rPr>
        <w:t>_______</w:t>
      </w:r>
      <w:r w:rsidRPr="00083FF3">
        <w:rPr>
          <w:rFonts w:ascii="Arial" w:hAnsi="Arial" w:cs="Arial"/>
          <w:sz w:val="22"/>
          <w:szCs w:val="22"/>
        </w:rPr>
        <w:t xml:space="preserve"> Zip: </w:t>
      </w:r>
      <w:r w:rsidR="00305E47" w:rsidRPr="00083FF3">
        <w:rPr>
          <w:rFonts w:ascii="Arial" w:hAnsi="Arial" w:cs="Arial"/>
          <w:sz w:val="22"/>
          <w:szCs w:val="22"/>
        </w:rPr>
        <w:t>_</w:t>
      </w:r>
      <w:r w:rsidRPr="00083FF3">
        <w:rPr>
          <w:rFonts w:ascii="Arial" w:hAnsi="Arial" w:cs="Arial"/>
          <w:sz w:val="22"/>
          <w:szCs w:val="22"/>
        </w:rPr>
        <w:t>____</w:t>
      </w:r>
      <w:r w:rsidR="006C6039" w:rsidRPr="00083FF3">
        <w:rPr>
          <w:rFonts w:ascii="Arial" w:hAnsi="Arial" w:cs="Arial"/>
          <w:sz w:val="22"/>
          <w:szCs w:val="22"/>
        </w:rPr>
        <w:t>___</w:t>
      </w:r>
      <w:r w:rsidR="00305E47" w:rsidRPr="00083FF3">
        <w:rPr>
          <w:rFonts w:ascii="Arial" w:hAnsi="Arial" w:cs="Arial"/>
          <w:sz w:val="22"/>
          <w:szCs w:val="22"/>
        </w:rPr>
        <w:t>T</w:t>
      </w:r>
      <w:r w:rsidRPr="00083FF3">
        <w:rPr>
          <w:rFonts w:ascii="Arial" w:hAnsi="Arial" w:cs="Arial"/>
          <w:sz w:val="22"/>
          <w:szCs w:val="22"/>
        </w:rPr>
        <w:t>elephone:</w:t>
      </w:r>
      <w:r w:rsidR="006C6039" w:rsidRPr="00083FF3">
        <w:rPr>
          <w:rFonts w:ascii="Arial" w:hAnsi="Arial" w:cs="Arial"/>
          <w:sz w:val="22"/>
          <w:szCs w:val="22"/>
        </w:rPr>
        <w:t>____</w:t>
      </w:r>
      <w:r w:rsidR="00073362" w:rsidRPr="00083FF3">
        <w:rPr>
          <w:rFonts w:ascii="Arial" w:hAnsi="Arial" w:cs="Arial"/>
          <w:sz w:val="22"/>
          <w:szCs w:val="22"/>
        </w:rPr>
        <w:t>__</w:t>
      </w:r>
      <w:r w:rsidR="006C6039" w:rsidRPr="00083FF3">
        <w:rPr>
          <w:rFonts w:ascii="Arial" w:hAnsi="Arial" w:cs="Arial"/>
          <w:sz w:val="22"/>
          <w:szCs w:val="22"/>
        </w:rPr>
        <w:t>_</w:t>
      </w:r>
      <w:r w:rsidR="00305E47" w:rsidRPr="00083FF3">
        <w:rPr>
          <w:rFonts w:ascii="Arial" w:hAnsi="Arial" w:cs="Arial"/>
          <w:sz w:val="22"/>
          <w:szCs w:val="22"/>
        </w:rPr>
        <w:t>_</w:t>
      </w:r>
      <w:r w:rsidRPr="00083FF3">
        <w:rPr>
          <w:rFonts w:ascii="Arial" w:hAnsi="Arial" w:cs="Arial"/>
          <w:sz w:val="22"/>
          <w:szCs w:val="22"/>
        </w:rPr>
        <w:t>_____</w:t>
      </w:r>
    </w:p>
    <w:p w14:paraId="4D67BEC2" w14:textId="77777777" w:rsidR="00385FE5" w:rsidRPr="00083FF3" w:rsidRDefault="00385FE5" w:rsidP="00654E1E">
      <w:pPr>
        <w:spacing w:line="120" w:lineRule="auto"/>
        <w:rPr>
          <w:rFonts w:ascii="Arial" w:hAnsi="Arial" w:cs="Arial"/>
          <w:sz w:val="22"/>
          <w:szCs w:val="22"/>
        </w:rPr>
      </w:pPr>
    </w:p>
    <w:p w14:paraId="200DE667" w14:textId="77777777" w:rsidR="00654E1E" w:rsidRPr="00083FF3" w:rsidRDefault="00654E1E" w:rsidP="00305E47">
      <w:pPr>
        <w:rPr>
          <w:rFonts w:ascii="Arial" w:hAnsi="Arial" w:cs="Arial"/>
          <w:sz w:val="22"/>
          <w:szCs w:val="22"/>
        </w:rPr>
      </w:pPr>
    </w:p>
    <w:p w14:paraId="504CD3A9" w14:textId="77777777" w:rsidR="00A92230" w:rsidRPr="00083FF3" w:rsidRDefault="00385FE5" w:rsidP="00305E47">
      <w:pPr>
        <w:rPr>
          <w:rFonts w:ascii="Arial" w:hAnsi="Arial" w:cs="Arial"/>
          <w:b/>
          <w:sz w:val="22"/>
          <w:szCs w:val="22"/>
        </w:rPr>
      </w:pPr>
      <w:r w:rsidRPr="00083FF3">
        <w:rPr>
          <w:rFonts w:ascii="Arial" w:hAnsi="Arial" w:cs="Arial"/>
          <w:b/>
          <w:sz w:val="22"/>
          <w:szCs w:val="22"/>
        </w:rPr>
        <w:t xml:space="preserve">Describe Information Requested: </w:t>
      </w:r>
    </w:p>
    <w:p w14:paraId="2E60D6DC" w14:textId="77777777" w:rsidR="00A92230" w:rsidRPr="00083FF3" w:rsidRDefault="00A92230" w:rsidP="00475DBC">
      <w:pPr>
        <w:pStyle w:val="Header"/>
        <w:tabs>
          <w:tab w:val="clear" w:pos="4680"/>
          <w:tab w:val="clear" w:pos="9360"/>
        </w:tabs>
        <w:rPr>
          <w:rFonts w:ascii="Arial" w:hAnsi="Arial" w:cs="Arial"/>
          <w:sz w:val="22"/>
          <w:szCs w:val="22"/>
        </w:rPr>
      </w:pPr>
    </w:p>
    <w:p w14:paraId="541F6EF1" w14:textId="77777777" w:rsidR="00A92230" w:rsidRPr="00083FF3" w:rsidRDefault="00385FE5" w:rsidP="003D5CBA">
      <w:pPr>
        <w:jc w:val="both"/>
        <w:rPr>
          <w:rFonts w:ascii="Arial" w:hAnsi="Arial" w:cs="Arial"/>
          <w:sz w:val="22"/>
          <w:szCs w:val="22"/>
        </w:rPr>
      </w:pPr>
      <w:r w:rsidRPr="00083FF3">
        <w:rPr>
          <w:rFonts w:ascii="Arial" w:hAnsi="Arial" w:cs="Arial"/>
          <w:b/>
          <w:sz w:val="22"/>
          <w:szCs w:val="22"/>
        </w:rPr>
        <w:t>For civil case information</w:t>
      </w:r>
      <w:r w:rsidR="00A92230" w:rsidRPr="00083FF3">
        <w:rPr>
          <w:rFonts w:ascii="Arial" w:hAnsi="Arial" w:cs="Arial"/>
          <w:sz w:val="22"/>
          <w:szCs w:val="22"/>
        </w:rPr>
        <w:t>:</w:t>
      </w:r>
      <w:r w:rsidRPr="00083FF3">
        <w:rPr>
          <w:rFonts w:ascii="Arial" w:hAnsi="Arial" w:cs="Arial"/>
          <w:sz w:val="22"/>
          <w:szCs w:val="22"/>
        </w:rPr>
        <w:t xml:space="preserve"> please provide litigants' names, </w:t>
      </w:r>
      <w:r w:rsidR="00A92230" w:rsidRPr="00083FF3">
        <w:rPr>
          <w:rFonts w:ascii="Arial" w:hAnsi="Arial" w:cs="Arial"/>
          <w:sz w:val="22"/>
          <w:szCs w:val="22"/>
        </w:rPr>
        <w:t>JP Court number</w:t>
      </w:r>
      <w:r w:rsidRPr="00083FF3">
        <w:rPr>
          <w:rFonts w:ascii="Arial" w:hAnsi="Arial" w:cs="Arial"/>
          <w:sz w:val="22"/>
          <w:szCs w:val="22"/>
        </w:rPr>
        <w:t>,</w:t>
      </w:r>
      <w:r w:rsidR="00A92230" w:rsidRPr="00083FF3">
        <w:rPr>
          <w:rFonts w:ascii="Arial" w:hAnsi="Arial" w:cs="Arial"/>
          <w:sz w:val="22"/>
          <w:szCs w:val="22"/>
        </w:rPr>
        <w:t xml:space="preserve"> </w:t>
      </w:r>
      <w:r w:rsidRPr="00083FF3">
        <w:rPr>
          <w:rFonts w:ascii="Arial" w:hAnsi="Arial" w:cs="Arial"/>
          <w:sz w:val="22"/>
          <w:szCs w:val="22"/>
        </w:rPr>
        <w:t>and the approximate date of the case</w:t>
      </w:r>
      <w:r w:rsidR="00A92230" w:rsidRPr="00083FF3">
        <w:rPr>
          <w:rFonts w:ascii="Arial" w:hAnsi="Arial" w:cs="Arial"/>
          <w:sz w:val="22"/>
          <w:szCs w:val="22"/>
        </w:rPr>
        <w:t xml:space="preserve"> </w:t>
      </w:r>
      <w:r w:rsidRPr="00083FF3">
        <w:rPr>
          <w:rFonts w:ascii="Arial" w:hAnsi="Arial" w:cs="Arial"/>
          <w:sz w:val="22"/>
          <w:szCs w:val="22"/>
        </w:rPr>
        <w:t>(if possible)</w:t>
      </w:r>
      <w:r w:rsidR="00A92230" w:rsidRPr="00083FF3">
        <w:rPr>
          <w:rFonts w:ascii="Arial" w:hAnsi="Arial" w:cs="Arial"/>
          <w:sz w:val="22"/>
          <w:szCs w:val="22"/>
        </w:rPr>
        <w:t>.</w:t>
      </w:r>
    </w:p>
    <w:p w14:paraId="54EFF628" w14:textId="77777777" w:rsidR="003D5CBA" w:rsidRPr="00083FF3" w:rsidRDefault="003D5CBA" w:rsidP="00FE788F">
      <w:pPr>
        <w:pStyle w:val="Header"/>
        <w:tabs>
          <w:tab w:val="clear" w:pos="4680"/>
          <w:tab w:val="clear" w:pos="9360"/>
        </w:tabs>
        <w:spacing w:line="120" w:lineRule="auto"/>
        <w:rPr>
          <w:rFonts w:ascii="Arial" w:hAnsi="Arial" w:cs="Arial"/>
          <w:sz w:val="22"/>
          <w:szCs w:val="22"/>
        </w:rPr>
      </w:pPr>
    </w:p>
    <w:p w14:paraId="14C337DF" w14:textId="77777777" w:rsidR="00AE2D54" w:rsidRPr="00083FF3" w:rsidRDefault="00385FE5" w:rsidP="003D5CBA">
      <w:pPr>
        <w:jc w:val="both"/>
        <w:rPr>
          <w:rFonts w:ascii="Arial" w:hAnsi="Arial" w:cs="Arial"/>
          <w:sz w:val="22"/>
          <w:szCs w:val="22"/>
        </w:rPr>
      </w:pPr>
      <w:r w:rsidRPr="00083FF3">
        <w:rPr>
          <w:rFonts w:ascii="Arial" w:hAnsi="Arial" w:cs="Arial"/>
          <w:b/>
          <w:sz w:val="22"/>
          <w:szCs w:val="22"/>
        </w:rPr>
        <w:t>For criminal case information</w:t>
      </w:r>
      <w:r w:rsidR="00A92230" w:rsidRPr="00083FF3">
        <w:rPr>
          <w:rFonts w:ascii="Arial" w:hAnsi="Arial" w:cs="Arial"/>
          <w:sz w:val="22"/>
          <w:szCs w:val="22"/>
        </w:rPr>
        <w:t>:</w:t>
      </w:r>
      <w:r w:rsidRPr="00083FF3">
        <w:rPr>
          <w:rFonts w:ascii="Arial" w:hAnsi="Arial" w:cs="Arial"/>
          <w:sz w:val="22"/>
          <w:szCs w:val="22"/>
        </w:rPr>
        <w:t xml:space="preserve"> please provide</w:t>
      </w:r>
      <w:r w:rsidR="00AE2D54" w:rsidRPr="00083FF3">
        <w:rPr>
          <w:rFonts w:ascii="Arial" w:hAnsi="Arial" w:cs="Arial"/>
          <w:sz w:val="22"/>
          <w:szCs w:val="22"/>
        </w:rPr>
        <w:t xml:space="preserve"> d</w:t>
      </w:r>
      <w:r w:rsidRPr="00083FF3">
        <w:rPr>
          <w:rFonts w:ascii="Arial" w:hAnsi="Arial" w:cs="Arial"/>
          <w:sz w:val="22"/>
          <w:szCs w:val="22"/>
        </w:rPr>
        <w:t xml:space="preserve">efendant's full name, date of birth, </w:t>
      </w:r>
      <w:r w:rsidR="008A33F4" w:rsidRPr="00083FF3">
        <w:rPr>
          <w:rFonts w:ascii="Arial" w:hAnsi="Arial" w:cs="Arial"/>
          <w:sz w:val="22"/>
          <w:szCs w:val="22"/>
        </w:rPr>
        <w:t xml:space="preserve">JP Court number, the </w:t>
      </w:r>
      <w:r w:rsidRPr="00083FF3">
        <w:rPr>
          <w:rFonts w:ascii="Arial" w:hAnsi="Arial" w:cs="Arial"/>
          <w:sz w:val="22"/>
          <w:szCs w:val="22"/>
        </w:rPr>
        <w:t>approximate date</w:t>
      </w:r>
      <w:r w:rsidR="00AE2D54" w:rsidRPr="00083FF3">
        <w:rPr>
          <w:rFonts w:ascii="Arial" w:hAnsi="Arial" w:cs="Arial"/>
          <w:sz w:val="22"/>
          <w:szCs w:val="22"/>
        </w:rPr>
        <w:t xml:space="preserve"> </w:t>
      </w:r>
      <w:r w:rsidRPr="00083FF3">
        <w:rPr>
          <w:rFonts w:ascii="Arial" w:hAnsi="Arial" w:cs="Arial"/>
          <w:sz w:val="22"/>
          <w:szCs w:val="22"/>
        </w:rPr>
        <w:t>of</w:t>
      </w:r>
      <w:r w:rsidR="00AE2D54" w:rsidRPr="00083FF3">
        <w:rPr>
          <w:rFonts w:ascii="Arial" w:hAnsi="Arial" w:cs="Arial"/>
          <w:sz w:val="22"/>
          <w:szCs w:val="22"/>
        </w:rPr>
        <w:t xml:space="preserve"> </w:t>
      </w:r>
      <w:r w:rsidRPr="00083FF3">
        <w:rPr>
          <w:rFonts w:ascii="Arial" w:hAnsi="Arial" w:cs="Arial"/>
          <w:sz w:val="22"/>
          <w:szCs w:val="22"/>
        </w:rPr>
        <w:t xml:space="preserve">arrest, </w:t>
      </w:r>
      <w:r w:rsidR="007218E1" w:rsidRPr="00083FF3">
        <w:rPr>
          <w:rFonts w:ascii="Arial" w:hAnsi="Arial" w:cs="Arial"/>
          <w:sz w:val="22"/>
          <w:szCs w:val="22"/>
        </w:rPr>
        <w:t>case number</w:t>
      </w:r>
      <w:r w:rsidR="008A33F4" w:rsidRPr="00083FF3">
        <w:rPr>
          <w:rFonts w:ascii="Arial" w:hAnsi="Arial" w:cs="Arial"/>
          <w:sz w:val="22"/>
          <w:szCs w:val="22"/>
        </w:rPr>
        <w:t xml:space="preserve"> and </w:t>
      </w:r>
      <w:r w:rsidR="007218E1" w:rsidRPr="00083FF3">
        <w:rPr>
          <w:rFonts w:ascii="Arial" w:hAnsi="Arial" w:cs="Arial"/>
          <w:sz w:val="22"/>
          <w:szCs w:val="22"/>
        </w:rPr>
        <w:t xml:space="preserve">lead </w:t>
      </w:r>
      <w:r w:rsidR="00AE2D54" w:rsidRPr="00083FF3">
        <w:rPr>
          <w:rFonts w:ascii="Arial" w:hAnsi="Arial" w:cs="Arial"/>
          <w:sz w:val="22"/>
          <w:szCs w:val="22"/>
        </w:rPr>
        <w:t>c</w:t>
      </w:r>
      <w:r w:rsidR="007218E1" w:rsidRPr="00083FF3">
        <w:rPr>
          <w:rFonts w:ascii="Arial" w:hAnsi="Arial" w:cs="Arial"/>
          <w:sz w:val="22"/>
          <w:szCs w:val="22"/>
        </w:rPr>
        <w:t>harge</w:t>
      </w:r>
      <w:r w:rsidR="008A33F4" w:rsidRPr="00083FF3">
        <w:rPr>
          <w:rFonts w:ascii="Arial" w:hAnsi="Arial" w:cs="Arial"/>
          <w:sz w:val="22"/>
          <w:szCs w:val="22"/>
        </w:rPr>
        <w:t xml:space="preserve"> </w:t>
      </w:r>
      <w:r w:rsidRPr="00083FF3">
        <w:rPr>
          <w:rFonts w:ascii="Arial" w:hAnsi="Arial" w:cs="Arial"/>
          <w:sz w:val="22"/>
          <w:szCs w:val="22"/>
        </w:rPr>
        <w:t xml:space="preserve">(if possible).  </w:t>
      </w:r>
    </w:p>
    <w:p w14:paraId="20432999" w14:textId="77777777" w:rsidR="00AE2D54" w:rsidRPr="00083FF3" w:rsidRDefault="00AE2D54" w:rsidP="00305E47">
      <w:pPr>
        <w:rPr>
          <w:rFonts w:ascii="Arial" w:hAnsi="Arial" w:cs="Arial"/>
          <w:sz w:val="22"/>
          <w:szCs w:val="22"/>
        </w:rPr>
      </w:pPr>
    </w:p>
    <w:p w14:paraId="4B9FA647" w14:textId="4CFD08E8" w:rsidR="00385FE5" w:rsidRPr="00083FF3" w:rsidRDefault="00AE2D54" w:rsidP="00305E47">
      <w:pPr>
        <w:rPr>
          <w:rFonts w:ascii="Arial" w:hAnsi="Arial" w:cs="Arial"/>
          <w:sz w:val="22"/>
          <w:szCs w:val="22"/>
        </w:rPr>
      </w:pPr>
      <w:r w:rsidRPr="00083FF3">
        <w:rPr>
          <w:rFonts w:ascii="Arial" w:hAnsi="Arial" w:cs="Arial"/>
          <w:sz w:val="22"/>
          <w:szCs w:val="22"/>
        </w:rPr>
        <w:t>Litigant/Defendant</w:t>
      </w:r>
      <w:r w:rsidR="00083FF3" w:rsidRPr="00083FF3">
        <w:rPr>
          <w:rFonts w:ascii="Arial" w:hAnsi="Arial" w:cs="Arial"/>
          <w:sz w:val="22"/>
          <w:szCs w:val="22"/>
        </w:rPr>
        <w:t xml:space="preserve"> </w:t>
      </w:r>
      <w:r w:rsidRPr="00083FF3">
        <w:rPr>
          <w:rFonts w:ascii="Arial" w:hAnsi="Arial" w:cs="Arial"/>
          <w:sz w:val="22"/>
          <w:szCs w:val="22"/>
        </w:rPr>
        <w:t>name:______________________________________________</w:t>
      </w:r>
      <w:r w:rsidR="00130EFD" w:rsidRPr="00083FF3">
        <w:rPr>
          <w:rFonts w:ascii="Arial" w:hAnsi="Arial" w:cs="Arial"/>
          <w:sz w:val="22"/>
          <w:szCs w:val="22"/>
        </w:rPr>
        <w:t>____</w:t>
      </w:r>
      <w:r w:rsidRPr="00083FF3">
        <w:rPr>
          <w:rFonts w:ascii="Arial" w:hAnsi="Arial" w:cs="Arial"/>
          <w:sz w:val="22"/>
          <w:szCs w:val="22"/>
        </w:rPr>
        <w:t>___</w:t>
      </w:r>
    </w:p>
    <w:p w14:paraId="46BAC783" w14:textId="77777777" w:rsidR="006F131F" w:rsidRPr="00083FF3" w:rsidRDefault="006F131F" w:rsidP="00FE788F">
      <w:pPr>
        <w:pStyle w:val="Header"/>
        <w:tabs>
          <w:tab w:val="clear" w:pos="4680"/>
          <w:tab w:val="clear" w:pos="9360"/>
        </w:tabs>
        <w:spacing w:line="120" w:lineRule="auto"/>
        <w:rPr>
          <w:rFonts w:ascii="Arial" w:hAnsi="Arial" w:cs="Arial"/>
          <w:sz w:val="22"/>
          <w:szCs w:val="22"/>
        </w:rPr>
      </w:pPr>
    </w:p>
    <w:p w14:paraId="0684BEA4" w14:textId="17F2D660" w:rsidR="006F131F" w:rsidRPr="00083FF3" w:rsidRDefault="006F131F" w:rsidP="006F131F">
      <w:pPr>
        <w:rPr>
          <w:rFonts w:ascii="Arial" w:hAnsi="Arial" w:cs="Arial"/>
          <w:sz w:val="22"/>
          <w:szCs w:val="22"/>
        </w:rPr>
      </w:pPr>
      <w:r w:rsidRPr="00083FF3">
        <w:rPr>
          <w:rFonts w:ascii="Arial" w:hAnsi="Arial" w:cs="Arial"/>
          <w:sz w:val="22"/>
          <w:szCs w:val="22"/>
        </w:rPr>
        <w:t xml:space="preserve">Justice of the Peace Court #: _____ </w:t>
      </w:r>
      <w:r w:rsidR="000D77C4" w:rsidRPr="00083FF3">
        <w:rPr>
          <w:rFonts w:ascii="Arial" w:hAnsi="Arial" w:cs="Arial"/>
          <w:sz w:val="22"/>
          <w:szCs w:val="22"/>
        </w:rPr>
        <w:t>Case #</w:t>
      </w:r>
      <w:r w:rsidRPr="00083FF3">
        <w:rPr>
          <w:rFonts w:ascii="Arial" w:hAnsi="Arial" w:cs="Arial"/>
          <w:sz w:val="22"/>
          <w:szCs w:val="22"/>
        </w:rPr>
        <w:t>:  ____________</w:t>
      </w:r>
      <w:r w:rsidR="000D77C4" w:rsidRPr="00083FF3">
        <w:rPr>
          <w:rFonts w:ascii="Arial" w:hAnsi="Arial" w:cs="Arial"/>
          <w:sz w:val="22"/>
          <w:szCs w:val="22"/>
        </w:rPr>
        <w:t>___</w:t>
      </w:r>
      <w:r w:rsidRPr="00083FF3">
        <w:rPr>
          <w:rFonts w:ascii="Arial" w:hAnsi="Arial" w:cs="Arial"/>
          <w:sz w:val="22"/>
          <w:szCs w:val="22"/>
        </w:rPr>
        <w:t>__ Arrest/Ticket</w:t>
      </w:r>
      <w:r w:rsidR="002258B6" w:rsidRPr="00083FF3">
        <w:rPr>
          <w:rFonts w:ascii="Arial" w:hAnsi="Arial" w:cs="Arial"/>
          <w:sz w:val="22"/>
          <w:szCs w:val="22"/>
        </w:rPr>
        <w:t xml:space="preserve"> </w:t>
      </w:r>
      <w:r w:rsidRPr="00083FF3">
        <w:rPr>
          <w:rFonts w:ascii="Arial" w:hAnsi="Arial" w:cs="Arial"/>
          <w:sz w:val="22"/>
          <w:szCs w:val="22"/>
        </w:rPr>
        <w:t>#</w:t>
      </w:r>
      <w:r w:rsidR="00083FF3" w:rsidRPr="00083FF3">
        <w:rPr>
          <w:rFonts w:ascii="Arial" w:hAnsi="Arial" w:cs="Arial"/>
          <w:sz w:val="22"/>
          <w:szCs w:val="22"/>
        </w:rPr>
        <w:t xml:space="preserve"> </w:t>
      </w:r>
      <w:r w:rsidRPr="00083FF3">
        <w:rPr>
          <w:rFonts w:ascii="Arial" w:hAnsi="Arial" w:cs="Arial"/>
          <w:sz w:val="22"/>
          <w:szCs w:val="22"/>
        </w:rPr>
        <w:t>______</w:t>
      </w:r>
      <w:r w:rsidR="000D77C4" w:rsidRPr="00083FF3">
        <w:rPr>
          <w:rFonts w:ascii="Arial" w:hAnsi="Arial" w:cs="Arial"/>
          <w:sz w:val="22"/>
          <w:szCs w:val="22"/>
        </w:rPr>
        <w:t>_</w:t>
      </w:r>
    </w:p>
    <w:p w14:paraId="2D924916" w14:textId="77777777" w:rsidR="006F131F" w:rsidRPr="00083FF3" w:rsidRDefault="006F131F" w:rsidP="00FE788F">
      <w:pPr>
        <w:pStyle w:val="Header"/>
        <w:tabs>
          <w:tab w:val="clear" w:pos="4680"/>
          <w:tab w:val="clear" w:pos="9360"/>
        </w:tabs>
        <w:spacing w:line="120" w:lineRule="auto"/>
        <w:rPr>
          <w:rFonts w:ascii="Arial" w:hAnsi="Arial" w:cs="Arial"/>
          <w:sz w:val="22"/>
          <w:szCs w:val="22"/>
        </w:rPr>
      </w:pPr>
    </w:p>
    <w:p w14:paraId="600A8A9C" w14:textId="3862B31A" w:rsidR="00AE2D54" w:rsidRPr="00083FF3" w:rsidRDefault="00AE2D54" w:rsidP="006F131F">
      <w:pPr>
        <w:rPr>
          <w:rFonts w:ascii="Arial" w:hAnsi="Arial" w:cs="Arial"/>
          <w:sz w:val="22"/>
          <w:szCs w:val="22"/>
        </w:rPr>
      </w:pPr>
      <w:r w:rsidRPr="00083FF3">
        <w:rPr>
          <w:rFonts w:ascii="Arial" w:hAnsi="Arial" w:cs="Arial"/>
          <w:sz w:val="22"/>
          <w:szCs w:val="22"/>
        </w:rPr>
        <w:t>Date of birth (Criminal cases)</w:t>
      </w:r>
      <w:r w:rsidR="006F131F" w:rsidRPr="00083FF3">
        <w:rPr>
          <w:rFonts w:ascii="Arial" w:hAnsi="Arial" w:cs="Arial"/>
          <w:sz w:val="22"/>
          <w:szCs w:val="22"/>
        </w:rPr>
        <w:t>: ________________ Date of case or arrest: _____________</w:t>
      </w:r>
      <w:r w:rsidR="00083FF3" w:rsidRPr="00083FF3">
        <w:rPr>
          <w:rFonts w:ascii="Arial" w:hAnsi="Arial" w:cs="Arial"/>
          <w:sz w:val="22"/>
          <w:szCs w:val="22"/>
        </w:rPr>
        <w:t>_</w:t>
      </w:r>
    </w:p>
    <w:p w14:paraId="0F7476AA" w14:textId="77777777" w:rsidR="00764E2F" w:rsidRPr="00083FF3" w:rsidRDefault="00764E2F" w:rsidP="00FE788F">
      <w:pPr>
        <w:pStyle w:val="Header"/>
        <w:tabs>
          <w:tab w:val="clear" w:pos="4680"/>
          <w:tab w:val="clear" w:pos="9360"/>
        </w:tabs>
        <w:spacing w:line="120" w:lineRule="auto"/>
        <w:rPr>
          <w:rFonts w:ascii="Arial" w:hAnsi="Arial" w:cs="Arial"/>
          <w:sz w:val="22"/>
          <w:szCs w:val="22"/>
        </w:rPr>
      </w:pPr>
    </w:p>
    <w:p w14:paraId="01F91222" w14:textId="77CD58DD" w:rsidR="00350C89" w:rsidRPr="00083FF3" w:rsidRDefault="00764E2F" w:rsidP="00305E47">
      <w:pPr>
        <w:rPr>
          <w:rFonts w:ascii="Arial" w:hAnsi="Arial" w:cs="Arial"/>
          <w:sz w:val="22"/>
          <w:szCs w:val="22"/>
        </w:rPr>
      </w:pPr>
      <w:r w:rsidRPr="00083FF3">
        <w:rPr>
          <w:rFonts w:ascii="Arial" w:hAnsi="Arial" w:cs="Arial"/>
          <w:sz w:val="22"/>
          <w:szCs w:val="22"/>
        </w:rPr>
        <w:t>Lead Charge</w:t>
      </w:r>
      <w:r w:rsidR="00447717" w:rsidRPr="00083FF3">
        <w:rPr>
          <w:rFonts w:ascii="Arial" w:hAnsi="Arial" w:cs="Arial"/>
          <w:sz w:val="22"/>
          <w:szCs w:val="22"/>
        </w:rPr>
        <w:t xml:space="preserve"> (if applicable)</w:t>
      </w:r>
      <w:r w:rsidR="00350C89" w:rsidRPr="00083FF3">
        <w:rPr>
          <w:rFonts w:ascii="Arial" w:hAnsi="Arial" w:cs="Arial"/>
          <w:sz w:val="22"/>
          <w:szCs w:val="22"/>
        </w:rPr>
        <w:t>:__________</w:t>
      </w:r>
      <w:r w:rsidR="004F71AB" w:rsidRPr="00083FF3">
        <w:rPr>
          <w:rFonts w:ascii="Arial" w:hAnsi="Arial" w:cs="Arial"/>
          <w:sz w:val="22"/>
          <w:szCs w:val="22"/>
        </w:rPr>
        <w:t>__________</w:t>
      </w:r>
      <w:r w:rsidR="00447717" w:rsidRPr="00083FF3">
        <w:rPr>
          <w:rFonts w:ascii="Arial" w:hAnsi="Arial" w:cs="Arial"/>
          <w:sz w:val="22"/>
          <w:szCs w:val="22"/>
        </w:rPr>
        <w:t>____</w:t>
      </w:r>
      <w:r w:rsidR="00FE788F" w:rsidRPr="00083FF3">
        <w:rPr>
          <w:rFonts w:ascii="Arial" w:hAnsi="Arial" w:cs="Arial"/>
          <w:sz w:val="22"/>
          <w:szCs w:val="22"/>
        </w:rPr>
        <w:t>__</w:t>
      </w:r>
      <w:r w:rsidR="00447717" w:rsidRPr="00083FF3">
        <w:rPr>
          <w:rFonts w:ascii="Arial" w:hAnsi="Arial" w:cs="Arial"/>
          <w:sz w:val="22"/>
          <w:szCs w:val="22"/>
        </w:rPr>
        <w:t>_________________________</w:t>
      </w:r>
    </w:p>
    <w:p w14:paraId="4B394292" w14:textId="77777777" w:rsidR="00385FE5" w:rsidRPr="00083FF3" w:rsidRDefault="00385FE5" w:rsidP="00305E47">
      <w:pPr>
        <w:rPr>
          <w:rFonts w:ascii="Arial" w:hAnsi="Arial" w:cs="Arial"/>
          <w:sz w:val="22"/>
          <w:szCs w:val="22"/>
        </w:rPr>
      </w:pPr>
    </w:p>
    <w:p w14:paraId="7EF935A9" w14:textId="77777777" w:rsidR="00083FF3" w:rsidRPr="00083FF3" w:rsidRDefault="005A0EBF" w:rsidP="00DA22B6">
      <w:pPr>
        <w:spacing w:after="120"/>
        <w:ind w:left="2880" w:hanging="2880"/>
        <w:rPr>
          <w:rFonts w:ascii="Arial" w:hAnsi="Arial" w:cs="Arial"/>
          <w:sz w:val="22"/>
          <w:szCs w:val="22"/>
        </w:rPr>
      </w:pPr>
      <w:r w:rsidRPr="00083FF3">
        <w:rPr>
          <w:rFonts w:ascii="Arial" w:hAnsi="Arial" w:cs="Arial"/>
          <w:sz w:val="22"/>
          <w:szCs w:val="22"/>
        </w:rPr>
        <w:t>Request</w:t>
      </w:r>
      <w:r w:rsidR="0017405D" w:rsidRPr="00083FF3">
        <w:rPr>
          <w:rFonts w:ascii="Arial" w:hAnsi="Arial" w:cs="Arial"/>
          <w:sz w:val="22"/>
          <w:szCs w:val="22"/>
        </w:rPr>
        <w:t xml:space="preserve"> (Check One)</w:t>
      </w:r>
      <w:r w:rsidRPr="00083FF3">
        <w:rPr>
          <w:rFonts w:ascii="Arial" w:hAnsi="Arial" w:cs="Arial"/>
          <w:sz w:val="22"/>
          <w:szCs w:val="22"/>
        </w:rPr>
        <w:t xml:space="preserve">: </w:t>
      </w:r>
      <w:r w:rsidR="000117D7" w:rsidRPr="00083FF3">
        <w:rPr>
          <w:rFonts w:ascii="Arial" w:hAnsi="Arial" w:cs="Arial"/>
          <w:sz w:val="22"/>
          <w:szCs w:val="22"/>
        </w:rPr>
        <w:t xml:space="preserve">  </w:t>
      </w:r>
      <w:r w:rsidR="000758C1" w:rsidRPr="00083FF3">
        <w:rPr>
          <w:rFonts w:ascii="Arial" w:hAnsi="Arial" w:cs="Arial"/>
          <w:sz w:val="22"/>
          <w:szCs w:val="22"/>
        </w:rPr>
        <w:fldChar w:fldCharType="begin">
          <w:ffData>
            <w:name w:val="Check5"/>
            <w:enabled/>
            <w:calcOnExit w:val="0"/>
            <w:checkBox>
              <w:sizeAuto/>
              <w:default w:val="0"/>
            </w:checkBox>
          </w:ffData>
        </w:fldChar>
      </w:r>
      <w:bookmarkStart w:id="0" w:name="Check5"/>
      <w:r w:rsidR="000758C1" w:rsidRPr="00083FF3">
        <w:rPr>
          <w:rFonts w:ascii="Arial" w:hAnsi="Arial" w:cs="Arial"/>
          <w:sz w:val="22"/>
          <w:szCs w:val="22"/>
        </w:rPr>
        <w:instrText xml:space="preserve"> FORMCHECKBOX </w:instrText>
      </w:r>
      <w:r w:rsidR="000758C1" w:rsidRPr="00083FF3">
        <w:rPr>
          <w:rFonts w:ascii="Arial" w:hAnsi="Arial" w:cs="Arial"/>
          <w:sz w:val="22"/>
          <w:szCs w:val="22"/>
        </w:rPr>
      </w:r>
      <w:r w:rsidR="000758C1" w:rsidRPr="00083FF3">
        <w:rPr>
          <w:rFonts w:ascii="Arial" w:hAnsi="Arial" w:cs="Arial"/>
          <w:sz w:val="22"/>
          <w:szCs w:val="22"/>
        </w:rPr>
        <w:fldChar w:fldCharType="separate"/>
      </w:r>
      <w:r w:rsidR="000758C1" w:rsidRPr="00083FF3">
        <w:rPr>
          <w:rFonts w:ascii="Arial" w:hAnsi="Arial" w:cs="Arial"/>
          <w:sz w:val="22"/>
          <w:szCs w:val="22"/>
        </w:rPr>
        <w:fldChar w:fldCharType="end"/>
      </w:r>
      <w:bookmarkEnd w:id="0"/>
      <w:r w:rsidR="000758C1" w:rsidRPr="00083FF3">
        <w:rPr>
          <w:rFonts w:ascii="Arial" w:hAnsi="Arial" w:cs="Arial"/>
          <w:sz w:val="22"/>
          <w:szCs w:val="22"/>
        </w:rPr>
        <w:t xml:space="preserve"> </w:t>
      </w:r>
      <w:r w:rsidR="000117D7" w:rsidRPr="00083FF3">
        <w:rPr>
          <w:rFonts w:ascii="Arial" w:hAnsi="Arial" w:cs="Arial"/>
          <w:sz w:val="22"/>
          <w:szCs w:val="22"/>
        </w:rPr>
        <w:t xml:space="preserve">Criminal </w:t>
      </w:r>
      <w:r w:rsidR="00385FE5" w:rsidRPr="00083FF3">
        <w:rPr>
          <w:rFonts w:ascii="Arial" w:hAnsi="Arial" w:cs="Arial"/>
          <w:sz w:val="22"/>
          <w:szCs w:val="22"/>
        </w:rPr>
        <w:t>D</w:t>
      </w:r>
      <w:r w:rsidR="00305E47" w:rsidRPr="00083FF3">
        <w:rPr>
          <w:rFonts w:ascii="Arial" w:hAnsi="Arial" w:cs="Arial"/>
          <w:sz w:val="22"/>
          <w:szCs w:val="22"/>
        </w:rPr>
        <w:t>isposition</w:t>
      </w:r>
      <w:r w:rsidR="00FE788F" w:rsidRPr="00083FF3">
        <w:rPr>
          <w:rFonts w:ascii="Arial" w:hAnsi="Arial" w:cs="Arial"/>
          <w:sz w:val="22"/>
          <w:szCs w:val="22"/>
        </w:rPr>
        <w:t xml:space="preserve"> Record ($</w:t>
      </w:r>
      <w:r w:rsidR="00F638FC" w:rsidRPr="00083FF3">
        <w:rPr>
          <w:rFonts w:ascii="Arial" w:hAnsi="Arial" w:cs="Arial"/>
          <w:sz w:val="22"/>
          <w:szCs w:val="22"/>
        </w:rPr>
        <w:t>7</w:t>
      </w:r>
      <w:r w:rsidR="00FE788F" w:rsidRPr="00083FF3">
        <w:rPr>
          <w:rFonts w:ascii="Arial" w:hAnsi="Arial" w:cs="Arial"/>
          <w:sz w:val="22"/>
          <w:szCs w:val="22"/>
        </w:rPr>
        <w:t>.</w:t>
      </w:r>
      <w:r w:rsidR="00F638FC" w:rsidRPr="00083FF3">
        <w:rPr>
          <w:rFonts w:ascii="Arial" w:hAnsi="Arial" w:cs="Arial"/>
          <w:sz w:val="22"/>
          <w:szCs w:val="22"/>
        </w:rPr>
        <w:t>00)</w:t>
      </w:r>
      <w:r w:rsidR="000117D7" w:rsidRPr="00083FF3">
        <w:rPr>
          <w:rFonts w:ascii="Arial" w:hAnsi="Arial" w:cs="Arial"/>
          <w:sz w:val="22"/>
          <w:szCs w:val="22"/>
        </w:rPr>
        <w:t xml:space="preserve"> </w:t>
      </w:r>
      <w:r w:rsidR="00FE788F" w:rsidRPr="00083FF3">
        <w:rPr>
          <w:rFonts w:ascii="Arial" w:hAnsi="Arial" w:cs="Arial"/>
          <w:sz w:val="22"/>
          <w:szCs w:val="22"/>
        </w:rPr>
        <w:t xml:space="preserve"> </w:t>
      </w:r>
    </w:p>
    <w:p w14:paraId="243D64B5" w14:textId="26318944" w:rsidR="00083FF3" w:rsidRPr="00083FF3" w:rsidRDefault="000758C1" w:rsidP="00083FF3">
      <w:pPr>
        <w:spacing w:after="120"/>
        <w:ind w:left="2880" w:hanging="2880"/>
        <w:rPr>
          <w:rFonts w:ascii="Arial" w:hAnsi="Arial" w:cs="Arial"/>
          <w:sz w:val="22"/>
          <w:szCs w:val="22"/>
        </w:rPr>
      </w:pPr>
      <w:r w:rsidRPr="00083FF3">
        <w:rPr>
          <w:rFonts w:ascii="Arial" w:hAnsi="Arial" w:cs="Arial"/>
          <w:sz w:val="22"/>
          <w:szCs w:val="22"/>
        </w:rPr>
        <w:fldChar w:fldCharType="begin">
          <w:ffData>
            <w:name w:val="Check6"/>
            <w:enabled/>
            <w:calcOnExit w:val="0"/>
            <w:checkBox>
              <w:sizeAuto/>
              <w:default w:val="0"/>
            </w:checkBox>
          </w:ffData>
        </w:fldChar>
      </w:r>
      <w:bookmarkStart w:id="1" w:name="Check6"/>
      <w:r w:rsidRPr="00083FF3">
        <w:rPr>
          <w:rFonts w:ascii="Arial" w:hAnsi="Arial" w:cs="Arial"/>
          <w:sz w:val="22"/>
          <w:szCs w:val="22"/>
        </w:rPr>
        <w:instrText xml:space="preserve"> FORMCHECKBOX </w:instrText>
      </w:r>
      <w:r w:rsidRPr="00083FF3">
        <w:rPr>
          <w:rFonts w:ascii="Arial" w:hAnsi="Arial" w:cs="Arial"/>
          <w:sz w:val="22"/>
          <w:szCs w:val="22"/>
        </w:rPr>
      </w:r>
      <w:r w:rsidRPr="00083FF3">
        <w:rPr>
          <w:rFonts w:ascii="Arial" w:hAnsi="Arial" w:cs="Arial"/>
          <w:sz w:val="22"/>
          <w:szCs w:val="22"/>
        </w:rPr>
        <w:fldChar w:fldCharType="separate"/>
      </w:r>
      <w:r w:rsidRPr="00083FF3">
        <w:rPr>
          <w:rFonts w:ascii="Arial" w:hAnsi="Arial" w:cs="Arial"/>
          <w:sz w:val="22"/>
          <w:szCs w:val="22"/>
        </w:rPr>
        <w:fldChar w:fldCharType="end"/>
      </w:r>
      <w:bookmarkEnd w:id="1"/>
      <w:r w:rsidRPr="00083FF3">
        <w:rPr>
          <w:rFonts w:ascii="Arial" w:hAnsi="Arial" w:cs="Arial"/>
          <w:sz w:val="22"/>
          <w:szCs w:val="22"/>
        </w:rPr>
        <w:t xml:space="preserve"> </w:t>
      </w:r>
      <w:r w:rsidR="00FE788F" w:rsidRPr="00083FF3">
        <w:rPr>
          <w:rFonts w:ascii="Arial" w:hAnsi="Arial" w:cs="Arial"/>
          <w:sz w:val="22"/>
          <w:szCs w:val="22"/>
        </w:rPr>
        <w:t xml:space="preserve">Criminal </w:t>
      </w:r>
      <w:r w:rsidR="00385FE5" w:rsidRPr="00083FF3">
        <w:rPr>
          <w:rFonts w:ascii="Arial" w:hAnsi="Arial" w:cs="Arial"/>
          <w:sz w:val="22"/>
          <w:szCs w:val="22"/>
        </w:rPr>
        <w:t>C</w:t>
      </w:r>
      <w:r w:rsidR="00305E47" w:rsidRPr="00083FF3">
        <w:rPr>
          <w:rFonts w:ascii="Arial" w:hAnsi="Arial" w:cs="Arial"/>
          <w:sz w:val="22"/>
          <w:szCs w:val="22"/>
        </w:rPr>
        <w:t xml:space="preserve">ertified </w:t>
      </w:r>
      <w:r w:rsidR="00F638FC" w:rsidRPr="00083FF3">
        <w:rPr>
          <w:rFonts w:ascii="Arial" w:hAnsi="Arial" w:cs="Arial"/>
          <w:sz w:val="22"/>
          <w:szCs w:val="22"/>
        </w:rPr>
        <w:t>C</w:t>
      </w:r>
      <w:r w:rsidR="00305E47" w:rsidRPr="00083FF3">
        <w:rPr>
          <w:rFonts w:ascii="Arial" w:hAnsi="Arial" w:cs="Arial"/>
          <w:sz w:val="22"/>
          <w:szCs w:val="22"/>
        </w:rPr>
        <w:t>opy</w:t>
      </w:r>
      <w:r w:rsidR="00F638FC" w:rsidRPr="00083FF3">
        <w:rPr>
          <w:rFonts w:ascii="Arial" w:hAnsi="Arial" w:cs="Arial"/>
          <w:sz w:val="22"/>
          <w:szCs w:val="22"/>
        </w:rPr>
        <w:t xml:space="preserve"> ($7.00)</w:t>
      </w:r>
      <w:r w:rsidR="00385FE5" w:rsidRPr="00083FF3">
        <w:rPr>
          <w:rFonts w:ascii="Arial" w:hAnsi="Arial" w:cs="Arial"/>
          <w:sz w:val="22"/>
          <w:szCs w:val="22"/>
        </w:rPr>
        <w:t xml:space="preserve"> </w:t>
      </w:r>
      <w:r w:rsidR="00083FF3" w:rsidRPr="00083FF3">
        <w:rPr>
          <w:rFonts w:ascii="Arial" w:hAnsi="Arial" w:cs="Arial"/>
          <w:sz w:val="22"/>
          <w:szCs w:val="22"/>
        </w:rPr>
        <w:tab/>
      </w:r>
      <w:r w:rsidR="00083FF3" w:rsidRPr="00083FF3">
        <w:rPr>
          <w:rFonts w:ascii="Arial" w:hAnsi="Arial" w:cs="Arial"/>
          <w:sz w:val="22"/>
          <w:szCs w:val="22"/>
        </w:rPr>
        <w:tab/>
      </w:r>
      <w:r w:rsidR="00083FF3" w:rsidRPr="00083FF3">
        <w:rPr>
          <w:rFonts w:ascii="Arial" w:hAnsi="Arial" w:cs="Arial"/>
          <w:sz w:val="22"/>
          <w:szCs w:val="22"/>
        </w:rPr>
        <w:tab/>
      </w:r>
      <w:r w:rsidR="00FE788F" w:rsidRPr="00083FF3">
        <w:rPr>
          <w:rFonts w:ascii="Arial" w:hAnsi="Arial" w:cs="Arial"/>
          <w:sz w:val="22"/>
          <w:szCs w:val="22"/>
        </w:rPr>
        <w:fldChar w:fldCharType="begin">
          <w:ffData>
            <w:name w:val="Check8"/>
            <w:enabled/>
            <w:calcOnExit w:val="0"/>
            <w:checkBox>
              <w:sizeAuto/>
              <w:default w:val="0"/>
            </w:checkBox>
          </w:ffData>
        </w:fldChar>
      </w:r>
      <w:bookmarkStart w:id="2" w:name="Check8"/>
      <w:r w:rsidR="00FE788F" w:rsidRPr="00083FF3">
        <w:rPr>
          <w:rFonts w:ascii="Arial" w:hAnsi="Arial" w:cs="Arial"/>
          <w:sz w:val="22"/>
          <w:szCs w:val="22"/>
        </w:rPr>
        <w:instrText xml:space="preserve"> FORMCHECKBOX </w:instrText>
      </w:r>
      <w:r w:rsidR="00FE788F" w:rsidRPr="00083FF3">
        <w:rPr>
          <w:rFonts w:ascii="Arial" w:hAnsi="Arial" w:cs="Arial"/>
          <w:sz w:val="22"/>
          <w:szCs w:val="22"/>
        </w:rPr>
      </w:r>
      <w:r w:rsidR="00FE788F" w:rsidRPr="00083FF3">
        <w:rPr>
          <w:rFonts w:ascii="Arial" w:hAnsi="Arial" w:cs="Arial"/>
          <w:sz w:val="22"/>
          <w:szCs w:val="22"/>
        </w:rPr>
        <w:fldChar w:fldCharType="separate"/>
      </w:r>
      <w:r w:rsidR="00FE788F" w:rsidRPr="00083FF3">
        <w:rPr>
          <w:rFonts w:ascii="Arial" w:hAnsi="Arial" w:cs="Arial"/>
          <w:sz w:val="22"/>
          <w:szCs w:val="22"/>
        </w:rPr>
        <w:fldChar w:fldCharType="end"/>
      </w:r>
      <w:bookmarkEnd w:id="2"/>
      <w:r w:rsidR="00FE788F" w:rsidRPr="00083FF3">
        <w:rPr>
          <w:rFonts w:ascii="Arial" w:hAnsi="Arial" w:cs="Arial"/>
          <w:sz w:val="22"/>
          <w:szCs w:val="22"/>
        </w:rPr>
        <w:t xml:space="preserve"> Civil Certified Copy ($10.00)</w:t>
      </w:r>
      <w:r w:rsidR="00B04273" w:rsidRPr="00083FF3">
        <w:rPr>
          <w:rFonts w:ascii="Arial" w:hAnsi="Arial" w:cs="Arial"/>
          <w:sz w:val="22"/>
          <w:szCs w:val="22"/>
        </w:rPr>
        <w:t xml:space="preserve">   </w:t>
      </w:r>
    </w:p>
    <w:p w14:paraId="32B23D6E" w14:textId="0BAFAA1B" w:rsidR="00B04273" w:rsidRDefault="00FE788F" w:rsidP="00083FF3">
      <w:pPr>
        <w:spacing w:after="120"/>
        <w:ind w:left="2880" w:hanging="2880"/>
        <w:rPr>
          <w:rFonts w:ascii="Arial" w:hAnsi="Arial" w:cs="Arial"/>
          <w:sz w:val="22"/>
          <w:szCs w:val="22"/>
        </w:rPr>
      </w:pPr>
      <w:r w:rsidRPr="00083FF3">
        <w:rPr>
          <w:rFonts w:ascii="Arial" w:hAnsi="Arial" w:cs="Arial"/>
          <w:sz w:val="22"/>
          <w:szCs w:val="22"/>
        </w:rPr>
        <w:fldChar w:fldCharType="begin">
          <w:ffData>
            <w:name w:val="Check8"/>
            <w:enabled/>
            <w:calcOnExit w:val="0"/>
            <w:checkBox>
              <w:sizeAuto/>
              <w:default w:val="0"/>
            </w:checkBox>
          </w:ffData>
        </w:fldChar>
      </w:r>
      <w:r w:rsidRPr="00083FF3">
        <w:rPr>
          <w:rFonts w:ascii="Arial" w:hAnsi="Arial" w:cs="Arial"/>
          <w:sz w:val="22"/>
          <w:szCs w:val="22"/>
        </w:rPr>
        <w:instrText xml:space="preserve"> FORMCHECKBOX </w:instrText>
      </w:r>
      <w:r w:rsidRPr="00083FF3">
        <w:rPr>
          <w:rFonts w:ascii="Arial" w:hAnsi="Arial" w:cs="Arial"/>
          <w:sz w:val="22"/>
          <w:szCs w:val="22"/>
        </w:rPr>
      </w:r>
      <w:r w:rsidRPr="00083FF3">
        <w:rPr>
          <w:rFonts w:ascii="Arial" w:hAnsi="Arial" w:cs="Arial"/>
          <w:sz w:val="22"/>
          <w:szCs w:val="22"/>
        </w:rPr>
        <w:fldChar w:fldCharType="separate"/>
      </w:r>
      <w:r w:rsidRPr="00083FF3">
        <w:rPr>
          <w:rFonts w:ascii="Arial" w:hAnsi="Arial" w:cs="Arial"/>
          <w:sz w:val="22"/>
          <w:szCs w:val="22"/>
        </w:rPr>
        <w:fldChar w:fldCharType="end"/>
      </w:r>
      <w:r w:rsidRPr="00083FF3">
        <w:rPr>
          <w:rFonts w:ascii="Arial" w:hAnsi="Arial" w:cs="Arial"/>
          <w:sz w:val="22"/>
          <w:szCs w:val="22"/>
        </w:rPr>
        <w:t xml:space="preserve"> </w:t>
      </w:r>
      <w:r w:rsidR="000758C1" w:rsidRPr="00083FF3">
        <w:rPr>
          <w:rFonts w:ascii="Arial" w:hAnsi="Arial" w:cs="Arial"/>
          <w:sz w:val="22"/>
          <w:szCs w:val="22"/>
        </w:rPr>
        <w:t>Civil Docket (</w:t>
      </w:r>
      <w:r w:rsidRPr="00083FF3">
        <w:rPr>
          <w:rFonts w:ascii="Arial" w:hAnsi="Arial" w:cs="Arial"/>
          <w:sz w:val="22"/>
          <w:szCs w:val="22"/>
        </w:rPr>
        <w:t>$</w:t>
      </w:r>
      <w:r w:rsidR="00083FF3" w:rsidRPr="00083FF3">
        <w:rPr>
          <w:rFonts w:ascii="Arial" w:hAnsi="Arial" w:cs="Arial"/>
          <w:sz w:val="22"/>
          <w:szCs w:val="22"/>
        </w:rPr>
        <w:t>0</w:t>
      </w:r>
      <w:r w:rsidR="000758C1" w:rsidRPr="00083FF3">
        <w:rPr>
          <w:rFonts w:ascii="Arial" w:hAnsi="Arial" w:cs="Arial"/>
          <w:sz w:val="22"/>
          <w:szCs w:val="22"/>
        </w:rPr>
        <w:t>.25 per page)</w:t>
      </w:r>
      <w:r w:rsidR="00B04273" w:rsidRPr="00083FF3">
        <w:rPr>
          <w:rFonts w:ascii="Arial" w:hAnsi="Arial" w:cs="Arial"/>
          <w:sz w:val="22"/>
          <w:szCs w:val="22"/>
        </w:rPr>
        <w:t xml:space="preserve">  </w:t>
      </w:r>
      <w:r w:rsidR="000117D7" w:rsidRPr="00083FF3">
        <w:rPr>
          <w:rFonts w:ascii="Arial" w:hAnsi="Arial" w:cs="Arial"/>
          <w:sz w:val="22"/>
          <w:szCs w:val="22"/>
        </w:rPr>
        <w:t xml:space="preserve"> </w:t>
      </w:r>
      <w:r w:rsidR="00B04273" w:rsidRPr="00083FF3">
        <w:rPr>
          <w:rFonts w:ascii="Arial" w:hAnsi="Arial" w:cs="Arial"/>
          <w:sz w:val="22"/>
          <w:szCs w:val="22"/>
        </w:rPr>
        <w:t xml:space="preserve"> </w:t>
      </w:r>
      <w:r w:rsidR="00083FF3" w:rsidRPr="00083FF3">
        <w:rPr>
          <w:rFonts w:ascii="Arial" w:hAnsi="Arial" w:cs="Arial"/>
          <w:sz w:val="22"/>
          <w:szCs w:val="22"/>
        </w:rPr>
        <w:tab/>
      </w:r>
      <w:r w:rsidR="00083FF3" w:rsidRPr="00083FF3">
        <w:rPr>
          <w:rFonts w:ascii="Arial" w:hAnsi="Arial" w:cs="Arial"/>
          <w:sz w:val="22"/>
          <w:szCs w:val="22"/>
        </w:rPr>
        <w:tab/>
      </w:r>
      <w:r w:rsidR="00083FF3" w:rsidRPr="00083FF3">
        <w:rPr>
          <w:rFonts w:ascii="Arial" w:hAnsi="Arial" w:cs="Arial"/>
          <w:sz w:val="22"/>
          <w:szCs w:val="22"/>
        </w:rPr>
        <w:tab/>
      </w:r>
      <w:r w:rsidR="00B04273" w:rsidRPr="00083FF3">
        <w:rPr>
          <w:rFonts w:ascii="Arial" w:hAnsi="Arial" w:cs="Arial"/>
          <w:sz w:val="22"/>
          <w:szCs w:val="22"/>
        </w:rPr>
        <w:fldChar w:fldCharType="begin">
          <w:ffData>
            <w:name w:val="Check7"/>
            <w:enabled/>
            <w:calcOnExit w:val="0"/>
            <w:checkBox>
              <w:sizeAuto/>
              <w:default w:val="0"/>
            </w:checkBox>
          </w:ffData>
        </w:fldChar>
      </w:r>
      <w:r w:rsidR="00B04273" w:rsidRPr="00083FF3">
        <w:rPr>
          <w:rFonts w:ascii="Arial" w:hAnsi="Arial" w:cs="Arial"/>
          <w:sz w:val="22"/>
          <w:szCs w:val="22"/>
        </w:rPr>
        <w:instrText xml:space="preserve"> FORMCHECKBOX </w:instrText>
      </w:r>
      <w:r w:rsidR="00B04273" w:rsidRPr="00083FF3">
        <w:rPr>
          <w:rFonts w:ascii="Arial" w:hAnsi="Arial" w:cs="Arial"/>
          <w:sz w:val="22"/>
          <w:szCs w:val="22"/>
        </w:rPr>
      </w:r>
      <w:r w:rsidR="00B04273" w:rsidRPr="00083FF3">
        <w:rPr>
          <w:rFonts w:ascii="Arial" w:hAnsi="Arial" w:cs="Arial"/>
          <w:sz w:val="22"/>
          <w:szCs w:val="22"/>
        </w:rPr>
        <w:fldChar w:fldCharType="separate"/>
      </w:r>
      <w:r w:rsidR="00B04273" w:rsidRPr="00083FF3">
        <w:rPr>
          <w:rFonts w:ascii="Arial" w:hAnsi="Arial" w:cs="Arial"/>
          <w:sz w:val="22"/>
          <w:szCs w:val="22"/>
        </w:rPr>
        <w:fldChar w:fldCharType="end"/>
      </w:r>
      <w:r w:rsidR="00B04273" w:rsidRPr="00083FF3">
        <w:rPr>
          <w:rFonts w:ascii="Arial" w:hAnsi="Arial" w:cs="Arial"/>
          <w:sz w:val="22"/>
          <w:szCs w:val="22"/>
        </w:rPr>
        <w:t xml:space="preserve"> </w:t>
      </w:r>
      <w:r w:rsidR="007064F9">
        <w:rPr>
          <w:rFonts w:ascii="Arial" w:hAnsi="Arial" w:cs="Arial"/>
          <w:sz w:val="22"/>
          <w:szCs w:val="22"/>
        </w:rPr>
        <w:t>Media Package</w:t>
      </w:r>
      <w:r w:rsidR="00083FF3" w:rsidRPr="00083FF3">
        <w:rPr>
          <w:rFonts w:ascii="Arial" w:hAnsi="Arial" w:cs="Arial"/>
          <w:sz w:val="22"/>
          <w:szCs w:val="22"/>
        </w:rPr>
        <w:t xml:space="preserve"> ($0.25 per page)</w:t>
      </w:r>
    </w:p>
    <w:p w14:paraId="5DDC2058" w14:textId="0EBB501E" w:rsidR="007064F9" w:rsidRPr="00083FF3" w:rsidRDefault="007064F9" w:rsidP="00083FF3">
      <w:pPr>
        <w:spacing w:after="120"/>
        <w:ind w:left="2880" w:hanging="2880"/>
        <w:rPr>
          <w:rFonts w:ascii="Arial" w:hAnsi="Arial" w:cs="Arial"/>
          <w:sz w:val="22"/>
          <w:szCs w:val="22"/>
        </w:rPr>
      </w:pPr>
      <w:r w:rsidRPr="00083FF3">
        <w:rPr>
          <w:rFonts w:ascii="Arial" w:hAnsi="Arial" w:cs="Arial"/>
          <w:sz w:val="22"/>
          <w:szCs w:val="22"/>
        </w:rPr>
        <w:fldChar w:fldCharType="begin">
          <w:ffData>
            <w:name w:val="Check8"/>
            <w:enabled/>
            <w:calcOnExit w:val="0"/>
            <w:checkBox>
              <w:sizeAuto/>
              <w:default w:val="0"/>
            </w:checkBox>
          </w:ffData>
        </w:fldChar>
      </w:r>
      <w:r w:rsidRPr="00083FF3">
        <w:rPr>
          <w:rFonts w:ascii="Arial" w:hAnsi="Arial" w:cs="Arial"/>
          <w:sz w:val="22"/>
          <w:szCs w:val="22"/>
        </w:rPr>
        <w:instrText xml:space="preserve"> FORMCHECKBOX </w:instrText>
      </w:r>
      <w:r w:rsidRPr="00083FF3">
        <w:rPr>
          <w:rFonts w:ascii="Arial" w:hAnsi="Arial" w:cs="Arial"/>
          <w:sz w:val="22"/>
          <w:szCs w:val="22"/>
        </w:rPr>
      </w:r>
      <w:r w:rsidRPr="00083FF3">
        <w:rPr>
          <w:rFonts w:ascii="Arial" w:hAnsi="Arial" w:cs="Arial"/>
          <w:sz w:val="22"/>
          <w:szCs w:val="22"/>
        </w:rPr>
        <w:fldChar w:fldCharType="separate"/>
      </w:r>
      <w:r w:rsidRPr="00083FF3">
        <w:rPr>
          <w:rFonts w:ascii="Arial" w:hAnsi="Arial" w:cs="Arial"/>
          <w:sz w:val="22"/>
          <w:szCs w:val="22"/>
        </w:rPr>
        <w:fldChar w:fldCharType="end"/>
      </w:r>
      <w:r w:rsidRPr="00083FF3">
        <w:rPr>
          <w:rFonts w:ascii="Arial" w:hAnsi="Arial" w:cs="Arial"/>
          <w:sz w:val="22"/>
          <w:szCs w:val="22"/>
        </w:rPr>
        <w:t xml:space="preserve"> Other Copies ($0.25 per page)   </w:t>
      </w:r>
      <w:r w:rsidRPr="00083FF3">
        <w:rPr>
          <w:rFonts w:ascii="Arial" w:hAnsi="Arial" w:cs="Arial"/>
          <w:sz w:val="22"/>
          <w:szCs w:val="22"/>
        </w:rPr>
        <w:tab/>
      </w:r>
    </w:p>
    <w:p w14:paraId="7AEB7D00" w14:textId="6E73CF5E" w:rsidR="00385FE5" w:rsidRPr="00083FF3" w:rsidRDefault="00DA22B6" w:rsidP="004E7DBB">
      <w:pPr>
        <w:spacing w:after="120"/>
        <w:rPr>
          <w:rFonts w:ascii="Arial" w:hAnsi="Arial" w:cs="Arial"/>
          <w:sz w:val="22"/>
          <w:szCs w:val="22"/>
        </w:rPr>
      </w:pPr>
      <w:r w:rsidRPr="00083FF3">
        <w:rPr>
          <w:rFonts w:ascii="Arial" w:hAnsi="Arial" w:cs="Arial"/>
          <w:sz w:val="22"/>
          <w:szCs w:val="22"/>
        </w:rPr>
        <w:t>Specify: _____</w:t>
      </w:r>
      <w:r w:rsidR="00B04273" w:rsidRPr="00083FF3">
        <w:rPr>
          <w:rFonts w:ascii="Arial" w:hAnsi="Arial" w:cs="Arial"/>
          <w:sz w:val="22"/>
          <w:szCs w:val="22"/>
        </w:rPr>
        <w:t>__</w:t>
      </w:r>
      <w:r w:rsidR="000758C1" w:rsidRPr="00083FF3">
        <w:rPr>
          <w:rFonts w:ascii="Arial" w:hAnsi="Arial" w:cs="Arial"/>
          <w:sz w:val="22"/>
          <w:szCs w:val="22"/>
        </w:rPr>
        <w:t>____</w:t>
      </w:r>
      <w:r w:rsidR="00B04273" w:rsidRPr="00083FF3">
        <w:rPr>
          <w:rFonts w:ascii="Arial" w:hAnsi="Arial" w:cs="Arial"/>
          <w:sz w:val="22"/>
          <w:szCs w:val="22"/>
        </w:rPr>
        <w:t>___________</w:t>
      </w:r>
      <w:r w:rsidR="00DD4A15" w:rsidRPr="00083FF3">
        <w:rPr>
          <w:rFonts w:ascii="Arial" w:hAnsi="Arial" w:cs="Arial"/>
          <w:sz w:val="22"/>
          <w:szCs w:val="22"/>
        </w:rPr>
        <w:t>______________________</w:t>
      </w:r>
      <w:r w:rsidR="00083FF3" w:rsidRPr="00083FF3">
        <w:rPr>
          <w:rFonts w:ascii="Arial" w:hAnsi="Arial" w:cs="Arial"/>
          <w:sz w:val="22"/>
          <w:szCs w:val="22"/>
        </w:rPr>
        <w:t>_________________</w:t>
      </w:r>
      <w:r w:rsidR="00DD4A15" w:rsidRPr="00083FF3">
        <w:rPr>
          <w:rFonts w:ascii="Arial" w:hAnsi="Arial" w:cs="Arial"/>
          <w:sz w:val="22"/>
          <w:szCs w:val="22"/>
        </w:rPr>
        <w:t>_____</w:t>
      </w:r>
    </w:p>
    <w:p w14:paraId="37275340" w14:textId="2715F726" w:rsidR="00E668BE" w:rsidRPr="00083FF3" w:rsidRDefault="004F71AB" w:rsidP="004E7DBB">
      <w:pPr>
        <w:pStyle w:val="Header"/>
        <w:tabs>
          <w:tab w:val="clear" w:pos="4680"/>
          <w:tab w:val="clear" w:pos="9360"/>
        </w:tabs>
        <w:spacing w:line="360" w:lineRule="auto"/>
        <w:rPr>
          <w:rFonts w:ascii="Arial" w:hAnsi="Arial" w:cs="Arial"/>
          <w:sz w:val="22"/>
          <w:szCs w:val="22"/>
        </w:rPr>
      </w:pPr>
      <w:r w:rsidRPr="00083FF3">
        <w:rPr>
          <w:rFonts w:ascii="Arial" w:hAnsi="Arial" w:cs="Arial"/>
          <w:sz w:val="22"/>
          <w:szCs w:val="22"/>
        </w:rPr>
        <w:t>_________________________________________________________________________</w:t>
      </w:r>
    </w:p>
    <w:p w14:paraId="7AB1879A" w14:textId="25504667" w:rsidR="004F71AB" w:rsidRPr="00083FF3" w:rsidRDefault="00FE788F" w:rsidP="004E7DBB">
      <w:pPr>
        <w:spacing w:line="360" w:lineRule="auto"/>
        <w:rPr>
          <w:rFonts w:ascii="Arial" w:hAnsi="Arial" w:cs="Arial"/>
          <w:sz w:val="22"/>
          <w:szCs w:val="22"/>
        </w:rPr>
      </w:pPr>
      <w:r w:rsidRPr="00083FF3">
        <w:rPr>
          <w:rFonts w:ascii="Arial" w:hAnsi="Arial" w:cs="Arial"/>
          <w:sz w:val="22"/>
          <w:szCs w:val="22"/>
        </w:rPr>
        <w:t>_________________________________________________________________________</w:t>
      </w:r>
    </w:p>
    <w:p w14:paraId="07AC187C" w14:textId="77777777" w:rsidR="00385FE5" w:rsidRPr="00083FF3" w:rsidRDefault="00385FE5" w:rsidP="00305E47">
      <w:pPr>
        <w:rPr>
          <w:rFonts w:ascii="Arial" w:hAnsi="Arial" w:cs="Arial"/>
          <w:sz w:val="22"/>
          <w:szCs w:val="22"/>
        </w:rPr>
      </w:pPr>
    </w:p>
    <w:p w14:paraId="7033F222" w14:textId="77777777" w:rsidR="00305E47" w:rsidRPr="00083FF3" w:rsidRDefault="00385FE5" w:rsidP="00305E47">
      <w:pPr>
        <w:rPr>
          <w:rFonts w:ascii="Arial" w:hAnsi="Arial" w:cs="Arial"/>
          <w:sz w:val="22"/>
          <w:szCs w:val="22"/>
        </w:rPr>
      </w:pPr>
      <w:r w:rsidRPr="00083FF3">
        <w:rPr>
          <w:rFonts w:ascii="Arial" w:hAnsi="Arial" w:cs="Arial"/>
          <w:sz w:val="22"/>
          <w:szCs w:val="22"/>
        </w:rPr>
        <w:t>Method of delivery requ</w:t>
      </w:r>
      <w:r w:rsidR="00350C89" w:rsidRPr="00083FF3">
        <w:rPr>
          <w:rFonts w:ascii="Arial" w:hAnsi="Arial" w:cs="Arial"/>
          <w:sz w:val="22"/>
          <w:szCs w:val="22"/>
        </w:rPr>
        <w:t>ested:</w:t>
      </w:r>
      <w:r w:rsidR="005A0EBF" w:rsidRPr="00083FF3">
        <w:rPr>
          <w:rFonts w:ascii="Arial" w:hAnsi="Arial" w:cs="Arial"/>
          <w:sz w:val="22"/>
          <w:szCs w:val="22"/>
        </w:rPr>
        <w:t xml:space="preserve"> </w:t>
      </w:r>
      <w:r w:rsidR="0017405D" w:rsidRPr="00083FF3">
        <w:rPr>
          <w:rFonts w:ascii="Arial" w:hAnsi="Arial" w:cs="Arial"/>
          <w:sz w:val="22"/>
          <w:szCs w:val="22"/>
        </w:rPr>
        <w:t xml:space="preserve">    </w:t>
      </w:r>
      <w:r w:rsidR="000758C1" w:rsidRPr="00083FF3">
        <w:rPr>
          <w:rFonts w:ascii="Arial" w:hAnsi="Arial" w:cs="Arial"/>
          <w:sz w:val="22"/>
          <w:szCs w:val="22"/>
        </w:rPr>
        <w:fldChar w:fldCharType="begin">
          <w:ffData>
            <w:name w:val="Check10"/>
            <w:enabled/>
            <w:calcOnExit w:val="0"/>
            <w:checkBox>
              <w:sizeAuto/>
              <w:default w:val="0"/>
            </w:checkBox>
          </w:ffData>
        </w:fldChar>
      </w:r>
      <w:bookmarkStart w:id="3" w:name="Check10"/>
      <w:r w:rsidR="000758C1" w:rsidRPr="00083FF3">
        <w:rPr>
          <w:rFonts w:ascii="Arial" w:hAnsi="Arial" w:cs="Arial"/>
          <w:sz w:val="22"/>
          <w:szCs w:val="22"/>
        </w:rPr>
        <w:instrText xml:space="preserve"> FORMCHECKBOX </w:instrText>
      </w:r>
      <w:r w:rsidR="000758C1" w:rsidRPr="00083FF3">
        <w:rPr>
          <w:rFonts w:ascii="Arial" w:hAnsi="Arial" w:cs="Arial"/>
          <w:sz w:val="22"/>
          <w:szCs w:val="22"/>
        </w:rPr>
      </w:r>
      <w:r w:rsidR="000758C1" w:rsidRPr="00083FF3">
        <w:rPr>
          <w:rFonts w:ascii="Arial" w:hAnsi="Arial" w:cs="Arial"/>
          <w:sz w:val="22"/>
          <w:szCs w:val="22"/>
        </w:rPr>
        <w:fldChar w:fldCharType="separate"/>
      </w:r>
      <w:r w:rsidR="000758C1" w:rsidRPr="00083FF3">
        <w:rPr>
          <w:rFonts w:ascii="Arial" w:hAnsi="Arial" w:cs="Arial"/>
          <w:sz w:val="22"/>
          <w:szCs w:val="22"/>
        </w:rPr>
        <w:fldChar w:fldCharType="end"/>
      </w:r>
      <w:bookmarkEnd w:id="3"/>
      <w:r w:rsidR="000758C1" w:rsidRPr="00083FF3">
        <w:rPr>
          <w:rFonts w:ascii="Arial" w:hAnsi="Arial" w:cs="Arial"/>
          <w:sz w:val="22"/>
          <w:szCs w:val="22"/>
        </w:rPr>
        <w:t xml:space="preserve"> </w:t>
      </w:r>
      <w:r w:rsidR="005A0EBF" w:rsidRPr="00083FF3">
        <w:rPr>
          <w:rFonts w:ascii="Arial" w:hAnsi="Arial" w:cs="Arial"/>
          <w:sz w:val="22"/>
          <w:szCs w:val="22"/>
        </w:rPr>
        <w:t>I</w:t>
      </w:r>
      <w:r w:rsidR="00305E47" w:rsidRPr="00083FF3">
        <w:rPr>
          <w:rFonts w:ascii="Arial" w:hAnsi="Arial" w:cs="Arial"/>
          <w:sz w:val="22"/>
          <w:szCs w:val="22"/>
        </w:rPr>
        <w:t>n person</w:t>
      </w:r>
      <w:r w:rsidR="000758C1" w:rsidRPr="00083FF3">
        <w:rPr>
          <w:rFonts w:ascii="Arial" w:hAnsi="Arial" w:cs="Arial"/>
          <w:sz w:val="22"/>
          <w:szCs w:val="22"/>
        </w:rPr>
        <w:tab/>
      </w:r>
      <w:r w:rsidR="000758C1" w:rsidRPr="00083FF3">
        <w:rPr>
          <w:rFonts w:ascii="Arial" w:hAnsi="Arial" w:cs="Arial"/>
          <w:sz w:val="22"/>
          <w:szCs w:val="22"/>
        </w:rPr>
        <w:fldChar w:fldCharType="begin">
          <w:ffData>
            <w:name w:val="Check11"/>
            <w:enabled/>
            <w:calcOnExit w:val="0"/>
            <w:checkBox>
              <w:sizeAuto/>
              <w:default w:val="0"/>
            </w:checkBox>
          </w:ffData>
        </w:fldChar>
      </w:r>
      <w:bookmarkStart w:id="4" w:name="Check11"/>
      <w:r w:rsidR="000758C1" w:rsidRPr="00083FF3">
        <w:rPr>
          <w:rFonts w:ascii="Arial" w:hAnsi="Arial" w:cs="Arial"/>
          <w:sz w:val="22"/>
          <w:szCs w:val="22"/>
        </w:rPr>
        <w:instrText xml:space="preserve"> FORMCHECKBOX </w:instrText>
      </w:r>
      <w:r w:rsidR="000758C1" w:rsidRPr="00083FF3">
        <w:rPr>
          <w:rFonts w:ascii="Arial" w:hAnsi="Arial" w:cs="Arial"/>
          <w:sz w:val="22"/>
          <w:szCs w:val="22"/>
        </w:rPr>
      </w:r>
      <w:r w:rsidR="000758C1" w:rsidRPr="00083FF3">
        <w:rPr>
          <w:rFonts w:ascii="Arial" w:hAnsi="Arial" w:cs="Arial"/>
          <w:sz w:val="22"/>
          <w:szCs w:val="22"/>
        </w:rPr>
        <w:fldChar w:fldCharType="separate"/>
      </w:r>
      <w:r w:rsidR="000758C1" w:rsidRPr="00083FF3">
        <w:rPr>
          <w:rFonts w:ascii="Arial" w:hAnsi="Arial" w:cs="Arial"/>
          <w:sz w:val="22"/>
          <w:szCs w:val="22"/>
        </w:rPr>
        <w:fldChar w:fldCharType="end"/>
      </w:r>
      <w:bookmarkEnd w:id="4"/>
      <w:r w:rsidR="000758C1" w:rsidRPr="00083FF3">
        <w:rPr>
          <w:rFonts w:ascii="Arial" w:hAnsi="Arial" w:cs="Arial"/>
          <w:sz w:val="22"/>
          <w:szCs w:val="22"/>
        </w:rPr>
        <w:t xml:space="preserve"> </w:t>
      </w:r>
      <w:r w:rsidR="005A0EBF" w:rsidRPr="00083FF3">
        <w:rPr>
          <w:rFonts w:ascii="Arial" w:hAnsi="Arial" w:cs="Arial"/>
          <w:sz w:val="22"/>
          <w:szCs w:val="22"/>
        </w:rPr>
        <w:t>M</w:t>
      </w:r>
      <w:r w:rsidR="00305E47" w:rsidRPr="00083FF3">
        <w:rPr>
          <w:rFonts w:ascii="Arial" w:hAnsi="Arial" w:cs="Arial"/>
          <w:sz w:val="22"/>
          <w:szCs w:val="22"/>
        </w:rPr>
        <w:t>ail</w:t>
      </w:r>
      <w:r w:rsidR="000758C1" w:rsidRPr="00083FF3">
        <w:rPr>
          <w:rFonts w:ascii="Arial" w:hAnsi="Arial" w:cs="Arial"/>
          <w:sz w:val="22"/>
          <w:szCs w:val="22"/>
        </w:rPr>
        <w:tab/>
      </w:r>
      <w:r w:rsidR="005A0EBF" w:rsidRPr="00083FF3">
        <w:rPr>
          <w:rFonts w:ascii="Arial" w:hAnsi="Arial" w:cs="Arial"/>
          <w:sz w:val="22"/>
          <w:szCs w:val="22"/>
        </w:rPr>
        <w:t xml:space="preserve"> </w:t>
      </w:r>
      <w:r w:rsidR="0017405D" w:rsidRPr="00083FF3">
        <w:rPr>
          <w:rFonts w:ascii="Arial" w:hAnsi="Arial" w:cs="Arial"/>
          <w:sz w:val="22"/>
          <w:szCs w:val="22"/>
        </w:rPr>
        <w:t xml:space="preserve"> </w:t>
      </w:r>
      <w:r w:rsidR="000758C1" w:rsidRPr="00083FF3">
        <w:rPr>
          <w:rFonts w:ascii="Arial" w:hAnsi="Arial" w:cs="Arial"/>
          <w:sz w:val="22"/>
          <w:szCs w:val="22"/>
        </w:rPr>
        <w:fldChar w:fldCharType="begin">
          <w:ffData>
            <w:name w:val="Check12"/>
            <w:enabled/>
            <w:calcOnExit w:val="0"/>
            <w:checkBox>
              <w:sizeAuto/>
              <w:default w:val="0"/>
            </w:checkBox>
          </w:ffData>
        </w:fldChar>
      </w:r>
      <w:bookmarkStart w:id="5" w:name="Check12"/>
      <w:r w:rsidR="000758C1" w:rsidRPr="00083FF3">
        <w:rPr>
          <w:rFonts w:ascii="Arial" w:hAnsi="Arial" w:cs="Arial"/>
          <w:sz w:val="22"/>
          <w:szCs w:val="22"/>
        </w:rPr>
        <w:instrText xml:space="preserve"> FORMCHECKBOX </w:instrText>
      </w:r>
      <w:r w:rsidR="000758C1" w:rsidRPr="00083FF3">
        <w:rPr>
          <w:rFonts w:ascii="Arial" w:hAnsi="Arial" w:cs="Arial"/>
          <w:sz w:val="22"/>
          <w:szCs w:val="22"/>
        </w:rPr>
      </w:r>
      <w:r w:rsidR="000758C1" w:rsidRPr="00083FF3">
        <w:rPr>
          <w:rFonts w:ascii="Arial" w:hAnsi="Arial" w:cs="Arial"/>
          <w:sz w:val="22"/>
          <w:szCs w:val="22"/>
        </w:rPr>
        <w:fldChar w:fldCharType="separate"/>
      </w:r>
      <w:r w:rsidR="000758C1" w:rsidRPr="00083FF3">
        <w:rPr>
          <w:rFonts w:ascii="Arial" w:hAnsi="Arial" w:cs="Arial"/>
          <w:sz w:val="22"/>
          <w:szCs w:val="22"/>
        </w:rPr>
        <w:fldChar w:fldCharType="end"/>
      </w:r>
      <w:bookmarkEnd w:id="5"/>
      <w:r w:rsidR="000758C1" w:rsidRPr="00083FF3">
        <w:rPr>
          <w:rFonts w:ascii="Arial" w:hAnsi="Arial" w:cs="Arial"/>
          <w:sz w:val="22"/>
          <w:szCs w:val="22"/>
        </w:rPr>
        <w:t xml:space="preserve"> F</w:t>
      </w:r>
      <w:r w:rsidR="00305E47" w:rsidRPr="00083FF3">
        <w:rPr>
          <w:rFonts w:ascii="Arial" w:hAnsi="Arial" w:cs="Arial"/>
          <w:sz w:val="22"/>
          <w:szCs w:val="22"/>
        </w:rPr>
        <w:t>ax</w:t>
      </w:r>
      <w:r w:rsidR="000758C1" w:rsidRPr="00083FF3">
        <w:rPr>
          <w:rFonts w:ascii="Arial" w:hAnsi="Arial" w:cs="Arial"/>
          <w:sz w:val="22"/>
          <w:szCs w:val="22"/>
        </w:rPr>
        <w:tab/>
      </w:r>
      <w:r w:rsidR="005A0EBF" w:rsidRPr="00083FF3">
        <w:rPr>
          <w:rFonts w:ascii="Arial" w:hAnsi="Arial" w:cs="Arial"/>
          <w:sz w:val="22"/>
          <w:szCs w:val="22"/>
        </w:rPr>
        <w:t xml:space="preserve"> </w:t>
      </w:r>
      <w:r w:rsidR="0017405D" w:rsidRPr="00083FF3">
        <w:rPr>
          <w:rFonts w:ascii="Arial" w:hAnsi="Arial" w:cs="Arial"/>
          <w:sz w:val="22"/>
          <w:szCs w:val="22"/>
        </w:rPr>
        <w:fldChar w:fldCharType="begin">
          <w:ffData>
            <w:name w:val="Check3"/>
            <w:enabled/>
            <w:calcOnExit w:val="0"/>
            <w:checkBox>
              <w:sizeAuto/>
              <w:default w:val="0"/>
            </w:checkBox>
          </w:ffData>
        </w:fldChar>
      </w:r>
      <w:bookmarkStart w:id="6" w:name="Check3"/>
      <w:r w:rsidR="0017405D" w:rsidRPr="00083FF3">
        <w:rPr>
          <w:rFonts w:ascii="Arial" w:hAnsi="Arial" w:cs="Arial"/>
          <w:sz w:val="22"/>
          <w:szCs w:val="22"/>
        </w:rPr>
        <w:instrText xml:space="preserve"> FORMCHECKBOX </w:instrText>
      </w:r>
      <w:r w:rsidR="0017405D" w:rsidRPr="00083FF3">
        <w:rPr>
          <w:rFonts w:ascii="Arial" w:hAnsi="Arial" w:cs="Arial"/>
          <w:sz w:val="22"/>
          <w:szCs w:val="22"/>
        </w:rPr>
      </w:r>
      <w:r w:rsidR="0017405D" w:rsidRPr="00083FF3">
        <w:rPr>
          <w:rFonts w:ascii="Arial" w:hAnsi="Arial" w:cs="Arial"/>
          <w:sz w:val="22"/>
          <w:szCs w:val="22"/>
        </w:rPr>
        <w:fldChar w:fldCharType="separate"/>
      </w:r>
      <w:r w:rsidR="0017405D" w:rsidRPr="00083FF3">
        <w:rPr>
          <w:rFonts w:ascii="Arial" w:hAnsi="Arial" w:cs="Arial"/>
          <w:sz w:val="22"/>
          <w:szCs w:val="22"/>
        </w:rPr>
        <w:fldChar w:fldCharType="end"/>
      </w:r>
      <w:bookmarkEnd w:id="6"/>
      <w:r w:rsidR="000758C1" w:rsidRPr="00083FF3">
        <w:rPr>
          <w:rFonts w:ascii="Arial" w:hAnsi="Arial" w:cs="Arial"/>
          <w:sz w:val="22"/>
          <w:szCs w:val="22"/>
        </w:rPr>
        <w:t xml:space="preserve"> </w:t>
      </w:r>
      <w:r w:rsidR="0017405D" w:rsidRPr="00083FF3">
        <w:rPr>
          <w:rFonts w:ascii="Arial" w:hAnsi="Arial" w:cs="Arial"/>
          <w:sz w:val="22"/>
          <w:szCs w:val="22"/>
        </w:rPr>
        <w:t xml:space="preserve">E-Mail </w:t>
      </w:r>
    </w:p>
    <w:p w14:paraId="13DCFF2F" w14:textId="7DBFD04C" w:rsidR="00385FE5" w:rsidRPr="00083FF3" w:rsidRDefault="00385FE5" w:rsidP="00305E47">
      <w:pPr>
        <w:rPr>
          <w:rFonts w:ascii="Arial" w:hAnsi="Arial" w:cs="Arial"/>
          <w:sz w:val="22"/>
          <w:szCs w:val="22"/>
        </w:rPr>
      </w:pPr>
      <w:r w:rsidRPr="00083FF3">
        <w:rPr>
          <w:rFonts w:ascii="Arial" w:hAnsi="Arial" w:cs="Arial"/>
          <w:sz w:val="22"/>
          <w:szCs w:val="22"/>
        </w:rPr>
        <w:t>F</w:t>
      </w:r>
      <w:r w:rsidR="00305E47" w:rsidRPr="00083FF3">
        <w:rPr>
          <w:rFonts w:ascii="Arial" w:hAnsi="Arial" w:cs="Arial"/>
          <w:sz w:val="22"/>
          <w:szCs w:val="22"/>
        </w:rPr>
        <w:t>ax number _________________ Email _______________________________</w:t>
      </w:r>
      <w:r w:rsidR="005D1384" w:rsidRPr="00083FF3">
        <w:rPr>
          <w:rFonts w:ascii="Arial" w:hAnsi="Arial" w:cs="Arial"/>
          <w:sz w:val="22"/>
          <w:szCs w:val="22"/>
        </w:rPr>
        <w:t>__</w:t>
      </w:r>
      <w:r w:rsidR="00305E47" w:rsidRPr="00083FF3">
        <w:rPr>
          <w:rFonts w:ascii="Arial" w:hAnsi="Arial" w:cs="Arial"/>
          <w:sz w:val="22"/>
          <w:szCs w:val="22"/>
        </w:rPr>
        <w:t>_______</w:t>
      </w:r>
    </w:p>
    <w:p w14:paraId="2036793B" w14:textId="77777777" w:rsidR="005A0EBF" w:rsidRPr="00083FF3" w:rsidRDefault="005A0EBF" w:rsidP="00305E47">
      <w:pPr>
        <w:rPr>
          <w:rFonts w:ascii="Arial" w:hAnsi="Arial" w:cs="Arial"/>
          <w:sz w:val="22"/>
          <w:szCs w:val="22"/>
        </w:rPr>
      </w:pPr>
    </w:p>
    <w:p w14:paraId="64D58707" w14:textId="77777777" w:rsidR="005A0EBF" w:rsidRPr="00083FF3" w:rsidRDefault="005A0EBF" w:rsidP="00475DBC">
      <w:pPr>
        <w:jc w:val="both"/>
        <w:rPr>
          <w:rFonts w:ascii="Arial" w:hAnsi="Arial" w:cs="Arial"/>
          <w:b/>
          <w:sz w:val="22"/>
          <w:szCs w:val="22"/>
        </w:rPr>
      </w:pPr>
      <w:r w:rsidRPr="00083FF3">
        <w:rPr>
          <w:rFonts w:ascii="Arial" w:hAnsi="Arial" w:cs="Arial"/>
          <w:sz w:val="22"/>
          <w:szCs w:val="22"/>
        </w:rPr>
        <w:t xml:space="preserve">The applicant shall be responsible for the costs incurred in </w:t>
      </w:r>
      <w:r w:rsidR="00953F48" w:rsidRPr="00083FF3">
        <w:rPr>
          <w:rFonts w:ascii="Arial" w:hAnsi="Arial" w:cs="Arial"/>
          <w:sz w:val="22"/>
          <w:szCs w:val="22"/>
        </w:rPr>
        <w:t>fulfilling</w:t>
      </w:r>
      <w:r w:rsidRPr="00083FF3">
        <w:rPr>
          <w:rFonts w:ascii="Arial" w:hAnsi="Arial" w:cs="Arial"/>
          <w:sz w:val="22"/>
          <w:szCs w:val="22"/>
        </w:rPr>
        <w:t xml:space="preserve"> this request. </w:t>
      </w:r>
      <w:r w:rsidRPr="00083FF3">
        <w:rPr>
          <w:rFonts w:ascii="Arial" w:hAnsi="Arial" w:cs="Arial"/>
          <w:b/>
          <w:sz w:val="22"/>
          <w:szCs w:val="22"/>
        </w:rPr>
        <w:t>Enclose a check or money</w:t>
      </w:r>
      <w:r w:rsidR="00822D52" w:rsidRPr="00083FF3">
        <w:rPr>
          <w:rFonts w:ascii="Arial" w:hAnsi="Arial" w:cs="Arial"/>
          <w:b/>
          <w:sz w:val="22"/>
          <w:szCs w:val="22"/>
        </w:rPr>
        <w:t xml:space="preserve"> order</w:t>
      </w:r>
      <w:r w:rsidR="004F71AB" w:rsidRPr="00083FF3">
        <w:rPr>
          <w:rFonts w:ascii="Arial" w:hAnsi="Arial" w:cs="Arial"/>
          <w:b/>
          <w:sz w:val="22"/>
          <w:szCs w:val="22"/>
        </w:rPr>
        <w:t xml:space="preserve"> </w:t>
      </w:r>
      <w:r w:rsidRPr="00083FF3">
        <w:rPr>
          <w:rFonts w:ascii="Arial" w:hAnsi="Arial" w:cs="Arial"/>
          <w:b/>
          <w:sz w:val="22"/>
          <w:szCs w:val="22"/>
        </w:rPr>
        <w:t xml:space="preserve">payable to the State of Delaware. </w:t>
      </w:r>
    </w:p>
    <w:p w14:paraId="6EA9F307" w14:textId="77777777" w:rsidR="00953F48" w:rsidRPr="00083FF3" w:rsidRDefault="00953F48" w:rsidP="00475DBC">
      <w:pPr>
        <w:pStyle w:val="Header"/>
        <w:tabs>
          <w:tab w:val="clear" w:pos="4680"/>
          <w:tab w:val="clear" w:pos="9360"/>
        </w:tabs>
        <w:rPr>
          <w:rFonts w:ascii="Arial" w:hAnsi="Arial" w:cs="Arial"/>
          <w:sz w:val="22"/>
          <w:szCs w:val="22"/>
        </w:rPr>
      </w:pPr>
    </w:p>
    <w:p w14:paraId="08DD4B6F" w14:textId="77777777" w:rsidR="005A0EBF" w:rsidRPr="00083FF3" w:rsidRDefault="005A0EBF" w:rsidP="00475DBC">
      <w:pPr>
        <w:jc w:val="both"/>
        <w:rPr>
          <w:rFonts w:ascii="Arial" w:hAnsi="Arial" w:cs="Arial"/>
          <w:b/>
          <w:sz w:val="22"/>
          <w:szCs w:val="22"/>
        </w:rPr>
      </w:pPr>
      <w:r w:rsidRPr="00083FF3">
        <w:rPr>
          <w:rFonts w:ascii="Arial" w:hAnsi="Arial" w:cs="Arial"/>
          <w:b/>
          <w:sz w:val="22"/>
          <w:szCs w:val="22"/>
        </w:rPr>
        <w:t>Requested delivery date:  ___________</w:t>
      </w:r>
      <w:r w:rsidR="00953F48" w:rsidRPr="00083FF3">
        <w:rPr>
          <w:rFonts w:ascii="Arial" w:hAnsi="Arial" w:cs="Arial"/>
          <w:sz w:val="22"/>
          <w:szCs w:val="22"/>
        </w:rPr>
        <w:t xml:space="preserve"> </w:t>
      </w:r>
      <w:r w:rsidR="00130EFD" w:rsidRPr="00083FF3">
        <w:rPr>
          <w:rFonts w:ascii="Arial" w:hAnsi="Arial" w:cs="Arial"/>
          <w:b/>
          <w:sz w:val="22"/>
          <w:szCs w:val="22"/>
        </w:rPr>
        <w:t>W</w:t>
      </w:r>
      <w:r w:rsidR="00953F48" w:rsidRPr="00083FF3">
        <w:rPr>
          <w:rFonts w:ascii="Arial" w:hAnsi="Arial" w:cs="Arial"/>
          <w:b/>
          <w:sz w:val="22"/>
          <w:szCs w:val="22"/>
        </w:rPr>
        <w:t>e</w:t>
      </w:r>
      <w:r w:rsidRPr="00083FF3">
        <w:rPr>
          <w:rFonts w:ascii="Arial" w:hAnsi="Arial" w:cs="Arial"/>
          <w:b/>
          <w:sz w:val="22"/>
          <w:szCs w:val="22"/>
        </w:rPr>
        <w:t xml:space="preserve"> will attempt to accommodate your request as soon as possible but cannot guarantee that we can provide the information by the requested date.</w:t>
      </w:r>
    </w:p>
    <w:p w14:paraId="2CA3866A" w14:textId="77777777" w:rsidR="00305E47" w:rsidRPr="00083FF3" w:rsidRDefault="00305E47" w:rsidP="00475DBC">
      <w:pPr>
        <w:jc w:val="both"/>
        <w:rPr>
          <w:rFonts w:ascii="Arial" w:hAnsi="Arial" w:cs="Arial"/>
          <w:b/>
          <w:sz w:val="22"/>
          <w:szCs w:val="22"/>
        </w:rPr>
      </w:pPr>
    </w:p>
    <w:p w14:paraId="186866FA" w14:textId="77777777" w:rsidR="00030AF0" w:rsidRPr="00083FF3" w:rsidRDefault="00030AF0" w:rsidP="00305E47">
      <w:pPr>
        <w:rPr>
          <w:rFonts w:ascii="Arial" w:hAnsi="Arial" w:cs="Arial"/>
          <w:b/>
          <w:sz w:val="22"/>
          <w:szCs w:val="22"/>
        </w:rPr>
      </w:pPr>
    </w:p>
    <w:p w14:paraId="78434FD2" w14:textId="77777777" w:rsidR="00385FE5" w:rsidRPr="00083FF3" w:rsidRDefault="00305E47" w:rsidP="00475DBC">
      <w:pPr>
        <w:pStyle w:val="Header"/>
        <w:tabs>
          <w:tab w:val="clear" w:pos="4680"/>
          <w:tab w:val="clear" w:pos="9360"/>
        </w:tabs>
        <w:rPr>
          <w:rFonts w:ascii="Arial" w:hAnsi="Arial" w:cs="Arial"/>
          <w:sz w:val="22"/>
          <w:szCs w:val="22"/>
        </w:rPr>
      </w:pPr>
      <w:r w:rsidRPr="00083FF3">
        <w:rPr>
          <w:rFonts w:ascii="Arial" w:hAnsi="Arial" w:cs="Arial"/>
          <w:sz w:val="22"/>
          <w:szCs w:val="22"/>
        </w:rPr>
        <w:t xml:space="preserve">Applicant Signature: ______________________________________ </w:t>
      </w:r>
      <w:r w:rsidR="005D1384" w:rsidRPr="00083FF3">
        <w:rPr>
          <w:rFonts w:ascii="Arial" w:hAnsi="Arial" w:cs="Arial"/>
          <w:sz w:val="22"/>
          <w:szCs w:val="22"/>
        </w:rPr>
        <w:t xml:space="preserve">     </w:t>
      </w:r>
      <w:r w:rsidRPr="00083FF3">
        <w:rPr>
          <w:rFonts w:ascii="Arial" w:hAnsi="Arial" w:cs="Arial"/>
          <w:sz w:val="22"/>
          <w:szCs w:val="22"/>
        </w:rPr>
        <w:t>Date:  _________________</w:t>
      </w:r>
    </w:p>
    <w:sectPr w:rsidR="00385FE5" w:rsidRPr="00083FF3" w:rsidSect="00FE788F">
      <w:footerReference w:type="default" r:id="rId6"/>
      <w:pgSz w:w="12240" w:h="15840" w:code="1"/>
      <w:pgMar w:top="720" w:right="1152" w:bottom="432"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0F82B" w14:textId="77777777" w:rsidR="00030AF0" w:rsidRDefault="00030AF0" w:rsidP="00030AF0">
      <w:r>
        <w:separator/>
      </w:r>
    </w:p>
  </w:endnote>
  <w:endnote w:type="continuationSeparator" w:id="0">
    <w:p w14:paraId="7032089C" w14:textId="77777777" w:rsidR="00030AF0" w:rsidRDefault="00030AF0" w:rsidP="0003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2690" w14:textId="3B031968" w:rsidR="00030AF0" w:rsidRPr="00030AF0" w:rsidRDefault="00030AF0">
    <w:pPr>
      <w:pStyle w:val="Footer"/>
      <w:rPr>
        <w:sz w:val="18"/>
        <w:szCs w:val="18"/>
      </w:rPr>
    </w:pPr>
    <w:r w:rsidRPr="00030AF0">
      <w:rPr>
        <w:sz w:val="18"/>
        <w:szCs w:val="18"/>
      </w:rPr>
      <w:t>MISC FORM 35 (Rev</w:t>
    </w:r>
    <w:r w:rsidR="00B82CA4">
      <w:rPr>
        <w:sz w:val="18"/>
        <w:szCs w:val="18"/>
      </w:rPr>
      <w:t xml:space="preserve"> 10/</w:t>
    </w:r>
    <w:r w:rsidR="00DD4A15">
      <w:rPr>
        <w:sz w:val="18"/>
        <w:szCs w:val="18"/>
      </w:rPr>
      <w:t>29</w:t>
    </w:r>
    <w:r w:rsidR="00B82CA4">
      <w:rPr>
        <w:sz w:val="18"/>
        <w:szCs w:val="18"/>
      </w:rPr>
      <w:t>/</w:t>
    </w:r>
    <w:r w:rsidR="00DD4A15">
      <w:rPr>
        <w:sz w:val="18"/>
        <w:szCs w:val="18"/>
      </w:rPr>
      <w:t>25</w:t>
    </w:r>
    <w:r w:rsidRPr="00030AF0">
      <w:rPr>
        <w:sz w:val="18"/>
        <w:szCs w:val="18"/>
      </w:rPr>
      <w:t>)</w:t>
    </w:r>
  </w:p>
  <w:p w14:paraId="03764A3E" w14:textId="77777777" w:rsidR="00030AF0" w:rsidRDefault="00030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DBE37" w14:textId="77777777" w:rsidR="00030AF0" w:rsidRDefault="00030AF0" w:rsidP="00030AF0">
      <w:r>
        <w:separator/>
      </w:r>
    </w:p>
  </w:footnote>
  <w:footnote w:type="continuationSeparator" w:id="0">
    <w:p w14:paraId="4BA4029C" w14:textId="77777777" w:rsidR="00030AF0" w:rsidRDefault="00030AF0" w:rsidP="00030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FE5"/>
    <w:rsid w:val="000117D7"/>
    <w:rsid w:val="00030AF0"/>
    <w:rsid w:val="0005253F"/>
    <w:rsid w:val="00073362"/>
    <w:rsid w:val="000758C1"/>
    <w:rsid w:val="00083FF3"/>
    <w:rsid w:val="000D77C4"/>
    <w:rsid w:val="00130EFD"/>
    <w:rsid w:val="001357BD"/>
    <w:rsid w:val="0017405D"/>
    <w:rsid w:val="002258B6"/>
    <w:rsid w:val="002A3D1E"/>
    <w:rsid w:val="002E0FD5"/>
    <w:rsid w:val="00305E47"/>
    <w:rsid w:val="00350C89"/>
    <w:rsid w:val="00372B07"/>
    <w:rsid w:val="0037490E"/>
    <w:rsid w:val="00385FE5"/>
    <w:rsid w:val="00391F39"/>
    <w:rsid w:val="00394465"/>
    <w:rsid w:val="003D5CBA"/>
    <w:rsid w:val="003F452D"/>
    <w:rsid w:val="00447717"/>
    <w:rsid w:val="00465FF9"/>
    <w:rsid w:val="00475DBC"/>
    <w:rsid w:val="004E7DBB"/>
    <w:rsid w:val="004F71AB"/>
    <w:rsid w:val="00593DFC"/>
    <w:rsid w:val="005A0EBF"/>
    <w:rsid w:val="005D1384"/>
    <w:rsid w:val="005D71A0"/>
    <w:rsid w:val="006167CE"/>
    <w:rsid w:val="00654E1E"/>
    <w:rsid w:val="006A7368"/>
    <w:rsid w:val="006C6039"/>
    <w:rsid w:val="006F131F"/>
    <w:rsid w:val="007064F9"/>
    <w:rsid w:val="007218E1"/>
    <w:rsid w:val="00752582"/>
    <w:rsid w:val="0075475B"/>
    <w:rsid w:val="0075488B"/>
    <w:rsid w:val="00764E2F"/>
    <w:rsid w:val="007C12BC"/>
    <w:rsid w:val="007C3D05"/>
    <w:rsid w:val="007F64F7"/>
    <w:rsid w:val="00822D52"/>
    <w:rsid w:val="008A33F4"/>
    <w:rsid w:val="008A5AA9"/>
    <w:rsid w:val="00904FEE"/>
    <w:rsid w:val="00953F48"/>
    <w:rsid w:val="00A47CE2"/>
    <w:rsid w:val="00A5220D"/>
    <w:rsid w:val="00A92230"/>
    <w:rsid w:val="00AA0955"/>
    <w:rsid w:val="00AE2D54"/>
    <w:rsid w:val="00AE6F81"/>
    <w:rsid w:val="00B04273"/>
    <w:rsid w:val="00B82CA4"/>
    <w:rsid w:val="00C970D9"/>
    <w:rsid w:val="00CA01F0"/>
    <w:rsid w:val="00DA22B6"/>
    <w:rsid w:val="00DD4A15"/>
    <w:rsid w:val="00E02DC6"/>
    <w:rsid w:val="00E668BE"/>
    <w:rsid w:val="00E87591"/>
    <w:rsid w:val="00EC7FD6"/>
    <w:rsid w:val="00EF0D34"/>
    <w:rsid w:val="00F07915"/>
    <w:rsid w:val="00F2449E"/>
    <w:rsid w:val="00F638FC"/>
    <w:rsid w:val="00FE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F65D38"/>
  <w15:docId w15:val="{4F26469F-C588-4569-A30F-71573DEA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F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AF0"/>
    <w:pPr>
      <w:tabs>
        <w:tab w:val="center" w:pos="4680"/>
        <w:tab w:val="right" w:pos="9360"/>
      </w:tabs>
    </w:pPr>
  </w:style>
  <w:style w:type="character" w:customStyle="1" w:styleId="HeaderChar">
    <w:name w:val="Header Char"/>
    <w:basedOn w:val="DefaultParagraphFont"/>
    <w:link w:val="Header"/>
    <w:uiPriority w:val="99"/>
    <w:rsid w:val="00030A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0AF0"/>
    <w:pPr>
      <w:tabs>
        <w:tab w:val="center" w:pos="4680"/>
        <w:tab w:val="right" w:pos="9360"/>
      </w:tabs>
    </w:pPr>
  </w:style>
  <w:style w:type="character" w:customStyle="1" w:styleId="FooterChar">
    <w:name w:val="Footer Char"/>
    <w:basedOn w:val="DefaultParagraphFont"/>
    <w:link w:val="Footer"/>
    <w:uiPriority w:val="99"/>
    <w:rsid w:val="00030AF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3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D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ACCESS TO COURT RECORDS</dc:title>
  <dc:creator>Henson, Kimberly M (Courts)</dc:creator>
  <cp:lastModifiedBy>Daniel, Karen (Courts)</cp:lastModifiedBy>
  <cp:revision>5</cp:revision>
  <cp:lastPrinted>2017-11-30T18:28:00Z</cp:lastPrinted>
  <dcterms:created xsi:type="dcterms:W3CDTF">2025-10-29T14:04:00Z</dcterms:created>
  <dcterms:modified xsi:type="dcterms:W3CDTF">2025-10-29T19:06:00Z</dcterms:modified>
</cp:coreProperties>
</file>