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AEE" w14:textId="77777777" w:rsidR="00E06F2D" w:rsidRDefault="00C244A3" w:rsidP="00D84515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E125511" wp14:editId="010946F9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1219200" cy="1219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A">
        <w:rPr>
          <w:b/>
          <w:bCs/>
          <w:sz w:val="40"/>
          <w:szCs w:val="40"/>
        </w:rPr>
        <w:t xml:space="preserve">The Family Court of the </w:t>
      </w:r>
      <w:r w:rsidR="00540FCA" w:rsidRPr="00540FCA">
        <w:rPr>
          <w:b/>
          <w:bCs/>
          <w:sz w:val="40"/>
          <w:szCs w:val="40"/>
        </w:rPr>
        <w:t>State of Delaware</w:t>
      </w:r>
    </w:p>
    <w:p w14:paraId="0D80FD6A" w14:textId="2E7B60DE" w:rsidR="00C244A3" w:rsidRDefault="00052EB1" w:rsidP="0002557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and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</w:t>
      </w:r>
      <w:r w:rsidR="00540FC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0"/>
      <w:r w:rsidR="00540FCA">
        <w:rPr>
          <w:sz w:val="24"/>
          <w:szCs w:val="24"/>
        </w:rPr>
        <w:t xml:space="preserve"> New Castle County </w:t>
      </w:r>
      <w:r w:rsidR="00540FC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1"/>
      <w:r w:rsidR="00540FCA">
        <w:rPr>
          <w:sz w:val="24"/>
          <w:szCs w:val="24"/>
        </w:rPr>
        <w:t xml:space="preserve"> Kent County </w:t>
      </w:r>
      <w:r w:rsidR="00540FCA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540FCA">
        <w:rPr>
          <w:sz w:val="24"/>
          <w:szCs w:val="24"/>
        </w:rPr>
        <w:instrText xml:space="preserve"> FORMCHECKBOX </w:instrText>
      </w:r>
      <w:r w:rsidR="00540FCA">
        <w:rPr>
          <w:sz w:val="24"/>
          <w:szCs w:val="24"/>
        </w:rPr>
      </w:r>
      <w:r w:rsidR="00540FCA">
        <w:rPr>
          <w:sz w:val="24"/>
          <w:szCs w:val="24"/>
        </w:rPr>
        <w:fldChar w:fldCharType="separate"/>
      </w:r>
      <w:r w:rsidR="00540FCA">
        <w:rPr>
          <w:sz w:val="24"/>
          <w:szCs w:val="24"/>
        </w:rPr>
        <w:fldChar w:fldCharType="end"/>
      </w:r>
      <w:bookmarkEnd w:id="2"/>
      <w:r w:rsidR="00540FCA">
        <w:rPr>
          <w:sz w:val="24"/>
          <w:szCs w:val="24"/>
        </w:rPr>
        <w:t xml:space="preserve"> Sussex County</w:t>
      </w:r>
    </w:p>
    <w:p w14:paraId="28869517" w14:textId="35C5460E" w:rsidR="00C244A3" w:rsidRPr="00025575" w:rsidRDefault="00590B7C" w:rsidP="0002557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5575">
        <w:rPr>
          <w:b/>
          <w:bCs/>
          <w:sz w:val="28"/>
          <w:szCs w:val="28"/>
        </w:rPr>
        <w:t>MOTION AND AFFIDAVIT FOR EMERGENCY EX PARTE ORDER</w:t>
      </w:r>
    </w:p>
    <w:p w14:paraId="222A4C8E" w14:textId="19B1FD90" w:rsidR="0042269E" w:rsidRPr="00025575" w:rsidRDefault="0042269E" w:rsidP="00025575">
      <w:pPr>
        <w:spacing w:after="0" w:line="240" w:lineRule="auto"/>
        <w:rPr>
          <w:rFonts w:eastAsia="Times New Roman" w:cs="Arial"/>
          <w:iCs/>
          <w:sz w:val="24"/>
          <w:szCs w:val="24"/>
        </w:rPr>
      </w:pPr>
    </w:p>
    <w:tbl>
      <w:tblPr>
        <w:tblStyle w:val="TableGrid"/>
        <w:tblW w:w="11970" w:type="dxa"/>
        <w:tblInd w:w="-72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70"/>
        <w:gridCol w:w="9000"/>
        <w:gridCol w:w="1800"/>
      </w:tblGrid>
      <w:tr w:rsidR="00025575" w:rsidRPr="00025575" w14:paraId="755DCC31" w14:textId="77777777" w:rsidTr="00D84515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C21331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72B73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FA9CCA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</w:tr>
      <w:tr w:rsidR="00025575" w:rsidRPr="0042269E" w14:paraId="174EF840" w14:textId="77777777" w:rsidTr="00D84515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B79E9" w14:textId="509B4FF2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08BC7" w14:textId="45B2A9BF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  <w:r w:rsidRPr="0042269E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>This form is not to be used in Protection from Abuse matters</w:t>
            </w:r>
            <w:r w:rsidRPr="00D969AF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DEE63" w14:textId="5C8C3789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</w:p>
        </w:tc>
      </w:tr>
      <w:tr w:rsidR="00025575" w:rsidRPr="0042269E" w14:paraId="17F817AA" w14:textId="77777777" w:rsidTr="00D84515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696198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1FE21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A408F3" w14:textId="7130FD11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</w:tr>
      <w:tr w:rsidR="00025575" w:rsidRPr="0042269E" w14:paraId="70D600D4" w14:textId="77777777" w:rsidTr="00D84515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995D2" w14:textId="085EDDC6" w:rsidR="00025575" w:rsidRPr="0042269E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57D51" w14:textId="6DFDC794" w:rsidR="00025575" w:rsidRPr="0042269E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  <w:r w:rsidRPr="0042269E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>To request a</w:t>
            </w:r>
            <w:r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42269E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 xml:space="preserve">PFA </w:t>
            </w:r>
            <w:r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 xml:space="preserve">emergency </w:t>
            </w:r>
            <w:r w:rsidRPr="0042269E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>ex parte order, please use Form 654</w:t>
            </w:r>
            <w:r w:rsidRPr="00D969AF">
              <w:rPr>
                <w:rFonts w:eastAsia="Times New Roman" w:cs="Arial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8C6A47" w14:textId="66D62AEC" w:rsidR="00025575" w:rsidRPr="0042269E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24"/>
                <w:szCs w:val="24"/>
              </w:rPr>
            </w:pPr>
          </w:p>
        </w:tc>
      </w:tr>
      <w:tr w:rsidR="00025575" w:rsidRPr="00025575" w14:paraId="420A7AFD" w14:textId="77777777" w:rsidTr="00D84515"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C80EC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AC3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65CA31" w14:textId="77777777" w:rsidR="00025575" w:rsidRPr="00025575" w:rsidRDefault="00025575" w:rsidP="00025575">
            <w:pPr>
              <w:jc w:val="center"/>
              <w:rPr>
                <w:rFonts w:eastAsia="Times New Roman" w:cs="Arial"/>
                <w:b/>
                <w:bCs/>
                <w:iCs/>
                <w:sz w:val="6"/>
                <w:szCs w:val="6"/>
              </w:rPr>
            </w:pPr>
          </w:p>
        </w:tc>
      </w:tr>
    </w:tbl>
    <w:p w14:paraId="7A4267DE" w14:textId="7F6AB474" w:rsidR="0042269E" w:rsidRDefault="0042269E" w:rsidP="0002557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1337" w:type="dxa"/>
        <w:tblInd w:w="-98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3"/>
        <w:gridCol w:w="3753"/>
        <w:gridCol w:w="185"/>
        <w:gridCol w:w="2002"/>
        <w:gridCol w:w="3694"/>
      </w:tblGrid>
      <w:tr w:rsidR="00025575" w14:paraId="2C210391" w14:textId="77777777" w:rsidTr="00D84515">
        <w:trPr>
          <w:trHeight w:val="29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412F4" w14:textId="519B7877" w:rsidR="00025575" w:rsidRDefault="00025575" w:rsidP="000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Number: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7C3B3" w14:textId="0A6EDB50" w:rsidR="00025575" w:rsidRDefault="00025575" w:rsidP="000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" w:name="Text11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6426" w14:textId="77777777" w:rsidR="00025575" w:rsidRDefault="00025575" w:rsidP="00025575">
            <w:pPr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B988D" w14:textId="5493B2F2" w:rsidR="00025575" w:rsidRDefault="00025575" w:rsidP="000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 Number: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B8102" w14:textId="041171BB" w:rsidR="00025575" w:rsidRDefault="00025575" w:rsidP="00025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" w:name="Text11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B99B0C4" w14:textId="489E5B68" w:rsidR="00025575" w:rsidRDefault="00025575" w:rsidP="0002557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1970" w:type="dxa"/>
        <w:tblInd w:w="-72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30"/>
        <w:gridCol w:w="1260"/>
        <w:gridCol w:w="3960"/>
        <w:gridCol w:w="3420"/>
      </w:tblGrid>
      <w:tr w:rsidR="00025575" w14:paraId="62D7227F" w14:textId="77777777" w:rsidTr="007C2F0C">
        <w:trPr>
          <w:trHeight w:val="2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EF9A" w14:textId="77777777" w:rsidR="00025575" w:rsidRDefault="00025575" w:rsidP="00A6311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4B0E7" w14:textId="0050E415" w:rsidR="00025575" w:rsidRDefault="00025575" w:rsidP="00A63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Petition for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34C1C" w14:textId="7C50F0CD" w:rsidR="00025575" w:rsidRDefault="00025575" w:rsidP="00A63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" w:name="Text11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8AC4F" w14:textId="6CE53A78" w:rsidR="00025575" w:rsidRDefault="00025575" w:rsidP="00A63110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85"/>
        <w:tblW w:w="11129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325"/>
        <w:gridCol w:w="10249"/>
        <w:gridCol w:w="105"/>
      </w:tblGrid>
      <w:tr w:rsidR="00D84515" w14:paraId="0FD4F801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A6081" w14:textId="77777777" w:rsidR="00D84515" w:rsidRPr="007C2F0C" w:rsidRDefault="00D84515" w:rsidP="00D84515">
            <w:pPr>
              <w:rPr>
                <w:sz w:val="24"/>
                <w:szCs w:val="24"/>
              </w:rPr>
            </w:pPr>
            <w:r w:rsidRPr="007C2F0C">
              <w:rPr>
                <w:sz w:val="24"/>
                <w:szCs w:val="24"/>
              </w:rPr>
              <w:t>I, the undersigned movant, being duly sworn according to law, do hereby attest to the truth of the allegations</w:t>
            </w:r>
          </w:p>
        </w:tc>
      </w:tr>
      <w:tr w:rsidR="00D84515" w14:paraId="06ECA756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AE83F" w14:textId="77777777" w:rsidR="00D84515" w:rsidRPr="007C2F0C" w:rsidRDefault="00D84515" w:rsidP="00D84515">
            <w:pPr>
              <w:rPr>
                <w:sz w:val="6"/>
                <w:szCs w:val="6"/>
              </w:rPr>
            </w:pPr>
          </w:p>
        </w:tc>
      </w:tr>
      <w:tr w:rsidR="00D84515" w14:paraId="7E569295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C37D4" w14:textId="77777777" w:rsidR="00D84515" w:rsidRDefault="00D84515" w:rsidP="00D84515">
            <w:pPr>
              <w:rPr>
                <w:sz w:val="24"/>
                <w:szCs w:val="24"/>
              </w:rPr>
            </w:pPr>
            <w:r w:rsidRPr="007C2F0C">
              <w:rPr>
                <w:sz w:val="24"/>
                <w:szCs w:val="24"/>
              </w:rPr>
              <w:t>made in the underlying petition.</w:t>
            </w:r>
            <w:r>
              <w:rPr>
                <w:sz w:val="24"/>
                <w:szCs w:val="24"/>
              </w:rPr>
              <w:t xml:space="preserve"> </w:t>
            </w:r>
            <w:r w:rsidRPr="007C2F0C">
              <w:rPr>
                <w:sz w:val="24"/>
                <w:szCs w:val="24"/>
              </w:rPr>
              <w:t>I request that an Emergency Ex Parte Order be issued without the Respondent.</w:t>
            </w:r>
          </w:p>
        </w:tc>
      </w:tr>
      <w:tr w:rsidR="00D84515" w14:paraId="4020E981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264C6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</w:tr>
      <w:tr w:rsidR="00D84515" w14:paraId="3923D697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AD114" w14:textId="77777777" w:rsidR="00D84515" w:rsidRPr="007C2F0C" w:rsidRDefault="00D84515" w:rsidP="00D8451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to the Respondent should not be given for the following reason(s):</w:t>
            </w:r>
          </w:p>
        </w:tc>
      </w:tr>
      <w:tr w:rsidR="00D84515" w14:paraId="35D50705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C2F08" w14:textId="77777777" w:rsidR="00D84515" w:rsidRPr="007C2F0C" w:rsidRDefault="00D84515" w:rsidP="00D84515">
            <w:pPr>
              <w:rPr>
                <w:sz w:val="6"/>
                <w:szCs w:val="6"/>
              </w:rPr>
            </w:pPr>
          </w:p>
        </w:tc>
      </w:tr>
      <w:tr w:rsidR="00D84515" w14:paraId="75FA5DB3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7B1EBC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656FCEC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31AF6B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2372DE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</w:tr>
      <w:tr w:rsidR="00D84515" w14:paraId="6A6ACB3F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E99EEE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82D086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nil"/>
              <w:right w:val="nil"/>
            </w:tcBorders>
          </w:tcPr>
          <w:p w14:paraId="5E868A22" w14:textId="77777777" w:rsidR="00D84515" w:rsidRDefault="00D84515" w:rsidP="00D8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6" w:name="Text113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  <w:p w14:paraId="6A6E11F1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1BB3315B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44792BA0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778B8279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1944A2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</w:tr>
      <w:tr w:rsidR="00D84515" w14:paraId="356DEAA8" w14:textId="77777777" w:rsidTr="0006523D">
        <w:trPr>
          <w:trHeight w:val="8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042C45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231AA0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13182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529B5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</w:tr>
      <w:tr w:rsidR="00D84515" w14:paraId="4C1F229D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00A11" w14:textId="77777777" w:rsidR="00D84515" w:rsidRPr="007C2F0C" w:rsidRDefault="00D84515" w:rsidP="00D84515">
            <w:pPr>
              <w:rPr>
                <w:sz w:val="6"/>
                <w:szCs w:val="6"/>
              </w:rPr>
            </w:pPr>
          </w:p>
        </w:tc>
      </w:tr>
      <w:tr w:rsidR="00D84515" w14:paraId="7DBDA332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FC536" w14:textId="77777777" w:rsidR="00D84515" w:rsidRPr="007C2F0C" w:rsidRDefault="00D84515" w:rsidP="00D8451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request the following specific relief:</w:t>
            </w:r>
          </w:p>
        </w:tc>
      </w:tr>
      <w:tr w:rsidR="00D84515" w14:paraId="556E1E08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ABBA8" w14:textId="77777777" w:rsidR="00D84515" w:rsidRPr="007C2F0C" w:rsidRDefault="00D84515" w:rsidP="00D84515">
            <w:pPr>
              <w:rPr>
                <w:sz w:val="6"/>
                <w:szCs w:val="6"/>
              </w:rPr>
            </w:pPr>
          </w:p>
        </w:tc>
      </w:tr>
      <w:tr w:rsidR="00D84515" w14:paraId="6A941974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82F870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81D13B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4497AD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47BC07C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</w:tr>
      <w:tr w:rsidR="00D84515" w14:paraId="4C08FB70" w14:textId="77777777" w:rsidTr="0006523D">
        <w:trPr>
          <w:trHeight w:val="1233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A17120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7DA760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nil"/>
              <w:right w:val="nil"/>
            </w:tcBorders>
          </w:tcPr>
          <w:p w14:paraId="498AE40B" w14:textId="77777777" w:rsidR="00D84515" w:rsidRDefault="00D84515" w:rsidP="00D8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7" w:name="Text114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  <w:p w14:paraId="705B4F7D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7A0551E9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3924603D" w14:textId="77777777" w:rsidR="00D84515" w:rsidRDefault="00D84515" w:rsidP="00D84515">
            <w:pPr>
              <w:rPr>
                <w:sz w:val="24"/>
                <w:szCs w:val="24"/>
              </w:rPr>
            </w:pPr>
          </w:p>
          <w:p w14:paraId="438CE318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F0EEE2" w14:textId="77777777" w:rsidR="00D84515" w:rsidRDefault="00D84515" w:rsidP="00D84515">
            <w:pPr>
              <w:rPr>
                <w:sz w:val="24"/>
                <w:szCs w:val="24"/>
              </w:rPr>
            </w:pPr>
          </w:p>
        </w:tc>
      </w:tr>
      <w:tr w:rsidR="00D84515" w14:paraId="4D3011FE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A2DF64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60C1C9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740A4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7C0E6" w14:textId="77777777" w:rsidR="00D84515" w:rsidRPr="007C2F0C" w:rsidRDefault="00D84515" w:rsidP="00D84515">
            <w:pPr>
              <w:rPr>
                <w:sz w:val="12"/>
                <w:szCs w:val="12"/>
              </w:rPr>
            </w:pPr>
          </w:p>
        </w:tc>
      </w:tr>
      <w:tr w:rsidR="00D84515" w14:paraId="52F8154D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2054" w14:textId="77777777" w:rsidR="00D84515" w:rsidRPr="007C2F0C" w:rsidRDefault="00D84515" w:rsidP="00D84515">
            <w:pPr>
              <w:rPr>
                <w:sz w:val="6"/>
                <w:szCs w:val="6"/>
              </w:rPr>
            </w:pPr>
          </w:p>
        </w:tc>
      </w:tr>
      <w:tr w:rsidR="00D84515" w14:paraId="07B8E01C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5FC33" w14:textId="77777777" w:rsidR="00D84515" w:rsidRPr="007C2F0C" w:rsidRDefault="00D84515" w:rsidP="00D8451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further attest that unless relief is granted on an ex parte basis, the following </w:t>
            </w:r>
            <w:r>
              <w:rPr>
                <w:b/>
                <w:bCs/>
                <w:sz w:val="24"/>
                <w:szCs w:val="24"/>
              </w:rPr>
              <w:t>immediate and</w:t>
            </w:r>
          </w:p>
        </w:tc>
      </w:tr>
      <w:tr w:rsidR="00D84515" w14:paraId="21C5CC59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52C2" w14:textId="77777777" w:rsidR="00D84515" w:rsidRPr="007C2F0C" w:rsidRDefault="00D84515" w:rsidP="00D84515">
            <w:pPr>
              <w:pStyle w:val="ListParagraph"/>
              <w:rPr>
                <w:sz w:val="6"/>
                <w:szCs w:val="6"/>
              </w:rPr>
            </w:pPr>
          </w:p>
        </w:tc>
      </w:tr>
      <w:tr w:rsidR="00D84515" w14:paraId="11F71B54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2D14" w14:textId="77777777" w:rsidR="00D84515" w:rsidRPr="007C2F0C" w:rsidRDefault="00D84515" w:rsidP="00D84515">
            <w:pPr>
              <w:pStyle w:val="List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irreparable harm</w:t>
            </w:r>
            <w:r>
              <w:rPr>
                <w:sz w:val="24"/>
                <w:szCs w:val="24"/>
              </w:rPr>
              <w:t xml:space="preserve"> will result:</w:t>
            </w:r>
          </w:p>
        </w:tc>
      </w:tr>
      <w:tr w:rsidR="00D84515" w14:paraId="6670144F" w14:textId="77777777" w:rsidTr="00D84515">
        <w:trPr>
          <w:trHeight w:val="18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02ECB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6"/>
                <w:szCs w:val="6"/>
              </w:rPr>
            </w:pPr>
          </w:p>
        </w:tc>
      </w:tr>
      <w:tr w:rsidR="00D84515" w14:paraId="47D6B00A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C8107C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2D5391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EBB884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9128DCD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D84515" w14:paraId="56A05DB0" w14:textId="77777777" w:rsidTr="0006523D">
        <w:trPr>
          <w:trHeight w:val="18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2C3CD0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25AE7C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nil"/>
              <w:right w:val="nil"/>
            </w:tcBorders>
          </w:tcPr>
          <w:p w14:paraId="2EA3AA5B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" w:name="Text115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  <w:p w14:paraId="57CB40B2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B7DCC20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140CAAD7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4502AAF5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656355" w14:textId="77777777" w:rsidR="00D84515" w:rsidRDefault="00D84515" w:rsidP="00D84515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84515" w14:paraId="3B14C152" w14:textId="77777777" w:rsidTr="0006523D">
        <w:trPr>
          <w:trHeight w:val="8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371069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7D866E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AEE39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1C664" w14:textId="77777777" w:rsidR="00D84515" w:rsidRPr="007C2F0C" w:rsidRDefault="00D84515" w:rsidP="00D84515">
            <w:pPr>
              <w:pStyle w:val="ListParagraph"/>
              <w:ind w:left="0"/>
              <w:rPr>
                <w:b/>
                <w:bCs/>
                <w:sz w:val="12"/>
                <w:szCs w:val="12"/>
              </w:rPr>
            </w:pPr>
          </w:p>
        </w:tc>
      </w:tr>
    </w:tbl>
    <w:p w14:paraId="09933A3D" w14:textId="5CD946BD" w:rsidR="007C2F0C" w:rsidRDefault="007C2F0C" w:rsidP="00025575">
      <w:pPr>
        <w:spacing w:after="0" w:line="240" w:lineRule="auto"/>
        <w:rPr>
          <w:sz w:val="24"/>
          <w:szCs w:val="24"/>
        </w:rPr>
      </w:pPr>
    </w:p>
    <w:tbl>
      <w:tblPr>
        <w:tblW w:w="10633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10"/>
        <w:gridCol w:w="243"/>
        <w:gridCol w:w="156"/>
        <w:gridCol w:w="601"/>
        <w:gridCol w:w="867"/>
        <w:gridCol w:w="2007"/>
        <w:gridCol w:w="159"/>
        <w:gridCol w:w="1337"/>
        <w:gridCol w:w="153"/>
      </w:tblGrid>
      <w:tr w:rsidR="00004691" w:rsidRPr="00004691" w14:paraId="3290A00B" w14:textId="77777777" w:rsidTr="0006523D">
        <w:trPr>
          <w:trHeight w:val="29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1D8AE" w14:textId="67398EB8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t>SWORN TO AND SUBSCRIBED before me this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CC907" w14:textId="0524DA53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4"/>
                <w:szCs w:val="24"/>
              </w:rPr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8F6A0" w14:textId="106D08F2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day of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A0CF3" w14:textId="2AD79A40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" w:name="Text134"/>
            <w:r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4"/>
                <w:szCs w:val="24"/>
              </w:rPr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FA24B" w14:textId="4A3873CE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,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1CCD2" w14:textId="5EC3BCF0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" w:name="Text132"/>
            <w:r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bCs/>
                <w:sz w:val="24"/>
                <w:szCs w:val="24"/>
              </w:rPr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FD08D" w14:textId="0346496F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.</w:t>
            </w:r>
          </w:p>
        </w:tc>
      </w:tr>
      <w:tr w:rsidR="00004691" w:rsidRPr="00004691" w14:paraId="6DF33DB1" w14:textId="77777777" w:rsidTr="00D84515">
        <w:trPr>
          <w:trHeight w:val="29"/>
        </w:trPr>
        <w:tc>
          <w:tcPr>
            <w:tcW w:w="10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89258" w14:textId="77777777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004691" w:rsidRPr="00004691" w14:paraId="577D675B" w14:textId="77777777" w:rsidTr="0006523D">
        <w:trPr>
          <w:trHeight w:val="29"/>
        </w:trPr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9295BB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  <w:p w14:paraId="3D86E619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" w:name="Text128"/>
            <w:r w:rsidRPr="00004691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2BA3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5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351542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" w:name="Text129"/>
            <w:r w:rsidRPr="00004691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004691" w:rsidRPr="00004691" w14:paraId="4D14C1E3" w14:textId="77777777" w:rsidTr="0006523D">
        <w:trPr>
          <w:trHeight w:val="29"/>
        </w:trPr>
        <w:tc>
          <w:tcPr>
            <w:tcW w:w="5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F2FADC" w14:textId="3E08AD1D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Movant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t xml:space="preserve"> Print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E7383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5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14CC" w14:textId="44A8762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>
              <w:rPr>
                <w:rFonts w:eastAsia="Times New Roman" w:cs="Arial"/>
                <w:bCs/>
                <w:sz w:val="24"/>
                <w:szCs w:val="24"/>
              </w:rPr>
              <w:t>Movant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t xml:space="preserve"> Sign</w:t>
            </w:r>
          </w:p>
        </w:tc>
      </w:tr>
      <w:tr w:rsidR="00004691" w:rsidRPr="00004691" w14:paraId="2CFA0190" w14:textId="77777777" w:rsidTr="0006523D">
        <w:trPr>
          <w:trHeight w:val="29"/>
        </w:trPr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F1202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2A9D2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5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9C7FC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004691" w:rsidRPr="00004691" w14:paraId="2A837497" w14:textId="77777777" w:rsidTr="0006523D">
        <w:trPr>
          <w:trHeight w:val="29"/>
        </w:trPr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1AC443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  <w:p w14:paraId="33E7F4BD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" w:name="Text130"/>
            <w:r w:rsidRPr="00004691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4CB8D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51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21D8B6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5" w:name="Text131"/>
            <w:r w:rsidRPr="00004691">
              <w:rPr>
                <w:rFonts w:eastAsia="Times New Roman" w:cs="Arial"/>
                <w:bCs/>
                <w:sz w:val="24"/>
                <w:szCs w:val="24"/>
              </w:rPr>
              <w:instrText xml:space="preserve"> FORMTEXT </w:instrTex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separate"/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noProof/>
                <w:sz w:val="24"/>
                <w:szCs w:val="24"/>
              </w:rPr>
              <w:t> </w:t>
            </w:r>
            <w:r w:rsidRPr="00004691">
              <w:rPr>
                <w:rFonts w:eastAsia="Times New Roman" w:cs="Arial"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004691" w:rsidRPr="00004691" w14:paraId="0079DA8E" w14:textId="77777777" w:rsidTr="0006523D">
        <w:trPr>
          <w:trHeight w:val="29"/>
        </w:trPr>
        <w:tc>
          <w:tcPr>
            <w:tcW w:w="5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1CA0B9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t>Clerk of Court/Notary Public Print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E80D8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</w:p>
        </w:tc>
        <w:tc>
          <w:tcPr>
            <w:tcW w:w="51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B1BBAF" w14:textId="77777777" w:rsidR="00004691" w:rsidRPr="00004691" w:rsidRDefault="00004691" w:rsidP="00004691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</w:rPr>
            </w:pPr>
            <w:r w:rsidRPr="00004691">
              <w:rPr>
                <w:rFonts w:eastAsia="Times New Roman" w:cs="Arial"/>
                <w:bCs/>
                <w:sz w:val="24"/>
                <w:szCs w:val="24"/>
              </w:rPr>
              <w:t>Clerk of Court/Notary Public Sign</w:t>
            </w:r>
          </w:p>
        </w:tc>
      </w:tr>
      <w:tr w:rsidR="00004691" w:rsidRPr="00004691" w14:paraId="7E2AA644" w14:textId="77777777" w:rsidTr="00D84515">
        <w:trPr>
          <w:trHeight w:val="29"/>
        </w:trPr>
        <w:tc>
          <w:tcPr>
            <w:tcW w:w="10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232FB" w14:textId="77777777" w:rsidR="00004691" w:rsidRPr="00004691" w:rsidRDefault="00004691" w:rsidP="00004691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</w:tbl>
    <w:p w14:paraId="17E6E59C" w14:textId="77777777" w:rsidR="00A335A2" w:rsidRDefault="00A335A2" w:rsidP="00025575">
      <w:pPr>
        <w:spacing w:after="0" w:line="240" w:lineRule="auto"/>
        <w:rPr>
          <w:sz w:val="24"/>
          <w:szCs w:val="24"/>
        </w:rPr>
        <w:sectPr w:rsidR="00A335A2" w:rsidSect="00D84515">
          <w:headerReference w:type="default" r:id="rId9"/>
          <w:footerReference w:type="default" r:id="rId10"/>
          <w:headerReference w:type="first" r:id="rId11"/>
          <w:pgSz w:w="12240" w:h="15840"/>
          <w:pgMar w:top="720" w:right="1440" w:bottom="720" w:left="1440" w:header="288" w:footer="288" w:gutter="0"/>
          <w:cols w:space="720"/>
          <w:docGrid w:linePitch="360"/>
        </w:sectPr>
      </w:pPr>
    </w:p>
    <w:p w14:paraId="17183AC2" w14:textId="05D1C4F4" w:rsidR="00B04F3A" w:rsidRPr="00DC0D77" w:rsidRDefault="00B04F3A" w:rsidP="00B04F3A">
      <w:pPr>
        <w:spacing w:after="0" w:line="240" w:lineRule="auto"/>
        <w:jc w:val="center"/>
        <w:rPr>
          <w:rFonts w:cs="Arial"/>
          <w:b/>
          <w:bCs/>
          <w:sz w:val="40"/>
          <w:szCs w:val="40"/>
        </w:rPr>
      </w:pPr>
      <w:r w:rsidRPr="00460811">
        <w:rPr>
          <w:rFonts w:cs="Arial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279070D4" wp14:editId="319F77E5">
            <wp:simplePos x="0" y="0"/>
            <wp:positionH relativeFrom="margin">
              <wp:posOffset>2674620</wp:posOffset>
            </wp:positionH>
            <wp:positionV relativeFrom="paragraph">
              <wp:posOffset>-235585</wp:posOffset>
            </wp:positionV>
            <wp:extent cx="1193800" cy="1193800"/>
            <wp:effectExtent l="0" t="0" r="6350" b="6350"/>
            <wp:wrapNone/>
            <wp:docPr id="764257360" name="Picture 764257360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eramic ware, porcelain&#10;&#10;Description automatically generated"/>
                    <pic:cNvPicPr/>
                  </pic:nvPicPr>
                  <pic:blipFill>
                    <a:blip r:embed="rId12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0811">
        <w:rPr>
          <w:rFonts w:cs="Arial"/>
          <w:b/>
          <w:bCs/>
          <w:sz w:val="40"/>
          <w:szCs w:val="40"/>
        </w:rPr>
        <w:t>The Family Court of the State of Delaware</w:t>
      </w:r>
    </w:p>
    <w:p w14:paraId="1792EA03" w14:textId="77777777" w:rsidR="00B04F3A" w:rsidRDefault="00B04F3A" w:rsidP="00B04F3A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and </w:t>
      </w:r>
      <w:proofErr w:type="gramStart"/>
      <w:r>
        <w:rPr>
          <w:rFonts w:cs="Arial"/>
          <w:sz w:val="24"/>
          <w:szCs w:val="24"/>
        </w:rPr>
        <w:t>For</w:t>
      </w:r>
      <w:proofErr w:type="gramEnd"/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New Castle County </w:t>
      </w:r>
      <w:r>
        <w:rPr>
          <w:rFonts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Kent County </w:t>
      </w:r>
      <w:r>
        <w:rPr>
          <w:rFonts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Sussex County</w:t>
      </w:r>
    </w:p>
    <w:p w14:paraId="7A283E24" w14:textId="77777777" w:rsidR="00B04F3A" w:rsidRDefault="00B04F3A" w:rsidP="00B04F3A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ORDER ON MOTION FOR EMERGENCY EX PARTE ORDER</w:t>
      </w:r>
    </w:p>
    <w:p w14:paraId="03AC3DD1" w14:textId="77777777" w:rsidR="00B04F3A" w:rsidRDefault="00B04F3A" w:rsidP="00B04F3A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96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44"/>
        <w:gridCol w:w="419"/>
        <w:gridCol w:w="183"/>
        <w:gridCol w:w="444"/>
        <w:gridCol w:w="1704"/>
        <w:gridCol w:w="493"/>
        <w:gridCol w:w="804"/>
        <w:gridCol w:w="1533"/>
      </w:tblGrid>
      <w:tr w:rsidR="00B04F3A" w:rsidRPr="006C34C2" w14:paraId="6247CA92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4EF19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6" w:name="Text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DB59463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A48A6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4791C200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3DCC4E98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61EFF9D4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4E502756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7401E89A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08455E66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68432BAB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73EF3D4C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3C0F8851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3AED6112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  <w:p w14:paraId="3FB1BA9E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11964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43A7634B" w14:textId="77777777" w:rsidTr="00F467F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333A8C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35A0233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32363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416409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15C33027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90CAA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Petitioner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5879620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96FE3A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3BE2D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File Number: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3ACA6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B04F3A" w:rsidRPr="006C34C2" w14:paraId="11EAA5B5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B0575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3AD49AC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F0222E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BF842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FC2A2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652D921D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E3D6F6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8" w:name="Text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CBA7CC6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196DE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57B72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4946DC56" w14:textId="77777777" w:rsidTr="00F467F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4B4A3D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36BC8A0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C5A05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165EFC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52E9806C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B392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Petitioner’s Attorney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418CA32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1B80F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ECD65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Petition Number: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AA9380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B04F3A" w:rsidRPr="006C34C2" w14:paraId="39C3BAF5" w14:textId="77777777" w:rsidTr="00F467F8">
        <w:trPr>
          <w:trHeight w:val="20"/>
        </w:trPr>
        <w:tc>
          <w:tcPr>
            <w:tcW w:w="46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F090CA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  <w:r w:rsidRPr="006C34C2">
              <w:rPr>
                <w:rFonts w:cs="Arial"/>
                <w:b/>
                <w:bCs/>
                <w:sz w:val="24"/>
                <w:szCs w:val="24"/>
              </w:rPr>
              <w:t>v.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1EF8241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4CE88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405DB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18337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015F1C02" w14:textId="77777777" w:rsidTr="00F467F8">
        <w:trPr>
          <w:trHeight w:val="20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4E82B03" w14:textId="77777777" w:rsidR="00B04F3A" w:rsidRPr="006C34C2" w:rsidRDefault="00B04F3A" w:rsidP="00F467F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9C6DC0A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4768C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74D012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6444718B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2278F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746096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A0BF3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91842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70385097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4CBF8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0" w:name="Text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8D1C735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D3F51F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A14B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 the interest of:</w:t>
            </w:r>
          </w:p>
        </w:tc>
        <w:tc>
          <w:tcPr>
            <w:tcW w:w="2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8B9DF9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557571B9" w14:textId="77777777" w:rsidTr="00F467F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78A9DE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F196A9D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BCF05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E1BF52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1646D616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8A43F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Respondent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BE1B6CB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E3C2C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31C74731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2E929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92E1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D.</w:t>
            </w:r>
            <w:proofErr w:type="gramStart"/>
            <w:r>
              <w:rPr>
                <w:rFonts w:cs="Arial"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A7211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B04F3A" w:rsidRPr="006C34C2" w14:paraId="32DFAC91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FD0A7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6445528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3CC1A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4939E2DA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A421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56526" w14:textId="77777777" w:rsidR="00B04F3A" w:rsidRPr="006C34C2" w:rsidRDefault="00B04F3A" w:rsidP="00F467F8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63081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34EC5B99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EBF923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3" w:name="Text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CC191F9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9EAA1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C7AEEFD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F4B36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50E4B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D.</w:t>
            </w:r>
            <w:proofErr w:type="gramStart"/>
            <w:r>
              <w:rPr>
                <w:rFonts w:cs="Arial"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20525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B04F3A" w:rsidRPr="006C34C2" w14:paraId="397AC5D7" w14:textId="77777777" w:rsidTr="00F467F8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82B97F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41330D4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44F9E0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7432DD70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61470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AE52E" w14:textId="77777777" w:rsidR="00B04F3A" w:rsidRPr="006C34C2" w:rsidRDefault="00B04F3A" w:rsidP="00F467F8">
            <w:pPr>
              <w:jc w:val="right"/>
              <w:rPr>
                <w:rFonts w:cs="Arial"/>
                <w:sz w:val="6"/>
                <w:szCs w:val="6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6DD0B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209DD784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49097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Respondent’s Attorney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82BAF45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EFCFAB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14:paraId="00FEB8A7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E96F0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15ED7" w14:textId="77777777" w:rsidR="00B04F3A" w:rsidRPr="006C34C2" w:rsidRDefault="00B04F3A" w:rsidP="00F467F8">
            <w:pPr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D.</w:t>
            </w:r>
            <w:proofErr w:type="gramStart"/>
            <w:r>
              <w:rPr>
                <w:rFonts w:cs="Arial"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02164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B04F3A" w:rsidRPr="006C34C2" w14:paraId="4FF13063" w14:textId="77777777" w:rsidTr="00F467F8">
        <w:trPr>
          <w:trHeight w:val="2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A2CA" w14:textId="77777777" w:rsidR="00B04F3A" w:rsidRPr="006C34C2" w:rsidRDefault="00B04F3A" w:rsidP="00F467F8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6AF164B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71F34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49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74CD35" w14:textId="77777777" w:rsidR="00B04F3A" w:rsidRPr="006C34C2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</w:tbl>
    <w:p w14:paraId="72DA2067" w14:textId="77777777" w:rsidR="00B04F3A" w:rsidRPr="00184B01" w:rsidRDefault="00B04F3A" w:rsidP="00B04F3A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1166" w:type="dxa"/>
        <w:tblInd w:w="-474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"/>
        <w:gridCol w:w="10934"/>
        <w:gridCol w:w="116"/>
      </w:tblGrid>
      <w:tr w:rsidR="00B04F3A" w:rsidRPr="006C34C2" w14:paraId="3F77EAE4" w14:textId="77777777" w:rsidTr="00F467F8">
        <w:trPr>
          <w:trHeight w:val="20"/>
        </w:trPr>
        <w:tc>
          <w:tcPr>
            <w:tcW w:w="1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9F279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Upon consideration of the Motion and affidavit(s) of the </w:t>
            </w:r>
            <w:r w:rsidRPr="00554F0B">
              <w:rPr>
                <w:rFonts w:cs="Arial"/>
                <w:b/>
                <w:bCs/>
                <w:sz w:val="24"/>
                <w:szCs w:val="24"/>
              </w:rPr>
              <w:t>Movant</w:t>
            </w:r>
            <w:r>
              <w:rPr>
                <w:rFonts w:cs="Arial"/>
                <w:sz w:val="24"/>
                <w:szCs w:val="24"/>
              </w:rPr>
              <w:t xml:space="preserve"> alleging the prospect of immediate</w:t>
            </w:r>
          </w:p>
        </w:tc>
      </w:tr>
      <w:tr w:rsidR="00B04F3A" w:rsidRPr="006C34C2" w14:paraId="6987B69C" w14:textId="77777777" w:rsidTr="00F467F8">
        <w:trPr>
          <w:trHeight w:val="20"/>
        </w:trPr>
        <w:tc>
          <w:tcPr>
            <w:tcW w:w="1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B0BFC" w14:textId="77777777" w:rsidR="00B04F3A" w:rsidRPr="00554F0B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30E81335" w14:textId="77777777" w:rsidTr="00F467F8">
        <w:trPr>
          <w:trHeight w:val="20"/>
        </w:trPr>
        <w:tc>
          <w:tcPr>
            <w:tcW w:w="111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56673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and irreparable harm, and pursuant to Family Court Civil Rule 65.2(a), the Court hereby finds that:</w:t>
            </w:r>
          </w:p>
        </w:tc>
      </w:tr>
      <w:tr w:rsidR="00B04F3A" w:rsidRPr="006C34C2" w14:paraId="710993DF" w14:textId="77777777" w:rsidTr="00F467F8">
        <w:trPr>
          <w:trHeight w:val="20"/>
        </w:trPr>
        <w:tc>
          <w:tcPr>
            <w:tcW w:w="111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5B264" w14:textId="77777777" w:rsidR="00B04F3A" w:rsidRPr="00F07E69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1C0AEABE" w14:textId="77777777" w:rsidTr="00F467F8">
        <w:trPr>
          <w:trHeight w:val="20"/>
        </w:trPr>
        <w:tc>
          <w:tcPr>
            <w:tcW w:w="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77AC148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0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55B6F4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5899A4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7484B2D2" w14:textId="77777777" w:rsidTr="00F467F8">
        <w:trPr>
          <w:trHeight w:val="20"/>
        </w:trPr>
        <w:tc>
          <w:tcPr>
            <w:tcW w:w="1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DC3D69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934" w:type="dxa"/>
            <w:tcBorders>
              <w:top w:val="nil"/>
              <w:left w:val="nil"/>
              <w:bottom w:val="nil"/>
              <w:right w:val="nil"/>
            </w:tcBorders>
          </w:tcPr>
          <w:p w14:paraId="412CD370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</w:instrText>
            </w:r>
            <w:bookmarkStart w:id="28" w:name="Text13"/>
            <w:r>
              <w:rPr>
                <w:rFonts w:cs="Arial"/>
                <w:sz w:val="24"/>
                <w:szCs w:val="24"/>
              </w:rPr>
              <w:instrText xml:space="preserve">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8"/>
          </w:p>
          <w:p w14:paraId="6FB857E9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0E1178E3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4F575E07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65BF09E8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6CEC018A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03F96E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39F5F8C4" w14:textId="77777777" w:rsidTr="00F467F8">
        <w:trPr>
          <w:trHeight w:val="20"/>
        </w:trPr>
        <w:tc>
          <w:tcPr>
            <w:tcW w:w="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CD1588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09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FC3F8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DD875" w14:textId="77777777" w:rsidR="00B04F3A" w:rsidRPr="00554F0B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7"/>
        <w:tblW w:w="1116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9"/>
        <w:gridCol w:w="1473"/>
        <w:gridCol w:w="109"/>
        <w:gridCol w:w="1940"/>
        <w:gridCol w:w="1675"/>
        <w:gridCol w:w="1304"/>
        <w:gridCol w:w="1024"/>
        <w:gridCol w:w="1844"/>
        <w:gridCol w:w="296"/>
        <w:gridCol w:w="1276"/>
        <w:gridCol w:w="116"/>
      </w:tblGrid>
      <w:tr w:rsidR="00B04F3A" w:rsidRPr="006C34C2" w14:paraId="5D66C372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53F3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 xml:space="preserve">Accordingly, </w:t>
            </w:r>
            <w:r w:rsidRPr="00184B01">
              <w:rPr>
                <w:rFonts w:cs="Arial"/>
                <w:b/>
                <w:bCs/>
                <w:sz w:val="24"/>
                <w:szCs w:val="24"/>
              </w:rPr>
              <w:t>IT IS SO ORDERED</w:t>
            </w:r>
            <w:r w:rsidRPr="00184B01">
              <w:rPr>
                <w:rFonts w:cs="Arial"/>
                <w:sz w:val="24"/>
                <w:szCs w:val="24"/>
              </w:rPr>
              <w:t xml:space="preserve"> that:</w:t>
            </w:r>
          </w:p>
        </w:tc>
      </w:tr>
      <w:tr w:rsidR="00B04F3A" w:rsidRPr="006C34C2" w14:paraId="1A46D88F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4DB88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2143DC75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ABDC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29"/>
            <w:r w:rsidRPr="00184B01">
              <w:rPr>
                <w:rFonts w:cs="Arial"/>
                <w:sz w:val="24"/>
                <w:szCs w:val="24"/>
              </w:rPr>
              <w:t xml:space="preserve"> The Motion is GRANTED.</w:t>
            </w:r>
          </w:p>
        </w:tc>
      </w:tr>
      <w:tr w:rsidR="00B04F3A" w:rsidRPr="006C34C2" w14:paraId="50DF749C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D3D8F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115A39E4" w14:textId="77777777" w:rsidTr="00F467F8">
        <w:trPr>
          <w:trHeight w:val="2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607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655E6" w14:textId="77777777" w:rsidR="00B04F3A" w:rsidRPr="00460811" w:rsidRDefault="00B04F3A" w:rsidP="00F467F8">
            <w:pPr>
              <w:rPr>
                <w:rFonts w:cs="Arial"/>
                <w:sz w:val="24"/>
                <w:szCs w:val="24"/>
              </w:rPr>
            </w:pPr>
            <w:r w:rsidRPr="00460811">
              <w:rPr>
                <w:rFonts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46081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60811">
              <w:rPr>
                <w:rFonts w:cs="Arial"/>
                <w:sz w:val="24"/>
                <w:szCs w:val="24"/>
              </w:rPr>
            </w:r>
            <w:r w:rsidRPr="00460811">
              <w:rPr>
                <w:rFonts w:cs="Arial"/>
                <w:sz w:val="24"/>
                <w:szCs w:val="24"/>
              </w:rPr>
              <w:fldChar w:fldCharType="separate"/>
            </w:r>
            <w:r w:rsidRPr="00460811">
              <w:rPr>
                <w:rFonts w:cs="Arial"/>
                <w:sz w:val="24"/>
                <w:szCs w:val="24"/>
              </w:rPr>
              <w:fldChar w:fldCharType="end"/>
            </w:r>
            <w:bookmarkEnd w:id="30"/>
            <w:r w:rsidRPr="00460811">
              <w:rPr>
                <w:rFonts w:cs="Arial"/>
                <w:sz w:val="24"/>
                <w:szCs w:val="24"/>
              </w:rPr>
              <w:t xml:space="preserve"> Temporary custody/guardianship of the above child(ren) is granted to the Movant.</w:t>
            </w:r>
          </w:p>
        </w:tc>
      </w:tr>
      <w:tr w:rsidR="00B04F3A" w:rsidRPr="006C34C2" w14:paraId="32B70C3E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B916E" w14:textId="77777777" w:rsidR="00B04F3A" w:rsidRPr="0046081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36B071BA" w14:textId="77777777" w:rsidTr="00F467F8">
        <w:trPr>
          <w:trHeight w:val="21"/>
        </w:trPr>
        <w:tc>
          <w:tcPr>
            <w:tcW w:w="1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5D73DA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32370E" w14:textId="77777777" w:rsidR="00B04F3A" w:rsidRPr="00460811" w:rsidRDefault="00B04F3A" w:rsidP="00F467F8">
            <w:pPr>
              <w:rPr>
                <w:rFonts w:cs="Arial"/>
                <w:sz w:val="24"/>
                <w:szCs w:val="24"/>
              </w:rPr>
            </w:pPr>
            <w:r w:rsidRPr="00460811">
              <w:rPr>
                <w:rFonts w:cs="Arial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2"/>
            <w:r w:rsidRPr="0046081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60811">
              <w:rPr>
                <w:rFonts w:cs="Arial"/>
                <w:sz w:val="24"/>
                <w:szCs w:val="24"/>
              </w:rPr>
            </w:r>
            <w:r w:rsidRPr="00460811">
              <w:rPr>
                <w:rFonts w:cs="Arial"/>
                <w:sz w:val="24"/>
                <w:szCs w:val="24"/>
              </w:rPr>
              <w:fldChar w:fldCharType="separate"/>
            </w:r>
            <w:r w:rsidRPr="00460811">
              <w:rPr>
                <w:rFonts w:cs="Arial"/>
                <w:sz w:val="24"/>
                <w:szCs w:val="24"/>
              </w:rPr>
              <w:fldChar w:fldCharType="end"/>
            </w:r>
            <w:bookmarkEnd w:id="31"/>
            <w:r w:rsidRPr="00460811">
              <w:rPr>
                <w:rFonts w:cs="Arial"/>
                <w:sz w:val="24"/>
                <w:szCs w:val="24"/>
              </w:rPr>
              <w:t xml:space="preserve"> Other:</w:t>
            </w:r>
          </w:p>
        </w:tc>
        <w:tc>
          <w:tcPr>
            <w:tcW w:w="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76EB27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3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28138D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830700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24838DFF" w14:textId="77777777" w:rsidTr="00F467F8">
        <w:trPr>
          <w:trHeight w:val="21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7C789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E99E1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E20EAD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3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59D6B1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2"/>
          </w:p>
          <w:p w14:paraId="4E8E27F4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3E9FABCF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0E8EFAD2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1E38FCDE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0B499B6E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DC8914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76BD07AC" w14:textId="77777777" w:rsidTr="00F467F8">
        <w:trPr>
          <w:trHeight w:val="21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B3F49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7B095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6E0E89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305F69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8F71D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3895FCF3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4027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74E16E7A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5B584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3"/>
            <w:r w:rsidRPr="00184B01">
              <w:rPr>
                <w:rFonts w:cs="Arial"/>
                <w:sz w:val="24"/>
                <w:szCs w:val="24"/>
              </w:rPr>
              <w:t xml:space="preserve"> The Motion is DENIED. The underlying action will proceed in the usual course of business.</w:t>
            </w:r>
          </w:p>
        </w:tc>
      </w:tr>
      <w:tr w:rsidR="00B04F3A" w:rsidRPr="006C34C2" w14:paraId="601B6426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84352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67725032" w14:textId="77777777" w:rsidTr="00F467F8">
        <w:trPr>
          <w:trHeight w:val="21"/>
        </w:trPr>
        <w:tc>
          <w:tcPr>
            <w:tcW w:w="76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DEAF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4"/>
            <w:r w:rsidRPr="00184B01">
              <w:rPr>
                <w:rFonts w:cs="Arial"/>
                <w:sz w:val="24"/>
                <w:szCs w:val="24"/>
              </w:rPr>
              <w:t xml:space="preserve"> A  </w:t>
            </w: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9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5"/>
            <w:r w:rsidRPr="00184B01">
              <w:rPr>
                <w:rFonts w:cs="Arial"/>
                <w:sz w:val="24"/>
                <w:szCs w:val="24"/>
              </w:rPr>
              <w:t xml:space="preserve"> hearing  </w:t>
            </w: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0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6"/>
            <w:r w:rsidRPr="00184B01">
              <w:rPr>
                <w:rFonts w:cs="Arial"/>
                <w:sz w:val="24"/>
                <w:szCs w:val="24"/>
              </w:rPr>
              <w:t xml:space="preserve"> conference regarding the Motion will be held on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B9B15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7" w:name="Text15"/>
            <w:r w:rsidRPr="00184B0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6BEA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>at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DD071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8" w:name="Text16"/>
            <w:r w:rsidRPr="00184B0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8"/>
          </w:p>
        </w:tc>
      </w:tr>
      <w:tr w:rsidR="00B04F3A" w:rsidRPr="006C34C2" w14:paraId="4870B093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B8381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4743E498" w14:textId="77777777" w:rsidTr="00F467F8">
        <w:trPr>
          <w:trHeight w:val="21"/>
        </w:trPr>
        <w:tc>
          <w:tcPr>
            <w:tcW w:w="36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2C089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 xml:space="preserve">     before Judge/Commissioner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1060A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9" w:name="Text17"/>
            <w:r w:rsidRPr="00184B01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45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15EF0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>for which 30 minutes have been allotted.</w:t>
            </w:r>
          </w:p>
        </w:tc>
      </w:tr>
      <w:tr w:rsidR="00B04F3A" w:rsidRPr="006C34C2" w14:paraId="7120EB44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57908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5505D7CA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E74DC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 xml:space="preserve">     This may be your only notice of the hearing/conference. Not appearing risks an adverse ruling.</w:t>
            </w:r>
          </w:p>
        </w:tc>
      </w:tr>
      <w:tr w:rsidR="00B04F3A" w:rsidRPr="006C34C2" w14:paraId="5B6B05B6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43F3E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76A2E44C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70F4E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t xml:space="preserve">     The hearing/conference will take place:</w:t>
            </w:r>
          </w:p>
        </w:tc>
      </w:tr>
      <w:tr w:rsidR="00B04F3A" w:rsidRPr="006C34C2" w14:paraId="12F93AA9" w14:textId="77777777" w:rsidTr="00F467F8">
        <w:trPr>
          <w:trHeight w:val="21"/>
        </w:trPr>
        <w:tc>
          <w:tcPr>
            <w:tcW w:w="111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D23F4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022EACF9" w14:textId="77777777" w:rsidTr="00F467F8">
        <w:trPr>
          <w:trHeight w:val="2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C11E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7A0B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40"/>
            <w:r w:rsidRPr="00184B01">
              <w:rPr>
                <w:rFonts w:cs="Arial"/>
                <w:sz w:val="24"/>
                <w:szCs w:val="24"/>
              </w:rPr>
              <w:t xml:space="preserve"> at 500 N. King Street, Wilmington, DE 19801</w:t>
            </w:r>
          </w:p>
        </w:tc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D3F3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41"/>
            <w:r w:rsidRPr="00184B01">
              <w:rPr>
                <w:rFonts w:cs="Arial"/>
                <w:sz w:val="24"/>
                <w:szCs w:val="24"/>
              </w:rPr>
              <w:t xml:space="preserve"> at </w:t>
            </w:r>
            <w:r>
              <w:rPr>
                <w:rFonts w:cs="Arial"/>
                <w:sz w:val="24"/>
                <w:szCs w:val="24"/>
              </w:rPr>
              <w:t>100 East Market Street</w:t>
            </w:r>
            <w:r w:rsidRPr="00184B01">
              <w:rPr>
                <w:rFonts w:cs="Arial"/>
                <w:sz w:val="24"/>
                <w:szCs w:val="24"/>
              </w:rPr>
              <w:t>, Georgetown, DE 19947</w:t>
            </w:r>
          </w:p>
        </w:tc>
      </w:tr>
      <w:tr w:rsidR="00B04F3A" w:rsidRPr="006C34C2" w14:paraId="5F81F20D" w14:textId="77777777" w:rsidTr="00F467F8">
        <w:trPr>
          <w:trHeight w:val="2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E8254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AC15C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8C608" w14:textId="77777777" w:rsidR="00B04F3A" w:rsidRPr="00184B01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03D346D5" w14:textId="77777777" w:rsidTr="00F467F8">
        <w:trPr>
          <w:trHeight w:val="21"/>
        </w:trPr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D210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A7486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42"/>
            <w:r w:rsidRPr="00184B01">
              <w:rPr>
                <w:rFonts w:cs="Arial"/>
                <w:sz w:val="24"/>
                <w:szCs w:val="24"/>
              </w:rPr>
              <w:t xml:space="preserve"> at 400 Court Street, Dover, DE 19901</w:t>
            </w:r>
          </w:p>
        </w:tc>
        <w:tc>
          <w:tcPr>
            <w:tcW w:w="5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501CF" w14:textId="77777777" w:rsidR="00B04F3A" w:rsidRPr="00460811" w:rsidRDefault="00B04F3A" w:rsidP="00F467F8">
            <w:pPr>
              <w:rPr>
                <w:rFonts w:cs="Arial"/>
                <w:sz w:val="24"/>
                <w:szCs w:val="24"/>
              </w:rPr>
            </w:pPr>
            <w:r w:rsidRPr="00460811">
              <w:rPr>
                <w:rFonts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1"/>
            <w:r w:rsidRPr="0046081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60811">
              <w:rPr>
                <w:rFonts w:cs="Arial"/>
                <w:sz w:val="24"/>
                <w:szCs w:val="24"/>
              </w:rPr>
            </w:r>
            <w:r w:rsidRPr="00460811">
              <w:rPr>
                <w:rFonts w:cs="Arial"/>
                <w:sz w:val="24"/>
                <w:szCs w:val="24"/>
              </w:rPr>
              <w:fldChar w:fldCharType="separate"/>
            </w:r>
            <w:r w:rsidRPr="00460811">
              <w:rPr>
                <w:rFonts w:cs="Arial"/>
                <w:sz w:val="24"/>
                <w:szCs w:val="24"/>
              </w:rPr>
              <w:fldChar w:fldCharType="end"/>
            </w:r>
            <w:bookmarkEnd w:id="43"/>
            <w:r w:rsidRPr="00460811">
              <w:rPr>
                <w:rFonts w:cs="Arial"/>
                <w:sz w:val="24"/>
                <w:szCs w:val="24"/>
              </w:rPr>
              <w:t xml:space="preserve"> by Zoom – Zoom instructions are enclosed.</w:t>
            </w:r>
          </w:p>
        </w:tc>
      </w:tr>
    </w:tbl>
    <w:p w14:paraId="5B510AAE" w14:textId="77777777" w:rsidR="00B04F3A" w:rsidRPr="00184B01" w:rsidRDefault="00B04F3A" w:rsidP="00B04F3A">
      <w:pPr>
        <w:spacing w:after="0"/>
        <w:rPr>
          <w:rFonts w:cs="Arial"/>
          <w:sz w:val="24"/>
          <w:szCs w:val="24"/>
        </w:rPr>
      </w:pPr>
    </w:p>
    <w:p w14:paraId="4F13A2FB" w14:textId="77777777" w:rsidR="00B04F3A" w:rsidRDefault="00B04F3A" w:rsidP="00B04F3A">
      <w:pPr>
        <w:spacing w:after="0"/>
        <w:rPr>
          <w:rFonts w:cs="Arial"/>
          <w:sz w:val="24"/>
          <w:szCs w:val="24"/>
        </w:rPr>
      </w:pPr>
    </w:p>
    <w:p w14:paraId="515279BB" w14:textId="77777777" w:rsidR="00B04F3A" w:rsidRPr="00184B01" w:rsidRDefault="00B04F3A" w:rsidP="00B04F3A">
      <w:pPr>
        <w:spacing w:after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4"/>
        <w:gridCol w:w="105"/>
        <w:gridCol w:w="8861"/>
        <w:gridCol w:w="109"/>
      </w:tblGrid>
      <w:tr w:rsidR="00B04F3A" w:rsidRPr="006C34C2" w14:paraId="31A234E5" w14:textId="77777777" w:rsidTr="00F467F8">
        <w:trPr>
          <w:trHeight w:val="20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6054FF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"/>
            <w:r w:rsidRPr="00184B0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44"/>
            <w:r w:rsidRPr="00184B01">
              <w:rPr>
                <w:rFonts w:cs="Arial"/>
                <w:sz w:val="24"/>
                <w:szCs w:val="24"/>
              </w:rPr>
              <w:t xml:space="preserve"> Other: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DA97DFF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5384CB" w14:textId="77777777" w:rsidR="00B04F3A" w:rsidRPr="00184B01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1A1B9E" w14:textId="77777777" w:rsidR="00B04F3A" w:rsidRPr="00D42E45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  <w:tr w:rsidR="00B04F3A" w:rsidRPr="006C34C2" w14:paraId="73BE6A2B" w14:textId="77777777" w:rsidTr="00F467F8">
        <w:trPr>
          <w:trHeight w:val="20"/>
        </w:trPr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6D40D62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123A6D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14:paraId="5658288F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  <w:r w:rsidRPr="00184B01">
              <w:rPr>
                <w:rFonts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84B01">
              <w:rPr>
                <w:rFonts w:cs="Arial"/>
                <w:sz w:val="24"/>
                <w:szCs w:val="24"/>
              </w:rPr>
              <w:instrText xml:space="preserve"> </w:instrText>
            </w:r>
            <w:bookmarkStart w:id="45" w:name="Text14"/>
            <w:r w:rsidRPr="00184B01">
              <w:rPr>
                <w:rFonts w:cs="Arial"/>
                <w:sz w:val="24"/>
                <w:szCs w:val="24"/>
              </w:rPr>
              <w:instrText xml:space="preserve">FORMTEXT </w:instrText>
            </w:r>
            <w:r w:rsidRPr="00184B01">
              <w:rPr>
                <w:rFonts w:cs="Arial"/>
                <w:sz w:val="24"/>
                <w:szCs w:val="24"/>
              </w:rPr>
            </w:r>
            <w:r w:rsidRPr="00184B01">
              <w:rPr>
                <w:rFonts w:cs="Arial"/>
                <w:sz w:val="24"/>
                <w:szCs w:val="24"/>
              </w:rPr>
              <w:fldChar w:fldCharType="separate"/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noProof/>
                <w:sz w:val="24"/>
                <w:szCs w:val="24"/>
              </w:rPr>
              <w:t> </w:t>
            </w:r>
            <w:r w:rsidRPr="00184B01">
              <w:rPr>
                <w:rFonts w:cs="Arial"/>
                <w:sz w:val="24"/>
                <w:szCs w:val="24"/>
              </w:rPr>
              <w:fldChar w:fldCharType="end"/>
            </w:r>
            <w:bookmarkEnd w:id="45"/>
          </w:p>
          <w:p w14:paraId="0F18E24D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48AE57BF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636927EE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542DC4BB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  <w:p w14:paraId="7AE109A7" w14:textId="77777777" w:rsidR="00B04F3A" w:rsidRPr="00184B01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C5610" w14:textId="77777777" w:rsidR="00B04F3A" w:rsidRPr="006C34C2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</w:tr>
      <w:tr w:rsidR="00B04F3A" w:rsidRPr="006C34C2" w14:paraId="24820362" w14:textId="77777777" w:rsidTr="00F467F8">
        <w:trPr>
          <w:trHeight w:val="20"/>
        </w:trPr>
        <w:tc>
          <w:tcPr>
            <w:tcW w:w="1170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AFBE2F6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3EF492" w14:textId="77777777" w:rsidR="00B04F3A" w:rsidRPr="00D42E45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9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972F5" w14:textId="77777777" w:rsidR="00B04F3A" w:rsidRPr="00D42E45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C0CC1" w14:textId="77777777" w:rsidR="00B04F3A" w:rsidRPr="00D42E45" w:rsidRDefault="00B04F3A" w:rsidP="00F467F8">
            <w:pPr>
              <w:rPr>
                <w:rFonts w:cs="Arial"/>
                <w:sz w:val="12"/>
                <w:szCs w:val="12"/>
              </w:rPr>
            </w:pPr>
          </w:p>
        </w:tc>
      </w:tr>
    </w:tbl>
    <w:p w14:paraId="2AC89414" w14:textId="77777777" w:rsidR="00B04F3A" w:rsidRPr="00184B01" w:rsidRDefault="00B04F3A" w:rsidP="00B04F3A">
      <w:pPr>
        <w:spacing w:after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920"/>
        <w:gridCol w:w="105"/>
        <w:gridCol w:w="4199"/>
      </w:tblGrid>
      <w:tr w:rsidR="00B04F3A" w:rsidRPr="006C34C2" w14:paraId="62D05A0E" w14:textId="77777777" w:rsidTr="00F467F8">
        <w:trPr>
          <w:trHeight w:val="20"/>
        </w:trPr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5960F" w14:textId="77777777" w:rsidR="00B04F3A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1BAB2A3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3F45A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1F211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B04F3A" w:rsidRPr="006C34C2" w14:paraId="774AD947" w14:textId="77777777" w:rsidTr="00F467F8">
        <w:trPr>
          <w:trHeight w:val="20"/>
        </w:trPr>
        <w:tc>
          <w:tcPr>
            <w:tcW w:w="6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BA9CB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Judge/Commissioner </w:t>
            </w: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7" w:name="Text2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14:paraId="364DC15D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FE6EC" w14:textId="77777777" w:rsidR="00B04F3A" w:rsidRPr="006C34C2" w:rsidRDefault="00B04F3A" w:rsidP="00F467F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</w:tr>
    </w:tbl>
    <w:p w14:paraId="0D7E6811" w14:textId="77777777" w:rsidR="00B04F3A" w:rsidRDefault="00B04F3A" w:rsidP="00B04F3A">
      <w:pPr>
        <w:spacing w:after="0"/>
        <w:rPr>
          <w:rFonts w:cs="Arial"/>
          <w:sz w:val="24"/>
          <w:szCs w:val="24"/>
        </w:rPr>
      </w:pPr>
    </w:p>
    <w:p w14:paraId="456AFD9C" w14:textId="77777777" w:rsidR="00B04F3A" w:rsidRPr="00184B01" w:rsidRDefault="00B04F3A" w:rsidP="00B04F3A">
      <w:pPr>
        <w:spacing w:after="0"/>
        <w:rPr>
          <w:rFonts w:cs="Arial"/>
          <w:sz w:val="24"/>
          <w:szCs w:val="24"/>
        </w:rPr>
      </w:pPr>
    </w:p>
    <w:tbl>
      <w:tblPr>
        <w:tblStyle w:val="TableGrid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38"/>
        <w:gridCol w:w="1504"/>
        <w:gridCol w:w="1108"/>
        <w:gridCol w:w="1530"/>
        <w:gridCol w:w="1800"/>
        <w:gridCol w:w="2880"/>
        <w:gridCol w:w="1443"/>
      </w:tblGrid>
      <w:tr w:rsidR="00B04F3A" w:rsidRPr="006C34C2" w14:paraId="5B5FD37C" w14:textId="77777777" w:rsidTr="00F467F8">
        <w:trPr>
          <w:trHeight w:val="20"/>
        </w:trPr>
        <w:tc>
          <w:tcPr>
            <w:tcW w:w="538" w:type="dxa"/>
            <w:vAlign w:val="bottom"/>
          </w:tcPr>
          <w:p w14:paraId="349034AC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CC:</w:t>
            </w:r>
          </w:p>
        </w:tc>
        <w:tc>
          <w:tcPr>
            <w:tcW w:w="1504" w:type="dxa"/>
            <w:vAlign w:val="bottom"/>
          </w:tcPr>
          <w:p w14:paraId="1B416CA6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8"/>
            <w:r>
              <w:rPr>
                <w:rFonts w:cs="Arial"/>
                <w:sz w:val="24"/>
                <w:szCs w:val="24"/>
              </w:rPr>
              <w:t xml:space="preserve"> Petitioner</w:t>
            </w:r>
          </w:p>
        </w:tc>
        <w:tc>
          <w:tcPr>
            <w:tcW w:w="2638" w:type="dxa"/>
            <w:gridSpan w:val="2"/>
            <w:vAlign w:val="bottom"/>
          </w:tcPr>
          <w:p w14:paraId="37F1DEB1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3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49"/>
            <w:r>
              <w:rPr>
                <w:rFonts w:cs="Arial"/>
                <w:sz w:val="24"/>
                <w:szCs w:val="24"/>
              </w:rPr>
              <w:t xml:space="preserve"> Petitioner’s Attorney</w:t>
            </w:r>
          </w:p>
        </w:tc>
        <w:tc>
          <w:tcPr>
            <w:tcW w:w="1800" w:type="dxa"/>
            <w:vAlign w:val="bottom"/>
          </w:tcPr>
          <w:p w14:paraId="54F90397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4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0"/>
            <w:r>
              <w:rPr>
                <w:rFonts w:cs="Arial"/>
                <w:sz w:val="24"/>
                <w:szCs w:val="24"/>
              </w:rPr>
              <w:t xml:space="preserve"> Respondent</w:t>
            </w:r>
          </w:p>
        </w:tc>
        <w:tc>
          <w:tcPr>
            <w:tcW w:w="2880" w:type="dxa"/>
            <w:vAlign w:val="bottom"/>
          </w:tcPr>
          <w:p w14:paraId="700BA925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1"/>
            <w:r>
              <w:rPr>
                <w:rFonts w:cs="Arial"/>
                <w:sz w:val="24"/>
                <w:szCs w:val="24"/>
              </w:rPr>
              <w:t xml:space="preserve"> Respondent’s Attorney</w:t>
            </w:r>
          </w:p>
        </w:tc>
        <w:tc>
          <w:tcPr>
            <w:tcW w:w="1443" w:type="dxa"/>
            <w:vAlign w:val="bottom"/>
          </w:tcPr>
          <w:p w14:paraId="0A64E2DC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8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2"/>
            <w:r>
              <w:rPr>
                <w:rFonts w:cs="Arial"/>
                <w:sz w:val="24"/>
                <w:szCs w:val="24"/>
              </w:rPr>
              <w:t xml:space="preserve"> DFS</w:t>
            </w:r>
          </w:p>
        </w:tc>
      </w:tr>
      <w:tr w:rsidR="00B04F3A" w:rsidRPr="006C34C2" w14:paraId="5860ACB6" w14:textId="77777777" w:rsidTr="00F467F8">
        <w:trPr>
          <w:trHeight w:val="20"/>
        </w:trPr>
        <w:tc>
          <w:tcPr>
            <w:tcW w:w="538" w:type="dxa"/>
            <w:vAlign w:val="bottom"/>
          </w:tcPr>
          <w:p w14:paraId="0641136B" w14:textId="77777777" w:rsidR="00B04F3A" w:rsidRPr="00D42E45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  <w:tc>
          <w:tcPr>
            <w:tcW w:w="10265" w:type="dxa"/>
            <w:gridSpan w:val="6"/>
            <w:vAlign w:val="bottom"/>
          </w:tcPr>
          <w:p w14:paraId="09929B68" w14:textId="77777777" w:rsidR="00B04F3A" w:rsidRPr="00D42E45" w:rsidRDefault="00B04F3A" w:rsidP="00F467F8">
            <w:pPr>
              <w:rPr>
                <w:rFonts w:cs="Arial"/>
                <w:sz w:val="6"/>
                <w:szCs w:val="6"/>
              </w:rPr>
            </w:pPr>
          </w:p>
        </w:tc>
      </w:tr>
      <w:tr w:rsidR="00B04F3A" w:rsidRPr="006C34C2" w14:paraId="1282BB91" w14:textId="77777777" w:rsidTr="00F467F8">
        <w:trPr>
          <w:trHeight w:val="20"/>
        </w:trPr>
        <w:tc>
          <w:tcPr>
            <w:tcW w:w="538" w:type="dxa"/>
            <w:vAlign w:val="bottom"/>
          </w:tcPr>
          <w:p w14:paraId="0FCEAA59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04" w:type="dxa"/>
            <w:vAlign w:val="bottom"/>
          </w:tcPr>
          <w:p w14:paraId="0669BED9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6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3"/>
            <w:r>
              <w:rPr>
                <w:rFonts w:cs="Arial"/>
                <w:sz w:val="24"/>
                <w:szCs w:val="24"/>
              </w:rPr>
              <w:t xml:space="preserve"> File</w:t>
            </w:r>
          </w:p>
        </w:tc>
        <w:tc>
          <w:tcPr>
            <w:tcW w:w="1108" w:type="dxa"/>
            <w:vAlign w:val="bottom"/>
          </w:tcPr>
          <w:p w14:paraId="21CB4C3F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7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4"/>
            <w:r>
              <w:rPr>
                <w:rFonts w:cs="Arial"/>
                <w:sz w:val="24"/>
                <w:szCs w:val="24"/>
              </w:rPr>
              <w:t xml:space="preserve"> Other:</w:t>
            </w:r>
          </w:p>
        </w:tc>
        <w:tc>
          <w:tcPr>
            <w:tcW w:w="7653" w:type="dxa"/>
            <w:gridSpan w:val="4"/>
            <w:tcBorders>
              <w:bottom w:val="single" w:sz="4" w:space="0" w:color="auto"/>
            </w:tcBorders>
            <w:vAlign w:val="bottom"/>
          </w:tcPr>
          <w:p w14:paraId="0F38D652" w14:textId="77777777" w:rsidR="00B04F3A" w:rsidRDefault="00B04F3A" w:rsidP="00F467F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</w:instrText>
            </w:r>
            <w:bookmarkStart w:id="55" w:name="Text21"/>
            <w:r>
              <w:rPr>
                <w:rFonts w:cs="Arial"/>
                <w:sz w:val="24"/>
                <w:szCs w:val="24"/>
              </w:rPr>
              <w:instrText xml:space="preserve">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55"/>
          </w:p>
        </w:tc>
      </w:tr>
    </w:tbl>
    <w:p w14:paraId="3C6270DC" w14:textId="77777777" w:rsidR="00B04F3A" w:rsidRPr="00632420" w:rsidRDefault="00B04F3A" w:rsidP="00B04F3A">
      <w:pPr>
        <w:spacing w:line="240" w:lineRule="auto"/>
        <w:rPr>
          <w:rFonts w:cs="Arial"/>
          <w:sz w:val="2"/>
          <w:szCs w:val="2"/>
        </w:rPr>
      </w:pPr>
    </w:p>
    <w:p w14:paraId="691BDDB5" w14:textId="77777777" w:rsidR="00D84515" w:rsidRPr="00184B01" w:rsidRDefault="00D84515" w:rsidP="00D84515">
      <w:pPr>
        <w:spacing w:after="0" w:line="240" w:lineRule="auto"/>
        <w:rPr>
          <w:rFonts w:cs="Arial"/>
          <w:sz w:val="24"/>
          <w:szCs w:val="24"/>
        </w:rPr>
      </w:pPr>
    </w:p>
    <w:p w14:paraId="4DB7168E" w14:textId="77777777" w:rsidR="00D84515" w:rsidRPr="00184B01" w:rsidRDefault="00D84515" w:rsidP="00D84515">
      <w:pPr>
        <w:spacing w:after="0" w:line="240" w:lineRule="auto"/>
        <w:rPr>
          <w:rFonts w:cs="Arial"/>
          <w:sz w:val="24"/>
          <w:szCs w:val="24"/>
        </w:rPr>
      </w:pPr>
    </w:p>
    <w:p w14:paraId="5ADDFB5E" w14:textId="77777777" w:rsidR="00D84515" w:rsidRPr="00184B01" w:rsidRDefault="00D84515" w:rsidP="00D84515">
      <w:pPr>
        <w:spacing w:after="0"/>
        <w:rPr>
          <w:rFonts w:cs="Arial"/>
          <w:sz w:val="24"/>
          <w:szCs w:val="24"/>
        </w:rPr>
      </w:pPr>
    </w:p>
    <w:p w14:paraId="3B842C07" w14:textId="77777777" w:rsidR="00D84515" w:rsidRPr="00184B01" w:rsidRDefault="00D84515" w:rsidP="00D84515">
      <w:pPr>
        <w:spacing w:after="0"/>
        <w:rPr>
          <w:rFonts w:cs="Arial"/>
          <w:sz w:val="24"/>
          <w:szCs w:val="24"/>
        </w:rPr>
      </w:pPr>
    </w:p>
    <w:p w14:paraId="375F7426" w14:textId="77777777" w:rsidR="00D84515" w:rsidRPr="00184B01" w:rsidRDefault="00D84515" w:rsidP="00D84515">
      <w:pPr>
        <w:spacing w:after="0"/>
        <w:rPr>
          <w:rFonts w:cs="Arial"/>
          <w:sz w:val="24"/>
          <w:szCs w:val="24"/>
        </w:rPr>
      </w:pPr>
    </w:p>
    <w:p w14:paraId="0F09CC7F" w14:textId="77777777" w:rsidR="00D84515" w:rsidRDefault="00D84515" w:rsidP="00D84515">
      <w:pPr>
        <w:spacing w:after="0"/>
        <w:rPr>
          <w:rFonts w:cs="Arial"/>
          <w:sz w:val="24"/>
          <w:szCs w:val="24"/>
        </w:rPr>
      </w:pPr>
    </w:p>
    <w:p w14:paraId="05F6E421" w14:textId="77777777" w:rsidR="00D84515" w:rsidRPr="00184B01" w:rsidRDefault="00D84515" w:rsidP="00D84515">
      <w:pPr>
        <w:spacing w:after="0"/>
        <w:rPr>
          <w:rFonts w:cs="Arial"/>
          <w:sz w:val="24"/>
          <w:szCs w:val="24"/>
        </w:rPr>
      </w:pPr>
    </w:p>
    <w:p w14:paraId="05534DEF" w14:textId="77777777" w:rsidR="00D84515" w:rsidRDefault="00D84515" w:rsidP="00D84515">
      <w:pPr>
        <w:ind w:firstLine="720"/>
        <w:rPr>
          <w:rFonts w:eastAsia="Times New Roman" w:cs="Times New Roman"/>
          <w:sz w:val="2"/>
          <w:szCs w:val="2"/>
        </w:rPr>
      </w:pPr>
    </w:p>
    <w:p w14:paraId="7C8CE277" w14:textId="77777777" w:rsidR="00B04F3A" w:rsidRPr="00B04F3A" w:rsidRDefault="00B04F3A" w:rsidP="00B04F3A">
      <w:pPr>
        <w:rPr>
          <w:rFonts w:eastAsia="Times New Roman" w:cs="Times New Roman"/>
          <w:sz w:val="2"/>
          <w:szCs w:val="2"/>
        </w:rPr>
      </w:pPr>
    </w:p>
    <w:p w14:paraId="7643719A" w14:textId="77777777" w:rsidR="00B04F3A" w:rsidRPr="00B04F3A" w:rsidRDefault="00B04F3A" w:rsidP="00B04F3A">
      <w:pPr>
        <w:rPr>
          <w:rFonts w:eastAsia="Times New Roman" w:cs="Times New Roman"/>
          <w:sz w:val="2"/>
          <w:szCs w:val="2"/>
        </w:rPr>
      </w:pPr>
    </w:p>
    <w:p w14:paraId="42B80C51" w14:textId="77777777" w:rsidR="00B04F3A" w:rsidRPr="00B04F3A" w:rsidRDefault="00B04F3A" w:rsidP="00B04F3A">
      <w:pPr>
        <w:rPr>
          <w:rFonts w:eastAsia="Times New Roman" w:cs="Times New Roman"/>
          <w:sz w:val="2"/>
          <w:szCs w:val="2"/>
        </w:rPr>
      </w:pPr>
    </w:p>
    <w:p w14:paraId="62695C9A" w14:textId="77777777" w:rsidR="00B04F3A" w:rsidRDefault="00B04F3A" w:rsidP="00B04F3A">
      <w:pPr>
        <w:rPr>
          <w:rFonts w:eastAsia="Times New Roman" w:cs="Times New Roman"/>
          <w:sz w:val="2"/>
          <w:szCs w:val="2"/>
        </w:rPr>
      </w:pPr>
    </w:p>
    <w:p w14:paraId="025DF3E8" w14:textId="6962B0AB" w:rsidR="00B04F3A" w:rsidRPr="00B04F3A" w:rsidRDefault="00B04F3A" w:rsidP="00B04F3A">
      <w:pPr>
        <w:tabs>
          <w:tab w:val="left" w:pos="8160"/>
        </w:tabs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  <w:tab/>
      </w:r>
    </w:p>
    <w:sectPr w:rsidR="00B04F3A" w:rsidRPr="00B04F3A" w:rsidSect="0006523D">
      <w:headerReference w:type="default" r:id="rId13"/>
      <w:pgSz w:w="12240" w:h="15840"/>
      <w:pgMar w:top="720" w:right="1008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540B" w14:textId="77777777" w:rsidR="00590B7C" w:rsidRDefault="00590B7C" w:rsidP="00535185">
      <w:pPr>
        <w:spacing w:after="0" w:line="240" w:lineRule="auto"/>
      </w:pPr>
      <w:r>
        <w:separator/>
      </w:r>
    </w:p>
  </w:endnote>
  <w:endnote w:type="continuationSeparator" w:id="0">
    <w:p w14:paraId="03DA94EA" w14:textId="77777777" w:rsidR="00590B7C" w:rsidRDefault="00590B7C" w:rsidP="0053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665" w14:textId="541D78DA" w:rsidR="00025575" w:rsidRPr="00025575" w:rsidRDefault="00025575" w:rsidP="00025575">
    <w:pPr>
      <w:pStyle w:val="Footer"/>
      <w:jc w:val="center"/>
      <w:rPr>
        <w:sz w:val="16"/>
        <w:szCs w:val="16"/>
      </w:rPr>
    </w:pP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 xml:space="preserve"> PAGE  \* Arabic  \* MERGEFORMAT </w:instrText>
    </w:r>
    <w:r w:rsidRPr="00025575">
      <w:rPr>
        <w:sz w:val="16"/>
        <w:szCs w:val="16"/>
      </w:rPr>
      <w:fldChar w:fldCharType="separate"/>
    </w:r>
    <w:r w:rsidRPr="00025575">
      <w:rPr>
        <w:noProof/>
        <w:sz w:val="16"/>
        <w:szCs w:val="16"/>
      </w:rPr>
      <w:t>2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t xml:space="preserve"> of </w:t>
    </w: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 xml:space="preserve"> NUMPAGES  \* Arabic  \* MERGEFORMAT </w:instrText>
    </w:r>
    <w:r w:rsidRPr="00025575">
      <w:rPr>
        <w:sz w:val="16"/>
        <w:szCs w:val="16"/>
      </w:rPr>
      <w:fldChar w:fldCharType="separate"/>
    </w:r>
    <w:r w:rsidRPr="00025575">
      <w:rPr>
        <w:noProof/>
        <w:sz w:val="16"/>
        <w:szCs w:val="16"/>
      </w:rPr>
      <w:t>2</w:t>
    </w:r>
    <w:r w:rsidRPr="0002557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0256" w14:textId="77777777" w:rsidR="00590B7C" w:rsidRDefault="00590B7C" w:rsidP="00535185">
      <w:pPr>
        <w:spacing w:after="0" w:line="240" w:lineRule="auto"/>
      </w:pPr>
      <w:r>
        <w:separator/>
      </w:r>
    </w:p>
  </w:footnote>
  <w:footnote w:type="continuationSeparator" w:id="0">
    <w:p w14:paraId="603FADDA" w14:textId="77777777" w:rsidR="00590B7C" w:rsidRDefault="00590B7C" w:rsidP="0053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34BA" w14:textId="0AE472F2" w:rsidR="00C244A3" w:rsidRPr="00527B9B" w:rsidRDefault="00FC7B06" w:rsidP="00C244A3">
    <w:pPr>
      <w:pStyle w:val="Header"/>
      <w:rPr>
        <w:sz w:val="16"/>
        <w:szCs w:val="16"/>
      </w:rPr>
    </w:pPr>
    <w:r w:rsidRPr="00527B9B">
      <w:rPr>
        <w:sz w:val="16"/>
        <w:szCs w:val="16"/>
      </w:rPr>
      <w:t xml:space="preserve">Form </w:t>
    </w:r>
    <w:r w:rsidR="00590B7C" w:rsidRPr="00527B9B">
      <w:rPr>
        <w:sz w:val="16"/>
        <w:szCs w:val="16"/>
      </w:rPr>
      <w:t>65</w:t>
    </w:r>
    <w:r w:rsidR="00A335A2">
      <w:rPr>
        <w:sz w:val="16"/>
        <w:szCs w:val="16"/>
      </w:rPr>
      <w:t>0</w:t>
    </w:r>
  </w:p>
  <w:p w14:paraId="46CB0C24" w14:textId="0FAA1496" w:rsidR="00535185" w:rsidRPr="00527B9B" w:rsidRDefault="00590B7C">
    <w:pPr>
      <w:pStyle w:val="Header"/>
      <w:rPr>
        <w:sz w:val="16"/>
        <w:szCs w:val="16"/>
      </w:rPr>
    </w:pPr>
    <w:r w:rsidRPr="00527B9B">
      <w:rPr>
        <w:sz w:val="16"/>
        <w:szCs w:val="16"/>
      </w:rPr>
      <w:t xml:space="preserve">Rev </w:t>
    </w:r>
    <w:r w:rsidR="0006523D">
      <w:rPr>
        <w:sz w:val="16"/>
        <w:szCs w:val="16"/>
      </w:rPr>
      <w:t>1</w:t>
    </w:r>
    <w:r w:rsidR="00A335A2">
      <w:rPr>
        <w:sz w:val="16"/>
        <w:szCs w:val="16"/>
      </w:rPr>
      <w:t>/2</w:t>
    </w:r>
    <w:r w:rsidR="00B04F3A">
      <w:rPr>
        <w:sz w:val="16"/>
        <w:szCs w:val="16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DD44" w14:textId="0F66797D" w:rsidR="007A01F0" w:rsidRDefault="00527B9B" w:rsidP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[DRAFT] </w:t>
    </w:r>
    <w:r w:rsidR="007A01F0">
      <w:rPr>
        <w:sz w:val="16"/>
        <w:szCs w:val="16"/>
      </w:rPr>
      <w:t>Form 650</w:t>
    </w:r>
  </w:p>
  <w:p w14:paraId="40181100" w14:textId="00AC7B46" w:rsidR="007A01F0" w:rsidRPr="007A01F0" w:rsidRDefault="007A01F0">
    <w:pPr>
      <w:pStyle w:val="Header"/>
      <w:rPr>
        <w:sz w:val="16"/>
        <w:szCs w:val="16"/>
      </w:rPr>
    </w:pPr>
    <w:r>
      <w:rPr>
        <w:sz w:val="16"/>
        <w:szCs w:val="16"/>
      </w:rPr>
      <w:t xml:space="preserve">Rev </w:t>
    </w:r>
    <w:r w:rsidR="00025575">
      <w:rPr>
        <w:sz w:val="16"/>
        <w:szCs w:val="16"/>
      </w:rPr>
      <w:t>8/23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8F11" w14:textId="4BED792F" w:rsidR="00A335A2" w:rsidRDefault="00B04F3A">
    <w:pPr>
      <w:pStyle w:val="Header"/>
      <w:rPr>
        <w:sz w:val="16"/>
        <w:szCs w:val="16"/>
      </w:rPr>
    </w:pPr>
    <w:r>
      <w:rPr>
        <w:sz w:val="16"/>
        <w:szCs w:val="16"/>
      </w:rPr>
      <w:t>Form 653</w:t>
    </w:r>
  </w:p>
  <w:p w14:paraId="19DD10C6" w14:textId="0FFEB7C8" w:rsidR="00B04F3A" w:rsidRPr="00527B9B" w:rsidRDefault="00B04F3A">
    <w:pPr>
      <w:pStyle w:val="Header"/>
      <w:rPr>
        <w:sz w:val="16"/>
        <w:szCs w:val="16"/>
      </w:rPr>
    </w:pPr>
    <w:r>
      <w:rPr>
        <w:sz w:val="16"/>
        <w:szCs w:val="16"/>
      </w:rPr>
      <w:t>Rev 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089"/>
    <w:multiLevelType w:val="hybridMultilevel"/>
    <w:tmpl w:val="D1FA1F9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4F4D"/>
    <w:multiLevelType w:val="hybridMultilevel"/>
    <w:tmpl w:val="F56CE0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16EFE"/>
    <w:multiLevelType w:val="hybridMultilevel"/>
    <w:tmpl w:val="E9564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526CF4"/>
    <w:multiLevelType w:val="hybridMultilevel"/>
    <w:tmpl w:val="719CF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95710">
    <w:abstractNumId w:val="2"/>
  </w:num>
  <w:num w:numId="2" w16cid:durableId="142935913">
    <w:abstractNumId w:val="1"/>
  </w:num>
  <w:num w:numId="3" w16cid:durableId="1328365651">
    <w:abstractNumId w:val="0"/>
  </w:num>
  <w:num w:numId="4" w16cid:durableId="121400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xlyL/UWt7p8mFJA6MHJP56pHwe+C1is7Gaf2qDVyI5NBQuFskuYy+/hg7D7sE7q5UaF1AdRsWfoZ82h2JHhEA==" w:salt="L9o1WGHAuh9dbZjb1Jkk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7C"/>
    <w:rsid w:val="00004691"/>
    <w:rsid w:val="00025575"/>
    <w:rsid w:val="00047B45"/>
    <w:rsid w:val="00052EB1"/>
    <w:rsid w:val="00055729"/>
    <w:rsid w:val="0006523D"/>
    <w:rsid w:val="000A5F6E"/>
    <w:rsid w:val="000B0C0A"/>
    <w:rsid w:val="001E5654"/>
    <w:rsid w:val="00215BC4"/>
    <w:rsid w:val="00326B01"/>
    <w:rsid w:val="003311B7"/>
    <w:rsid w:val="003E4933"/>
    <w:rsid w:val="0042269E"/>
    <w:rsid w:val="00454888"/>
    <w:rsid w:val="004C1F8B"/>
    <w:rsid w:val="00527B9B"/>
    <w:rsid w:val="00535185"/>
    <w:rsid w:val="00540FCA"/>
    <w:rsid w:val="00590B7C"/>
    <w:rsid w:val="00614582"/>
    <w:rsid w:val="006C27D0"/>
    <w:rsid w:val="006D35A6"/>
    <w:rsid w:val="00785923"/>
    <w:rsid w:val="007A01F0"/>
    <w:rsid w:val="007C2F0C"/>
    <w:rsid w:val="008802F0"/>
    <w:rsid w:val="008B367A"/>
    <w:rsid w:val="00951DCC"/>
    <w:rsid w:val="009A16FC"/>
    <w:rsid w:val="00A10FF8"/>
    <w:rsid w:val="00A335A2"/>
    <w:rsid w:val="00AE0F80"/>
    <w:rsid w:val="00B04F3A"/>
    <w:rsid w:val="00B3031D"/>
    <w:rsid w:val="00BA5189"/>
    <w:rsid w:val="00BE6AB8"/>
    <w:rsid w:val="00C244A3"/>
    <w:rsid w:val="00CC0B0C"/>
    <w:rsid w:val="00D25159"/>
    <w:rsid w:val="00D84515"/>
    <w:rsid w:val="00D84E95"/>
    <w:rsid w:val="00D969AF"/>
    <w:rsid w:val="00E06F2D"/>
    <w:rsid w:val="00E578EA"/>
    <w:rsid w:val="00E8425D"/>
    <w:rsid w:val="00E858BB"/>
    <w:rsid w:val="00E8799A"/>
    <w:rsid w:val="00E93D1E"/>
    <w:rsid w:val="00FA206C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814D"/>
  <w15:chartTrackingRefBased/>
  <w15:docId w15:val="{CBC8D37E-6676-4D26-8F06-E7B7664B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185"/>
  </w:style>
  <w:style w:type="paragraph" w:styleId="Footer">
    <w:name w:val="footer"/>
    <w:basedOn w:val="Normal"/>
    <w:link w:val="FooterChar"/>
    <w:uiPriority w:val="99"/>
    <w:unhideWhenUsed/>
    <w:rsid w:val="00535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185"/>
  </w:style>
  <w:style w:type="table" w:styleId="TableGrid">
    <w:name w:val="Table Grid"/>
    <w:basedOn w:val="TableNormal"/>
    <w:uiPriority w:val="39"/>
    <w:rsid w:val="0059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FC-Admin\Case%20Processing\Forms%20and%20Procedures\Family%20Court%20Official%20Forms\Form%20Formats%20to%20Copy\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756D-E2E3-4BC6-ACEF-B4EBBF3F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</Template>
  <TotalTime>89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Morett, William (Courts)</dc:creator>
  <cp:keywords/>
  <dc:description/>
  <cp:lastModifiedBy>Hoffman, Alexandria R (Courts)</cp:lastModifiedBy>
  <cp:revision>18</cp:revision>
  <dcterms:created xsi:type="dcterms:W3CDTF">2023-06-22T11:59:00Z</dcterms:created>
  <dcterms:modified xsi:type="dcterms:W3CDTF">2026-01-09T22:20:00Z</dcterms:modified>
</cp:coreProperties>
</file>