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E8B80" w14:textId="77777777" w:rsidR="00994CAE" w:rsidRDefault="0089255A" w:rsidP="006B033F">
      <w:pPr>
        <w:pStyle w:val="Title"/>
        <w:ind w:left="0"/>
      </w:pPr>
      <w:r>
        <w:rPr>
          <w:noProof/>
        </w:rPr>
        <w:pict w14:anchorId="5CE6F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12.85pt;margin-top:-16.8pt;width:99pt;height:99pt;z-index:-251658752">
            <v:imagedata r:id="rId7" o:title="test2 Family-Court-grayscale-9per"/>
          </v:shape>
        </w:pict>
      </w:r>
      <w:r w:rsidR="00994CAE">
        <w:t xml:space="preserve">The Family Court of the State of </w:t>
      </w:r>
      <w:smartTag w:uri="urn:schemas-microsoft-com:office:smarttags" w:element="State">
        <w:smartTag w:uri="urn:schemas-microsoft-com:office:smarttags" w:element="place">
          <w:r w:rsidR="00994CAE">
            <w:t>Delaware</w:t>
          </w:r>
        </w:smartTag>
      </w:smartTag>
    </w:p>
    <w:p w14:paraId="26EA6DDE" w14:textId="1A8B76BE" w:rsidR="00994CAE" w:rsidRDefault="00994CAE" w:rsidP="006B033F">
      <w:pPr>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bookmarkStart w:id="0" w:name="cnty"/>
      <w:bookmarkStart w:id="1" w:name="Check1"/>
      <w:bookmarkEnd w:id="0"/>
      <w:r>
        <w:rPr>
          <w:rFonts w:ascii="Arial" w:hAnsi="Arial" w:cs="Arial"/>
          <w:sz w:val="24"/>
        </w:rPr>
        <w:fldChar w:fldCharType="begin">
          <w:ffData>
            <w:name w:val="Check1"/>
            <w:enabled/>
            <w:calcOnExit w:val="0"/>
            <w:checkBox>
              <w:sizeAuto/>
              <w:default w:val="0"/>
              <w:checked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New Castle  </w:t>
      </w:r>
      <w:bookmarkStart w:id="2" w:name="Check2"/>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Kent</w:t>
      </w:r>
      <w:r w:rsidR="00CF5FA4">
        <w:rPr>
          <w:rFonts w:ascii="Arial" w:hAnsi="Arial" w:cs="Arial"/>
          <w:sz w:val="24"/>
        </w:rPr>
        <w:t xml:space="preserve"> </w:t>
      </w:r>
      <w:r>
        <w:rPr>
          <w:rFonts w:ascii="Arial" w:hAnsi="Arial" w:cs="Arial"/>
          <w:sz w:val="24"/>
        </w:rPr>
        <w:t xml:space="preserve"> </w:t>
      </w:r>
      <w:bookmarkStart w:id="3" w:name="Check3"/>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Sussex County</w:t>
      </w:r>
    </w:p>
    <w:p w14:paraId="0A859240" w14:textId="77777777" w:rsidR="00994CAE" w:rsidRDefault="005A6EFF" w:rsidP="00BA1841">
      <w:pPr>
        <w:spacing w:before="120" w:after="120"/>
        <w:jc w:val="center"/>
        <w:rPr>
          <w:rFonts w:ascii="Arial" w:hAnsi="Arial" w:cs="Arial"/>
          <w:b/>
          <w:sz w:val="28"/>
          <w:szCs w:val="28"/>
        </w:rPr>
      </w:pPr>
      <w:r>
        <w:rPr>
          <w:rFonts w:ascii="Arial" w:hAnsi="Arial" w:cs="Arial"/>
          <w:b/>
          <w:sz w:val="28"/>
          <w:szCs w:val="28"/>
        </w:rPr>
        <w:t xml:space="preserve">PETITIONER’S </w:t>
      </w:r>
      <w:r w:rsidR="00D752A8">
        <w:rPr>
          <w:rFonts w:ascii="Arial" w:hAnsi="Arial" w:cs="Arial"/>
          <w:b/>
          <w:sz w:val="28"/>
          <w:szCs w:val="28"/>
        </w:rPr>
        <w:t>MOTION TO DISMISS</w:t>
      </w:r>
    </w:p>
    <w:p w14:paraId="4148685B" w14:textId="77777777" w:rsidR="00D752A8" w:rsidRPr="001E5734" w:rsidRDefault="00D752A8" w:rsidP="00D752A8">
      <w:pPr>
        <w:pStyle w:val="Heading2"/>
        <w:tabs>
          <w:tab w:val="left" w:pos="4140"/>
        </w:tabs>
        <w:rPr>
          <w:b w:val="0"/>
          <w:sz w:val="24"/>
          <w:szCs w:val="24"/>
        </w:rPr>
      </w:pPr>
      <w:r w:rsidRPr="001E5734">
        <w:rPr>
          <w:b w:val="0"/>
          <w:sz w:val="24"/>
          <w:szCs w:val="24"/>
        </w:rPr>
        <w:t>Petitioner</w:t>
      </w:r>
      <w:r w:rsidRPr="001E5734">
        <w:rPr>
          <w:b w:val="0"/>
          <w:sz w:val="24"/>
          <w:szCs w:val="24"/>
        </w:rPr>
        <w:tab/>
        <w:t>v. Respondent</w:t>
      </w:r>
      <w:r w:rsidRPr="001E5734">
        <w:rPr>
          <w:b w:val="0"/>
          <w:sz w:val="24"/>
          <w:szCs w:val="24"/>
        </w:rPr>
        <w:tab/>
      </w:r>
      <w:r w:rsidRPr="001E5734">
        <w:rPr>
          <w:b w:val="0"/>
          <w:sz w:val="24"/>
          <w:szCs w:val="24"/>
        </w:rPr>
        <w:tab/>
      </w:r>
    </w:p>
    <w:tbl>
      <w:tblPr>
        <w:tblpPr w:leftFromText="180" w:rightFromText="180" w:vertAnchor="text" w:tblpXSpec="center" w:tblpY="1"/>
        <w:tblOverlap w:val="never"/>
        <w:tblW w:w="10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10"/>
        <w:gridCol w:w="59"/>
        <w:gridCol w:w="4230"/>
        <w:gridCol w:w="90"/>
        <w:gridCol w:w="2070"/>
      </w:tblGrid>
      <w:tr w:rsidR="00D752A8" w:rsidRPr="001E5734" w14:paraId="049916E2" w14:textId="77777777" w:rsidTr="007C04D4">
        <w:trPr>
          <w:trHeight w:val="237"/>
        </w:trPr>
        <w:tc>
          <w:tcPr>
            <w:tcW w:w="4310" w:type="dxa"/>
            <w:tcBorders>
              <w:bottom w:val="nil"/>
            </w:tcBorders>
          </w:tcPr>
          <w:p w14:paraId="11D8535D" w14:textId="77777777" w:rsidR="00D752A8" w:rsidRPr="001E5734" w:rsidRDefault="00D752A8" w:rsidP="007C04D4">
            <w:pPr>
              <w:ind w:left="139"/>
              <w:rPr>
                <w:rFonts w:ascii="Arial" w:hAnsi="Arial" w:cs="Arial"/>
                <w:sz w:val="16"/>
                <w:szCs w:val="16"/>
              </w:rPr>
            </w:pPr>
            <w:r w:rsidRPr="001E5734">
              <w:rPr>
                <w:rFonts w:ascii="Arial" w:hAnsi="Arial" w:cs="Arial"/>
                <w:sz w:val="16"/>
                <w:szCs w:val="16"/>
              </w:rPr>
              <w:t>Name</w:t>
            </w:r>
          </w:p>
        </w:tc>
        <w:tc>
          <w:tcPr>
            <w:tcW w:w="59" w:type="dxa"/>
            <w:tcBorders>
              <w:top w:val="nil"/>
              <w:left w:val="nil"/>
              <w:bottom w:val="nil"/>
            </w:tcBorders>
          </w:tcPr>
          <w:p w14:paraId="3302C445" w14:textId="77777777" w:rsidR="00D752A8" w:rsidRPr="001E5734" w:rsidRDefault="00D752A8" w:rsidP="007C04D4">
            <w:pPr>
              <w:rPr>
                <w:rFonts w:ascii="Arial" w:hAnsi="Arial" w:cs="Arial"/>
                <w:sz w:val="16"/>
                <w:szCs w:val="16"/>
              </w:rPr>
            </w:pPr>
          </w:p>
        </w:tc>
        <w:tc>
          <w:tcPr>
            <w:tcW w:w="4230" w:type="dxa"/>
            <w:tcBorders>
              <w:left w:val="nil"/>
              <w:bottom w:val="nil"/>
            </w:tcBorders>
          </w:tcPr>
          <w:p w14:paraId="0C30485C" w14:textId="77777777" w:rsidR="00D752A8" w:rsidRPr="001E5734" w:rsidRDefault="00D752A8" w:rsidP="007C04D4">
            <w:pPr>
              <w:ind w:firstLine="75"/>
              <w:rPr>
                <w:rFonts w:ascii="Arial" w:hAnsi="Arial" w:cs="Arial"/>
                <w:sz w:val="16"/>
                <w:szCs w:val="16"/>
              </w:rPr>
            </w:pPr>
            <w:r w:rsidRPr="001E5734">
              <w:rPr>
                <w:rFonts w:ascii="Arial" w:hAnsi="Arial" w:cs="Arial"/>
                <w:sz w:val="16"/>
                <w:szCs w:val="16"/>
              </w:rPr>
              <w:t>Name</w:t>
            </w:r>
          </w:p>
        </w:tc>
        <w:tc>
          <w:tcPr>
            <w:tcW w:w="90" w:type="dxa"/>
            <w:tcBorders>
              <w:top w:val="nil"/>
              <w:bottom w:val="nil"/>
              <w:right w:val="nil"/>
            </w:tcBorders>
          </w:tcPr>
          <w:p w14:paraId="3354BB3A" w14:textId="77777777" w:rsidR="00D752A8" w:rsidRPr="001E5734" w:rsidRDefault="00D752A8" w:rsidP="007C04D4">
            <w:pPr>
              <w:rPr>
                <w:rFonts w:ascii="Arial" w:hAnsi="Arial" w:cs="Arial"/>
              </w:rPr>
            </w:pPr>
          </w:p>
        </w:tc>
        <w:tc>
          <w:tcPr>
            <w:tcW w:w="2070" w:type="dxa"/>
            <w:vMerge w:val="restart"/>
            <w:tcBorders>
              <w:top w:val="double" w:sz="4" w:space="0" w:color="auto"/>
              <w:left w:val="double" w:sz="4" w:space="0" w:color="auto"/>
              <w:right w:val="double" w:sz="4" w:space="0" w:color="auto"/>
            </w:tcBorders>
            <w:vAlign w:val="center"/>
          </w:tcPr>
          <w:p w14:paraId="549F76B0" w14:textId="77777777" w:rsidR="00D752A8" w:rsidRPr="001E5734" w:rsidRDefault="00D752A8" w:rsidP="007C04D4">
            <w:pPr>
              <w:jc w:val="center"/>
              <w:rPr>
                <w:rFonts w:ascii="Arial" w:hAnsi="Arial" w:cs="Arial"/>
              </w:rPr>
            </w:pPr>
            <w:r w:rsidRPr="001E5734">
              <w:rPr>
                <w:rFonts w:ascii="Arial" w:hAnsi="Arial" w:cs="Arial"/>
                <w:sz w:val="18"/>
                <w:szCs w:val="18"/>
              </w:rPr>
              <w:t>File Number</w:t>
            </w:r>
          </w:p>
        </w:tc>
      </w:tr>
      <w:tr w:rsidR="00D752A8" w:rsidRPr="00D752A8" w14:paraId="6E1E24B5" w14:textId="77777777" w:rsidTr="007C04D4">
        <w:trPr>
          <w:trHeight w:val="237"/>
        </w:trPr>
        <w:tc>
          <w:tcPr>
            <w:tcW w:w="4310" w:type="dxa"/>
            <w:tcBorders>
              <w:top w:val="nil"/>
            </w:tcBorders>
          </w:tcPr>
          <w:p w14:paraId="000F8085" w14:textId="77777777" w:rsidR="00D752A8" w:rsidRPr="00D752A8" w:rsidRDefault="00D752A8" w:rsidP="000D4576">
            <w:pPr>
              <w:rPr>
                <w:rFonts w:ascii="Arial" w:hAnsi="Arial" w:cs="Arial"/>
                <w:sz w:val="22"/>
                <w:szCs w:val="22"/>
              </w:rPr>
            </w:pPr>
            <w:bookmarkStart w:id="4" w:name="Text48"/>
            <w:r>
              <w:rPr>
                <w:rFonts w:ascii="Arial" w:hAnsi="Arial" w:cs="Arial"/>
                <w:sz w:val="22"/>
                <w:szCs w:val="22"/>
              </w:rPr>
              <w:t xml:space="preserve">  </w:t>
            </w:r>
            <w:bookmarkEnd w:id="4"/>
            <w:r w:rsidR="000D4576">
              <w:rPr>
                <w:rFonts w:ascii="Arial" w:hAnsi="Arial" w:cs="Arial"/>
                <w:sz w:val="22"/>
                <w:szCs w:val="22"/>
              </w:rPr>
              <w:fldChar w:fldCharType="begin">
                <w:ffData>
                  <w:name w:val=""/>
                  <w:enabled/>
                  <w:calcOnExit w:val="0"/>
                  <w:textInput/>
                </w:ffData>
              </w:fldChar>
            </w:r>
            <w:r w:rsidR="000D4576">
              <w:rPr>
                <w:rFonts w:ascii="Arial" w:hAnsi="Arial" w:cs="Arial"/>
                <w:sz w:val="22"/>
                <w:szCs w:val="22"/>
              </w:rPr>
              <w:instrText xml:space="preserve"> FORMTEXT </w:instrText>
            </w:r>
            <w:r w:rsidR="000D4576">
              <w:rPr>
                <w:rFonts w:ascii="Arial" w:hAnsi="Arial" w:cs="Arial"/>
                <w:sz w:val="22"/>
                <w:szCs w:val="22"/>
              </w:rPr>
            </w:r>
            <w:r w:rsidR="000D4576">
              <w:rPr>
                <w:rFonts w:ascii="Arial" w:hAnsi="Arial" w:cs="Arial"/>
                <w:sz w:val="22"/>
                <w:szCs w:val="22"/>
              </w:rPr>
              <w:fldChar w:fldCharType="separate"/>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sz w:val="22"/>
                <w:szCs w:val="22"/>
              </w:rPr>
              <w:fldChar w:fldCharType="end"/>
            </w:r>
          </w:p>
        </w:tc>
        <w:tc>
          <w:tcPr>
            <w:tcW w:w="59" w:type="dxa"/>
            <w:tcBorders>
              <w:top w:val="nil"/>
              <w:left w:val="nil"/>
              <w:bottom w:val="nil"/>
            </w:tcBorders>
          </w:tcPr>
          <w:p w14:paraId="6DC22C6E" w14:textId="77777777" w:rsidR="00D752A8" w:rsidRPr="00D752A8" w:rsidRDefault="00D752A8" w:rsidP="00D752A8">
            <w:pPr>
              <w:rPr>
                <w:rFonts w:ascii="Arial" w:hAnsi="Arial" w:cs="Arial"/>
                <w:sz w:val="22"/>
                <w:szCs w:val="22"/>
              </w:rPr>
            </w:pPr>
          </w:p>
        </w:tc>
        <w:tc>
          <w:tcPr>
            <w:tcW w:w="4230" w:type="dxa"/>
            <w:tcBorders>
              <w:top w:val="nil"/>
              <w:left w:val="nil"/>
            </w:tcBorders>
          </w:tcPr>
          <w:p w14:paraId="4D2F680E" w14:textId="77777777" w:rsidR="00D752A8" w:rsidRPr="00D752A8" w:rsidRDefault="00D752A8" w:rsidP="000D4576">
            <w:pPr>
              <w:rPr>
                <w:rFonts w:ascii="Arial" w:hAnsi="Arial" w:cs="Arial"/>
                <w:sz w:val="22"/>
                <w:szCs w:val="22"/>
              </w:rPr>
            </w:pPr>
            <w:r>
              <w:rPr>
                <w:rFonts w:ascii="Arial" w:hAnsi="Arial" w:cs="Arial"/>
                <w:sz w:val="22"/>
                <w:szCs w:val="22"/>
              </w:rPr>
              <w:t xml:space="preserve"> </w:t>
            </w:r>
            <w:r w:rsidR="000D4576">
              <w:rPr>
                <w:rFonts w:ascii="Arial" w:hAnsi="Arial" w:cs="Arial"/>
                <w:sz w:val="22"/>
                <w:szCs w:val="22"/>
              </w:rPr>
              <w:t xml:space="preserve"> </w:t>
            </w:r>
            <w:r w:rsidR="000D4576">
              <w:rPr>
                <w:rFonts w:ascii="Arial" w:hAnsi="Arial" w:cs="Arial"/>
                <w:sz w:val="22"/>
                <w:szCs w:val="22"/>
              </w:rPr>
              <w:fldChar w:fldCharType="begin">
                <w:ffData>
                  <w:name w:val=""/>
                  <w:enabled/>
                  <w:calcOnExit w:val="0"/>
                  <w:textInput/>
                </w:ffData>
              </w:fldChar>
            </w:r>
            <w:r w:rsidR="000D4576">
              <w:rPr>
                <w:rFonts w:ascii="Arial" w:hAnsi="Arial" w:cs="Arial"/>
                <w:sz w:val="22"/>
                <w:szCs w:val="22"/>
              </w:rPr>
              <w:instrText xml:space="preserve"> FORMTEXT </w:instrText>
            </w:r>
            <w:r w:rsidR="000D4576">
              <w:rPr>
                <w:rFonts w:ascii="Arial" w:hAnsi="Arial" w:cs="Arial"/>
                <w:sz w:val="22"/>
                <w:szCs w:val="22"/>
              </w:rPr>
            </w:r>
            <w:r w:rsidR="000D4576">
              <w:rPr>
                <w:rFonts w:ascii="Arial" w:hAnsi="Arial" w:cs="Arial"/>
                <w:sz w:val="22"/>
                <w:szCs w:val="22"/>
              </w:rPr>
              <w:fldChar w:fldCharType="separate"/>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sz w:val="22"/>
                <w:szCs w:val="22"/>
              </w:rPr>
              <w:fldChar w:fldCharType="end"/>
            </w:r>
          </w:p>
        </w:tc>
        <w:tc>
          <w:tcPr>
            <w:tcW w:w="90" w:type="dxa"/>
            <w:tcBorders>
              <w:top w:val="nil"/>
              <w:bottom w:val="nil"/>
              <w:right w:val="nil"/>
            </w:tcBorders>
          </w:tcPr>
          <w:p w14:paraId="2EB7BE86" w14:textId="77777777" w:rsidR="00D752A8" w:rsidRPr="00D752A8" w:rsidRDefault="00D752A8" w:rsidP="00D752A8">
            <w:pPr>
              <w:rPr>
                <w:rFonts w:ascii="Arial" w:hAnsi="Arial" w:cs="Arial"/>
                <w:sz w:val="22"/>
                <w:szCs w:val="22"/>
              </w:rPr>
            </w:pPr>
          </w:p>
        </w:tc>
        <w:tc>
          <w:tcPr>
            <w:tcW w:w="2070" w:type="dxa"/>
            <w:vMerge/>
            <w:tcBorders>
              <w:left w:val="double" w:sz="4" w:space="0" w:color="auto"/>
              <w:bottom w:val="nil"/>
              <w:right w:val="double" w:sz="4" w:space="0" w:color="auto"/>
            </w:tcBorders>
          </w:tcPr>
          <w:p w14:paraId="5A14E190" w14:textId="77777777" w:rsidR="00D752A8" w:rsidRPr="00D752A8" w:rsidRDefault="00D752A8" w:rsidP="00D752A8">
            <w:pPr>
              <w:rPr>
                <w:rFonts w:ascii="Arial" w:hAnsi="Arial" w:cs="Arial"/>
                <w:sz w:val="22"/>
                <w:szCs w:val="22"/>
              </w:rPr>
            </w:pPr>
          </w:p>
        </w:tc>
      </w:tr>
      <w:tr w:rsidR="00D752A8" w:rsidRPr="001E5734" w14:paraId="72AC358D" w14:textId="77777777" w:rsidTr="000D4576">
        <w:trPr>
          <w:trHeight w:val="238"/>
        </w:trPr>
        <w:tc>
          <w:tcPr>
            <w:tcW w:w="4310" w:type="dxa"/>
            <w:tcBorders>
              <w:bottom w:val="nil"/>
            </w:tcBorders>
            <w:vAlign w:val="center"/>
          </w:tcPr>
          <w:p w14:paraId="157313F7" w14:textId="77777777" w:rsidR="00D752A8" w:rsidRPr="001E5734" w:rsidRDefault="00D752A8" w:rsidP="00766F21">
            <w:pPr>
              <w:ind w:left="139"/>
              <w:rPr>
                <w:rFonts w:ascii="Arial" w:hAnsi="Arial" w:cs="Arial"/>
                <w:sz w:val="16"/>
                <w:szCs w:val="16"/>
              </w:rPr>
            </w:pPr>
            <w:r w:rsidRPr="001E5734">
              <w:rPr>
                <w:rFonts w:ascii="Arial" w:hAnsi="Arial" w:cs="Arial"/>
                <w:sz w:val="16"/>
                <w:szCs w:val="16"/>
              </w:rPr>
              <w:t>Street Address</w:t>
            </w:r>
            <w:r w:rsidR="000D4576">
              <w:rPr>
                <w:rFonts w:ascii="Arial" w:hAnsi="Arial" w:cs="Arial"/>
                <w:sz w:val="16"/>
                <w:szCs w:val="16"/>
              </w:rPr>
              <w:t xml:space="preserve"> (including </w:t>
            </w:r>
            <w:r w:rsidR="00766F21">
              <w:rPr>
                <w:rFonts w:ascii="Arial" w:hAnsi="Arial" w:cs="Arial"/>
                <w:sz w:val="16"/>
                <w:szCs w:val="16"/>
              </w:rPr>
              <w:t>Apt</w:t>
            </w:r>
            <w:r w:rsidR="000D4576">
              <w:rPr>
                <w:rFonts w:ascii="Arial" w:hAnsi="Arial" w:cs="Arial"/>
                <w:sz w:val="16"/>
                <w:szCs w:val="16"/>
              </w:rPr>
              <w:t>)</w:t>
            </w:r>
          </w:p>
        </w:tc>
        <w:tc>
          <w:tcPr>
            <w:tcW w:w="59" w:type="dxa"/>
            <w:tcBorders>
              <w:top w:val="nil"/>
              <w:left w:val="nil"/>
              <w:bottom w:val="nil"/>
            </w:tcBorders>
            <w:vAlign w:val="center"/>
          </w:tcPr>
          <w:p w14:paraId="7AD1A6E5" w14:textId="77777777" w:rsidR="00D752A8" w:rsidRPr="001E5734" w:rsidRDefault="00D752A8" w:rsidP="000D4576">
            <w:pPr>
              <w:rPr>
                <w:rFonts w:ascii="Arial" w:hAnsi="Arial" w:cs="Arial"/>
                <w:sz w:val="16"/>
                <w:szCs w:val="16"/>
              </w:rPr>
            </w:pPr>
          </w:p>
        </w:tc>
        <w:tc>
          <w:tcPr>
            <w:tcW w:w="4230" w:type="dxa"/>
            <w:tcBorders>
              <w:left w:val="nil"/>
              <w:bottom w:val="nil"/>
            </w:tcBorders>
            <w:vAlign w:val="center"/>
          </w:tcPr>
          <w:p w14:paraId="57FC99EC" w14:textId="77777777" w:rsidR="00D752A8" w:rsidRPr="001E5734" w:rsidRDefault="00D752A8" w:rsidP="00766F21">
            <w:pPr>
              <w:ind w:firstLine="75"/>
              <w:rPr>
                <w:rFonts w:ascii="Arial" w:hAnsi="Arial" w:cs="Arial"/>
                <w:sz w:val="16"/>
                <w:szCs w:val="16"/>
              </w:rPr>
            </w:pPr>
            <w:r w:rsidRPr="001E5734">
              <w:rPr>
                <w:rFonts w:ascii="Arial" w:hAnsi="Arial" w:cs="Arial"/>
                <w:sz w:val="16"/>
                <w:szCs w:val="16"/>
              </w:rPr>
              <w:t>Street Address</w:t>
            </w:r>
            <w:r w:rsidR="000D4576">
              <w:rPr>
                <w:rFonts w:ascii="Arial" w:hAnsi="Arial" w:cs="Arial"/>
                <w:sz w:val="16"/>
                <w:szCs w:val="16"/>
              </w:rPr>
              <w:t xml:space="preserve"> (including </w:t>
            </w:r>
            <w:r w:rsidR="00766F21">
              <w:rPr>
                <w:rFonts w:ascii="Arial" w:hAnsi="Arial" w:cs="Arial"/>
                <w:sz w:val="16"/>
                <w:szCs w:val="16"/>
              </w:rPr>
              <w:t>Apt</w:t>
            </w:r>
            <w:r w:rsidR="000D4576">
              <w:rPr>
                <w:rFonts w:ascii="Arial" w:hAnsi="Arial" w:cs="Arial"/>
                <w:sz w:val="16"/>
                <w:szCs w:val="16"/>
              </w:rPr>
              <w:t>)</w:t>
            </w:r>
          </w:p>
        </w:tc>
        <w:tc>
          <w:tcPr>
            <w:tcW w:w="90" w:type="dxa"/>
            <w:tcBorders>
              <w:top w:val="nil"/>
              <w:bottom w:val="nil"/>
              <w:right w:val="nil"/>
            </w:tcBorders>
          </w:tcPr>
          <w:p w14:paraId="10A9E0F5" w14:textId="77777777" w:rsidR="00D752A8" w:rsidRPr="001E5734" w:rsidRDefault="00D752A8" w:rsidP="007C04D4">
            <w:pPr>
              <w:rPr>
                <w:rFonts w:ascii="Arial" w:hAnsi="Arial" w:cs="Arial"/>
              </w:rPr>
            </w:pPr>
          </w:p>
        </w:tc>
        <w:bookmarkStart w:id="5" w:name="Text75"/>
        <w:tc>
          <w:tcPr>
            <w:tcW w:w="2070" w:type="dxa"/>
            <w:vMerge w:val="restart"/>
            <w:tcBorders>
              <w:top w:val="nil"/>
              <w:left w:val="double" w:sz="4" w:space="0" w:color="auto"/>
              <w:right w:val="double" w:sz="4" w:space="0" w:color="auto"/>
            </w:tcBorders>
          </w:tcPr>
          <w:p w14:paraId="6027D1E5" w14:textId="77777777" w:rsidR="00D752A8" w:rsidRPr="00D752A8" w:rsidRDefault="000D4576" w:rsidP="007C04D4">
            <w:pPr>
              <w:jc w:val="center"/>
              <w:rPr>
                <w:rFonts w:ascii="Arial" w:hAnsi="Arial" w:cs="Arial"/>
                <w:sz w:val="22"/>
                <w:szCs w:val="22"/>
              </w:rPr>
            </w:pPr>
            <w:r>
              <w:rPr>
                <w:rFonts w:ascii="Arial" w:hAnsi="Arial" w:cs="Arial"/>
                <w:sz w:val="22"/>
                <w:szCs w:val="22"/>
              </w:rPr>
              <w:fldChar w:fldCharType="begin">
                <w:ffData>
                  <w:name w:val="Text75"/>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D752A8" w:rsidRPr="00D752A8" w14:paraId="7C3F9DE1" w14:textId="77777777" w:rsidTr="007C04D4">
        <w:trPr>
          <w:trHeight w:val="237"/>
        </w:trPr>
        <w:tc>
          <w:tcPr>
            <w:tcW w:w="4310" w:type="dxa"/>
            <w:tcBorders>
              <w:top w:val="nil"/>
            </w:tcBorders>
          </w:tcPr>
          <w:p w14:paraId="538F499F" w14:textId="77777777" w:rsidR="00D752A8" w:rsidRPr="00D752A8" w:rsidRDefault="00D752A8" w:rsidP="000D4576">
            <w:pPr>
              <w:rPr>
                <w:rFonts w:ascii="Arial" w:hAnsi="Arial" w:cs="Arial"/>
                <w:sz w:val="22"/>
                <w:szCs w:val="22"/>
              </w:rPr>
            </w:pPr>
            <w:r>
              <w:rPr>
                <w:rFonts w:ascii="Arial" w:hAnsi="Arial" w:cs="Arial"/>
                <w:sz w:val="22"/>
                <w:szCs w:val="22"/>
              </w:rPr>
              <w:t xml:space="preserve">  </w:t>
            </w:r>
            <w:r w:rsidR="000D4576">
              <w:rPr>
                <w:rFonts w:ascii="Arial" w:hAnsi="Arial" w:cs="Arial"/>
                <w:sz w:val="22"/>
                <w:szCs w:val="22"/>
              </w:rPr>
              <w:fldChar w:fldCharType="begin">
                <w:ffData>
                  <w:name w:val=""/>
                  <w:enabled/>
                  <w:calcOnExit w:val="0"/>
                  <w:textInput/>
                </w:ffData>
              </w:fldChar>
            </w:r>
            <w:r w:rsidR="000D4576">
              <w:rPr>
                <w:rFonts w:ascii="Arial" w:hAnsi="Arial" w:cs="Arial"/>
                <w:sz w:val="22"/>
                <w:szCs w:val="22"/>
              </w:rPr>
              <w:instrText xml:space="preserve"> FORMTEXT </w:instrText>
            </w:r>
            <w:r w:rsidR="000D4576">
              <w:rPr>
                <w:rFonts w:ascii="Arial" w:hAnsi="Arial" w:cs="Arial"/>
                <w:sz w:val="22"/>
                <w:szCs w:val="22"/>
              </w:rPr>
            </w:r>
            <w:r w:rsidR="000D4576">
              <w:rPr>
                <w:rFonts w:ascii="Arial" w:hAnsi="Arial" w:cs="Arial"/>
                <w:sz w:val="22"/>
                <w:szCs w:val="22"/>
              </w:rPr>
              <w:fldChar w:fldCharType="separate"/>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sz w:val="22"/>
                <w:szCs w:val="22"/>
              </w:rPr>
              <w:fldChar w:fldCharType="end"/>
            </w:r>
          </w:p>
        </w:tc>
        <w:tc>
          <w:tcPr>
            <w:tcW w:w="59" w:type="dxa"/>
            <w:tcBorders>
              <w:top w:val="nil"/>
              <w:left w:val="nil"/>
              <w:bottom w:val="nil"/>
            </w:tcBorders>
          </w:tcPr>
          <w:p w14:paraId="3B084C14" w14:textId="77777777" w:rsidR="00D752A8" w:rsidRPr="00D752A8" w:rsidRDefault="00D752A8" w:rsidP="00D752A8">
            <w:pPr>
              <w:rPr>
                <w:rFonts w:ascii="Arial" w:hAnsi="Arial" w:cs="Arial"/>
                <w:sz w:val="22"/>
                <w:szCs w:val="22"/>
              </w:rPr>
            </w:pPr>
          </w:p>
        </w:tc>
        <w:tc>
          <w:tcPr>
            <w:tcW w:w="4230" w:type="dxa"/>
            <w:tcBorders>
              <w:top w:val="nil"/>
              <w:left w:val="nil"/>
            </w:tcBorders>
          </w:tcPr>
          <w:p w14:paraId="485B63A5" w14:textId="77777777" w:rsidR="00D752A8" w:rsidRPr="00D752A8" w:rsidRDefault="00D752A8" w:rsidP="000D4576">
            <w:pPr>
              <w:rPr>
                <w:rFonts w:ascii="Arial" w:hAnsi="Arial" w:cs="Arial"/>
                <w:sz w:val="22"/>
                <w:szCs w:val="22"/>
              </w:rPr>
            </w:pPr>
            <w:r>
              <w:rPr>
                <w:rFonts w:ascii="Arial" w:hAnsi="Arial" w:cs="Arial"/>
                <w:sz w:val="22"/>
                <w:szCs w:val="22"/>
              </w:rPr>
              <w:t xml:space="preserve"> </w:t>
            </w:r>
            <w:r w:rsidR="000D4576">
              <w:rPr>
                <w:rFonts w:ascii="Arial" w:hAnsi="Arial" w:cs="Arial"/>
                <w:sz w:val="22"/>
                <w:szCs w:val="22"/>
              </w:rPr>
              <w:t xml:space="preserve"> </w:t>
            </w:r>
            <w:r w:rsidR="000D4576">
              <w:rPr>
                <w:rFonts w:ascii="Arial" w:hAnsi="Arial" w:cs="Arial"/>
                <w:sz w:val="22"/>
                <w:szCs w:val="22"/>
              </w:rPr>
              <w:fldChar w:fldCharType="begin">
                <w:ffData>
                  <w:name w:val=""/>
                  <w:enabled/>
                  <w:calcOnExit w:val="0"/>
                  <w:textInput/>
                </w:ffData>
              </w:fldChar>
            </w:r>
            <w:r w:rsidR="000D4576">
              <w:rPr>
                <w:rFonts w:ascii="Arial" w:hAnsi="Arial" w:cs="Arial"/>
                <w:sz w:val="22"/>
                <w:szCs w:val="22"/>
              </w:rPr>
              <w:instrText xml:space="preserve"> FORMTEXT </w:instrText>
            </w:r>
            <w:r w:rsidR="000D4576">
              <w:rPr>
                <w:rFonts w:ascii="Arial" w:hAnsi="Arial" w:cs="Arial"/>
                <w:sz w:val="22"/>
                <w:szCs w:val="22"/>
              </w:rPr>
            </w:r>
            <w:r w:rsidR="000D4576">
              <w:rPr>
                <w:rFonts w:ascii="Arial" w:hAnsi="Arial" w:cs="Arial"/>
                <w:sz w:val="22"/>
                <w:szCs w:val="22"/>
              </w:rPr>
              <w:fldChar w:fldCharType="separate"/>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sz w:val="22"/>
                <w:szCs w:val="22"/>
              </w:rPr>
              <w:fldChar w:fldCharType="end"/>
            </w:r>
          </w:p>
        </w:tc>
        <w:tc>
          <w:tcPr>
            <w:tcW w:w="90" w:type="dxa"/>
            <w:tcBorders>
              <w:top w:val="nil"/>
              <w:bottom w:val="nil"/>
              <w:right w:val="nil"/>
            </w:tcBorders>
          </w:tcPr>
          <w:p w14:paraId="750A9C9C" w14:textId="77777777" w:rsidR="00D752A8" w:rsidRPr="00D752A8" w:rsidRDefault="00D752A8" w:rsidP="00D752A8">
            <w:pPr>
              <w:rPr>
                <w:rFonts w:ascii="Arial" w:hAnsi="Arial" w:cs="Arial"/>
                <w:sz w:val="22"/>
                <w:szCs w:val="22"/>
              </w:rPr>
            </w:pPr>
          </w:p>
        </w:tc>
        <w:tc>
          <w:tcPr>
            <w:tcW w:w="2070" w:type="dxa"/>
            <w:vMerge/>
            <w:tcBorders>
              <w:left w:val="double" w:sz="4" w:space="0" w:color="auto"/>
              <w:bottom w:val="nil"/>
              <w:right w:val="double" w:sz="4" w:space="0" w:color="auto"/>
            </w:tcBorders>
          </w:tcPr>
          <w:p w14:paraId="33270D8D" w14:textId="77777777" w:rsidR="00D752A8" w:rsidRPr="00D752A8" w:rsidRDefault="00D752A8" w:rsidP="00D752A8">
            <w:pPr>
              <w:rPr>
                <w:rFonts w:ascii="Arial" w:hAnsi="Arial" w:cs="Arial"/>
                <w:sz w:val="22"/>
                <w:szCs w:val="22"/>
              </w:rPr>
            </w:pPr>
          </w:p>
        </w:tc>
      </w:tr>
      <w:tr w:rsidR="00D752A8" w:rsidRPr="001E5734" w14:paraId="19EC1ED4" w14:textId="77777777" w:rsidTr="007C04D4">
        <w:trPr>
          <w:trHeight w:val="238"/>
        </w:trPr>
        <w:tc>
          <w:tcPr>
            <w:tcW w:w="4310" w:type="dxa"/>
            <w:tcBorders>
              <w:bottom w:val="nil"/>
            </w:tcBorders>
          </w:tcPr>
          <w:p w14:paraId="2F98C1C4" w14:textId="77777777" w:rsidR="00D752A8" w:rsidRPr="001E5734" w:rsidRDefault="00D752A8" w:rsidP="007C04D4">
            <w:pPr>
              <w:ind w:left="139"/>
              <w:rPr>
                <w:rFonts w:ascii="Arial" w:hAnsi="Arial" w:cs="Arial"/>
                <w:sz w:val="16"/>
                <w:szCs w:val="16"/>
              </w:rPr>
            </w:pPr>
            <w:r w:rsidRPr="001E5734">
              <w:rPr>
                <w:rFonts w:ascii="Arial" w:hAnsi="Arial" w:cs="Arial"/>
                <w:sz w:val="16"/>
                <w:szCs w:val="16"/>
              </w:rPr>
              <w:t>P.O. Box Number</w:t>
            </w:r>
          </w:p>
        </w:tc>
        <w:tc>
          <w:tcPr>
            <w:tcW w:w="59" w:type="dxa"/>
            <w:tcBorders>
              <w:top w:val="nil"/>
              <w:left w:val="nil"/>
              <w:bottom w:val="nil"/>
            </w:tcBorders>
          </w:tcPr>
          <w:p w14:paraId="124E4DF4" w14:textId="77777777" w:rsidR="00D752A8" w:rsidRPr="001E5734" w:rsidRDefault="00D752A8" w:rsidP="007C04D4">
            <w:pPr>
              <w:rPr>
                <w:rFonts w:ascii="Arial" w:hAnsi="Arial" w:cs="Arial"/>
                <w:sz w:val="16"/>
                <w:szCs w:val="16"/>
              </w:rPr>
            </w:pPr>
          </w:p>
        </w:tc>
        <w:tc>
          <w:tcPr>
            <w:tcW w:w="4230" w:type="dxa"/>
            <w:tcBorders>
              <w:left w:val="nil"/>
              <w:bottom w:val="nil"/>
            </w:tcBorders>
          </w:tcPr>
          <w:p w14:paraId="611143A2" w14:textId="77777777" w:rsidR="00D752A8" w:rsidRPr="001E5734" w:rsidRDefault="00D752A8" w:rsidP="007C04D4">
            <w:pPr>
              <w:ind w:firstLine="75"/>
              <w:rPr>
                <w:rFonts w:ascii="Arial" w:hAnsi="Arial" w:cs="Arial"/>
                <w:sz w:val="16"/>
                <w:szCs w:val="16"/>
              </w:rPr>
            </w:pPr>
            <w:r w:rsidRPr="001E5734">
              <w:rPr>
                <w:rFonts w:ascii="Arial" w:hAnsi="Arial" w:cs="Arial"/>
                <w:sz w:val="16"/>
                <w:szCs w:val="16"/>
              </w:rPr>
              <w:t>P.O. Box Number</w:t>
            </w:r>
          </w:p>
        </w:tc>
        <w:tc>
          <w:tcPr>
            <w:tcW w:w="90" w:type="dxa"/>
            <w:tcBorders>
              <w:top w:val="nil"/>
              <w:bottom w:val="nil"/>
              <w:right w:val="nil"/>
            </w:tcBorders>
          </w:tcPr>
          <w:p w14:paraId="6E5C8E51" w14:textId="77777777" w:rsidR="00D752A8" w:rsidRPr="001E5734" w:rsidRDefault="00D752A8" w:rsidP="007C04D4">
            <w:pPr>
              <w:rPr>
                <w:rFonts w:ascii="Arial" w:hAnsi="Arial" w:cs="Arial"/>
              </w:rPr>
            </w:pPr>
          </w:p>
        </w:tc>
        <w:tc>
          <w:tcPr>
            <w:tcW w:w="2070" w:type="dxa"/>
            <w:vMerge w:val="restart"/>
            <w:tcBorders>
              <w:top w:val="double" w:sz="4" w:space="0" w:color="auto"/>
              <w:left w:val="double" w:sz="4" w:space="0" w:color="auto"/>
              <w:right w:val="double" w:sz="4" w:space="0" w:color="auto"/>
            </w:tcBorders>
            <w:vAlign w:val="center"/>
          </w:tcPr>
          <w:p w14:paraId="6FCCABEA" w14:textId="77777777" w:rsidR="00D752A8" w:rsidRPr="001E5734" w:rsidRDefault="00D752A8" w:rsidP="007C04D4">
            <w:pPr>
              <w:jc w:val="center"/>
              <w:rPr>
                <w:rFonts w:ascii="Arial" w:hAnsi="Arial" w:cs="Arial"/>
              </w:rPr>
            </w:pPr>
            <w:r w:rsidRPr="001E5734">
              <w:rPr>
                <w:rFonts w:ascii="Arial" w:hAnsi="Arial" w:cs="Arial"/>
                <w:sz w:val="18"/>
                <w:szCs w:val="18"/>
              </w:rPr>
              <w:t>Petition Number</w:t>
            </w:r>
          </w:p>
        </w:tc>
      </w:tr>
      <w:tr w:rsidR="00D752A8" w:rsidRPr="00D752A8" w14:paraId="6CB5BC97" w14:textId="77777777" w:rsidTr="007C04D4">
        <w:trPr>
          <w:trHeight w:val="237"/>
        </w:trPr>
        <w:tc>
          <w:tcPr>
            <w:tcW w:w="4310" w:type="dxa"/>
            <w:tcBorders>
              <w:top w:val="nil"/>
            </w:tcBorders>
          </w:tcPr>
          <w:p w14:paraId="1267775F" w14:textId="77777777" w:rsidR="00D752A8" w:rsidRPr="00D752A8" w:rsidRDefault="00D752A8" w:rsidP="000D4576">
            <w:pPr>
              <w:rPr>
                <w:rFonts w:ascii="Arial" w:hAnsi="Arial" w:cs="Arial"/>
                <w:sz w:val="22"/>
                <w:szCs w:val="22"/>
              </w:rPr>
            </w:pPr>
            <w:r>
              <w:rPr>
                <w:rFonts w:ascii="Arial" w:hAnsi="Arial" w:cs="Arial"/>
                <w:sz w:val="22"/>
                <w:szCs w:val="22"/>
              </w:rPr>
              <w:t xml:space="preserve">  </w:t>
            </w:r>
            <w:r w:rsidR="000D4576">
              <w:rPr>
                <w:rFonts w:ascii="Arial" w:hAnsi="Arial" w:cs="Arial"/>
                <w:sz w:val="22"/>
                <w:szCs w:val="22"/>
              </w:rPr>
              <w:fldChar w:fldCharType="begin">
                <w:ffData>
                  <w:name w:val=""/>
                  <w:enabled/>
                  <w:calcOnExit w:val="0"/>
                  <w:textInput/>
                </w:ffData>
              </w:fldChar>
            </w:r>
            <w:r w:rsidR="000D4576">
              <w:rPr>
                <w:rFonts w:ascii="Arial" w:hAnsi="Arial" w:cs="Arial"/>
                <w:sz w:val="22"/>
                <w:szCs w:val="22"/>
              </w:rPr>
              <w:instrText xml:space="preserve"> FORMTEXT </w:instrText>
            </w:r>
            <w:r w:rsidR="000D4576">
              <w:rPr>
                <w:rFonts w:ascii="Arial" w:hAnsi="Arial" w:cs="Arial"/>
                <w:sz w:val="22"/>
                <w:szCs w:val="22"/>
              </w:rPr>
            </w:r>
            <w:r w:rsidR="000D4576">
              <w:rPr>
                <w:rFonts w:ascii="Arial" w:hAnsi="Arial" w:cs="Arial"/>
                <w:sz w:val="22"/>
                <w:szCs w:val="22"/>
              </w:rPr>
              <w:fldChar w:fldCharType="separate"/>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sz w:val="22"/>
                <w:szCs w:val="22"/>
              </w:rPr>
              <w:fldChar w:fldCharType="end"/>
            </w:r>
          </w:p>
        </w:tc>
        <w:tc>
          <w:tcPr>
            <w:tcW w:w="59" w:type="dxa"/>
            <w:tcBorders>
              <w:top w:val="nil"/>
              <w:left w:val="nil"/>
              <w:bottom w:val="nil"/>
            </w:tcBorders>
          </w:tcPr>
          <w:p w14:paraId="265B2E83" w14:textId="77777777" w:rsidR="00D752A8" w:rsidRPr="00D752A8" w:rsidRDefault="00D752A8" w:rsidP="00D752A8">
            <w:pPr>
              <w:rPr>
                <w:rFonts w:ascii="Arial" w:hAnsi="Arial" w:cs="Arial"/>
                <w:sz w:val="22"/>
                <w:szCs w:val="22"/>
              </w:rPr>
            </w:pPr>
          </w:p>
        </w:tc>
        <w:tc>
          <w:tcPr>
            <w:tcW w:w="4230" w:type="dxa"/>
            <w:tcBorders>
              <w:top w:val="nil"/>
              <w:left w:val="nil"/>
            </w:tcBorders>
          </w:tcPr>
          <w:p w14:paraId="13141782" w14:textId="77777777" w:rsidR="00D752A8" w:rsidRPr="00D752A8" w:rsidRDefault="00D752A8" w:rsidP="000D4576">
            <w:pPr>
              <w:rPr>
                <w:rFonts w:ascii="Arial" w:hAnsi="Arial" w:cs="Arial"/>
                <w:sz w:val="22"/>
                <w:szCs w:val="22"/>
              </w:rPr>
            </w:pPr>
            <w:r>
              <w:rPr>
                <w:rFonts w:ascii="Arial" w:hAnsi="Arial" w:cs="Arial"/>
                <w:sz w:val="22"/>
                <w:szCs w:val="22"/>
              </w:rPr>
              <w:t xml:space="preserve"> </w:t>
            </w:r>
            <w:r w:rsidR="000D4576">
              <w:rPr>
                <w:rFonts w:ascii="Arial" w:hAnsi="Arial" w:cs="Arial"/>
                <w:sz w:val="22"/>
                <w:szCs w:val="22"/>
              </w:rPr>
              <w:t xml:space="preserve"> </w:t>
            </w:r>
            <w:r w:rsidR="000D4576">
              <w:rPr>
                <w:rFonts w:ascii="Arial" w:hAnsi="Arial" w:cs="Arial"/>
                <w:sz w:val="22"/>
                <w:szCs w:val="22"/>
              </w:rPr>
              <w:fldChar w:fldCharType="begin">
                <w:ffData>
                  <w:name w:val=""/>
                  <w:enabled/>
                  <w:calcOnExit w:val="0"/>
                  <w:textInput/>
                </w:ffData>
              </w:fldChar>
            </w:r>
            <w:r w:rsidR="000D4576">
              <w:rPr>
                <w:rFonts w:ascii="Arial" w:hAnsi="Arial" w:cs="Arial"/>
                <w:sz w:val="22"/>
                <w:szCs w:val="22"/>
              </w:rPr>
              <w:instrText xml:space="preserve"> FORMTEXT </w:instrText>
            </w:r>
            <w:r w:rsidR="000D4576">
              <w:rPr>
                <w:rFonts w:ascii="Arial" w:hAnsi="Arial" w:cs="Arial"/>
                <w:sz w:val="22"/>
                <w:szCs w:val="22"/>
              </w:rPr>
            </w:r>
            <w:r w:rsidR="000D4576">
              <w:rPr>
                <w:rFonts w:ascii="Arial" w:hAnsi="Arial" w:cs="Arial"/>
                <w:sz w:val="22"/>
                <w:szCs w:val="22"/>
              </w:rPr>
              <w:fldChar w:fldCharType="separate"/>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noProof/>
                <w:sz w:val="22"/>
                <w:szCs w:val="22"/>
              </w:rPr>
              <w:t> </w:t>
            </w:r>
            <w:r w:rsidR="000D4576">
              <w:rPr>
                <w:rFonts w:ascii="Arial" w:hAnsi="Arial" w:cs="Arial"/>
                <w:sz w:val="22"/>
                <w:szCs w:val="22"/>
              </w:rPr>
              <w:fldChar w:fldCharType="end"/>
            </w:r>
          </w:p>
        </w:tc>
        <w:tc>
          <w:tcPr>
            <w:tcW w:w="90" w:type="dxa"/>
            <w:tcBorders>
              <w:top w:val="nil"/>
              <w:bottom w:val="nil"/>
              <w:right w:val="nil"/>
            </w:tcBorders>
          </w:tcPr>
          <w:p w14:paraId="04D68762" w14:textId="77777777" w:rsidR="00D752A8" w:rsidRPr="00D752A8" w:rsidRDefault="00D752A8" w:rsidP="00D752A8">
            <w:pPr>
              <w:rPr>
                <w:rFonts w:ascii="Arial" w:hAnsi="Arial" w:cs="Arial"/>
                <w:sz w:val="22"/>
                <w:szCs w:val="22"/>
              </w:rPr>
            </w:pPr>
          </w:p>
        </w:tc>
        <w:tc>
          <w:tcPr>
            <w:tcW w:w="2070" w:type="dxa"/>
            <w:vMerge/>
            <w:tcBorders>
              <w:left w:val="double" w:sz="4" w:space="0" w:color="auto"/>
              <w:bottom w:val="nil"/>
              <w:right w:val="double" w:sz="4" w:space="0" w:color="auto"/>
            </w:tcBorders>
          </w:tcPr>
          <w:p w14:paraId="35147413" w14:textId="77777777" w:rsidR="00D752A8" w:rsidRPr="00D752A8" w:rsidRDefault="00D752A8" w:rsidP="00D752A8">
            <w:pPr>
              <w:rPr>
                <w:rFonts w:ascii="Arial" w:hAnsi="Arial" w:cs="Arial"/>
                <w:sz w:val="22"/>
                <w:szCs w:val="22"/>
              </w:rPr>
            </w:pPr>
          </w:p>
        </w:tc>
      </w:tr>
      <w:tr w:rsidR="00D752A8" w:rsidRPr="001E5734" w14:paraId="3C1F2236" w14:textId="77777777" w:rsidTr="000D4576">
        <w:trPr>
          <w:trHeight w:val="237"/>
        </w:trPr>
        <w:tc>
          <w:tcPr>
            <w:tcW w:w="4310" w:type="dxa"/>
            <w:tcBorders>
              <w:bottom w:val="nil"/>
            </w:tcBorders>
            <w:vAlign w:val="center"/>
          </w:tcPr>
          <w:p w14:paraId="1310D5D5" w14:textId="77777777" w:rsidR="00D752A8" w:rsidRPr="001E5734" w:rsidRDefault="00D752A8" w:rsidP="000D4576">
            <w:pPr>
              <w:tabs>
                <w:tab w:val="left" w:pos="2165"/>
                <w:tab w:val="left" w:pos="3065"/>
              </w:tabs>
              <w:ind w:left="139"/>
              <w:rPr>
                <w:rFonts w:ascii="Arial" w:hAnsi="Arial" w:cs="Arial"/>
                <w:sz w:val="16"/>
                <w:szCs w:val="16"/>
              </w:rPr>
            </w:pPr>
            <w:r w:rsidRPr="001E5734">
              <w:rPr>
                <w:rFonts w:ascii="Arial" w:hAnsi="Arial" w:cs="Arial"/>
                <w:sz w:val="16"/>
                <w:szCs w:val="16"/>
              </w:rPr>
              <w:t>City</w:t>
            </w:r>
            <w:r w:rsidR="000D4576">
              <w:rPr>
                <w:rFonts w:ascii="Arial" w:hAnsi="Arial" w:cs="Arial"/>
                <w:sz w:val="16"/>
                <w:szCs w:val="16"/>
              </w:rPr>
              <w:t>/</w:t>
            </w:r>
            <w:r w:rsidRPr="001E5734">
              <w:rPr>
                <w:rFonts w:ascii="Arial" w:hAnsi="Arial" w:cs="Arial"/>
                <w:sz w:val="16"/>
                <w:szCs w:val="16"/>
              </w:rPr>
              <w:t>State</w:t>
            </w:r>
            <w:r w:rsidR="000D4576">
              <w:rPr>
                <w:rFonts w:ascii="Arial" w:hAnsi="Arial" w:cs="Arial"/>
                <w:sz w:val="16"/>
                <w:szCs w:val="16"/>
              </w:rPr>
              <w:t>/</w:t>
            </w:r>
            <w:r w:rsidRPr="001E5734">
              <w:rPr>
                <w:rFonts w:ascii="Arial" w:hAnsi="Arial" w:cs="Arial"/>
                <w:sz w:val="16"/>
                <w:szCs w:val="16"/>
              </w:rPr>
              <w:t>Zip Code</w:t>
            </w:r>
          </w:p>
        </w:tc>
        <w:tc>
          <w:tcPr>
            <w:tcW w:w="59" w:type="dxa"/>
            <w:tcBorders>
              <w:top w:val="nil"/>
              <w:left w:val="nil"/>
              <w:bottom w:val="nil"/>
            </w:tcBorders>
            <w:vAlign w:val="center"/>
          </w:tcPr>
          <w:p w14:paraId="07E8124A" w14:textId="77777777" w:rsidR="00D752A8" w:rsidRPr="001E5734" w:rsidRDefault="00D752A8" w:rsidP="000D4576">
            <w:pPr>
              <w:rPr>
                <w:rFonts w:ascii="Arial" w:hAnsi="Arial" w:cs="Arial"/>
                <w:sz w:val="16"/>
                <w:szCs w:val="16"/>
              </w:rPr>
            </w:pPr>
          </w:p>
        </w:tc>
        <w:tc>
          <w:tcPr>
            <w:tcW w:w="4230" w:type="dxa"/>
            <w:tcBorders>
              <w:left w:val="nil"/>
              <w:bottom w:val="nil"/>
            </w:tcBorders>
            <w:vAlign w:val="center"/>
          </w:tcPr>
          <w:p w14:paraId="6D12666A" w14:textId="77777777" w:rsidR="00D752A8" w:rsidRPr="001E5734" w:rsidRDefault="00D752A8" w:rsidP="000D4576">
            <w:pPr>
              <w:tabs>
                <w:tab w:val="left" w:pos="2165"/>
                <w:tab w:val="left" w:pos="3065"/>
              </w:tabs>
              <w:ind w:left="139"/>
              <w:rPr>
                <w:rFonts w:ascii="Arial" w:hAnsi="Arial" w:cs="Arial"/>
                <w:sz w:val="16"/>
                <w:szCs w:val="16"/>
              </w:rPr>
            </w:pPr>
            <w:r w:rsidRPr="001E5734">
              <w:rPr>
                <w:rFonts w:ascii="Arial" w:hAnsi="Arial" w:cs="Arial"/>
                <w:sz w:val="16"/>
                <w:szCs w:val="16"/>
              </w:rPr>
              <w:t>City</w:t>
            </w:r>
            <w:r w:rsidR="000D4576">
              <w:rPr>
                <w:rFonts w:ascii="Arial" w:hAnsi="Arial" w:cs="Arial"/>
                <w:sz w:val="16"/>
                <w:szCs w:val="16"/>
              </w:rPr>
              <w:t>/</w:t>
            </w:r>
            <w:r w:rsidRPr="001E5734">
              <w:rPr>
                <w:rFonts w:ascii="Arial" w:hAnsi="Arial" w:cs="Arial"/>
                <w:sz w:val="16"/>
                <w:szCs w:val="16"/>
              </w:rPr>
              <w:t>State</w:t>
            </w:r>
            <w:r w:rsidR="000D4576">
              <w:rPr>
                <w:rFonts w:ascii="Arial" w:hAnsi="Arial" w:cs="Arial"/>
                <w:sz w:val="16"/>
                <w:szCs w:val="16"/>
              </w:rPr>
              <w:t>/</w:t>
            </w:r>
            <w:r w:rsidRPr="001E5734">
              <w:rPr>
                <w:rFonts w:ascii="Arial" w:hAnsi="Arial" w:cs="Arial"/>
                <w:sz w:val="16"/>
                <w:szCs w:val="16"/>
              </w:rPr>
              <w:t>Zip Code</w:t>
            </w:r>
          </w:p>
        </w:tc>
        <w:tc>
          <w:tcPr>
            <w:tcW w:w="90" w:type="dxa"/>
            <w:tcBorders>
              <w:top w:val="nil"/>
              <w:bottom w:val="nil"/>
              <w:right w:val="nil"/>
            </w:tcBorders>
          </w:tcPr>
          <w:p w14:paraId="75EFDFEC" w14:textId="77777777" w:rsidR="00D752A8" w:rsidRPr="001E5734" w:rsidRDefault="00D752A8" w:rsidP="007C04D4">
            <w:pPr>
              <w:rPr>
                <w:rFonts w:ascii="Arial" w:hAnsi="Arial" w:cs="Arial"/>
              </w:rPr>
            </w:pPr>
          </w:p>
        </w:tc>
        <w:bookmarkStart w:id="6" w:name="Text76"/>
        <w:tc>
          <w:tcPr>
            <w:tcW w:w="2070" w:type="dxa"/>
            <w:vMerge w:val="restart"/>
            <w:tcBorders>
              <w:top w:val="nil"/>
              <w:left w:val="double" w:sz="4" w:space="0" w:color="auto"/>
              <w:right w:val="double" w:sz="4" w:space="0" w:color="auto"/>
            </w:tcBorders>
          </w:tcPr>
          <w:p w14:paraId="0E6E64D6" w14:textId="77777777" w:rsidR="00D752A8" w:rsidRPr="00D752A8" w:rsidRDefault="000D4576" w:rsidP="007C04D4">
            <w:pPr>
              <w:jc w:val="center"/>
              <w:rPr>
                <w:rFonts w:ascii="Arial" w:hAnsi="Arial" w:cs="Arial"/>
                <w:sz w:val="22"/>
                <w:szCs w:val="22"/>
              </w:rPr>
            </w:pPr>
            <w:r>
              <w:rPr>
                <w:rFonts w:ascii="Arial" w:hAnsi="Arial" w:cs="Arial"/>
                <w:sz w:val="22"/>
                <w:szCs w:val="22"/>
              </w:rPr>
              <w:fldChar w:fldCharType="begin">
                <w:ffData>
                  <w:name w:val="Text7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r w:rsidR="00D752A8" w:rsidRPr="00D752A8" w14:paraId="3B2C1140" w14:textId="77777777" w:rsidTr="007C04D4">
        <w:trPr>
          <w:trHeight w:val="238"/>
        </w:trPr>
        <w:tc>
          <w:tcPr>
            <w:tcW w:w="4310" w:type="dxa"/>
            <w:tcBorders>
              <w:top w:val="nil"/>
            </w:tcBorders>
          </w:tcPr>
          <w:p w14:paraId="11703B80" w14:textId="77777777" w:rsidR="00D752A8" w:rsidRPr="00D752A8" w:rsidRDefault="000D4576" w:rsidP="000D4576">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9" w:type="dxa"/>
            <w:tcBorders>
              <w:top w:val="nil"/>
              <w:left w:val="nil"/>
              <w:bottom w:val="nil"/>
            </w:tcBorders>
          </w:tcPr>
          <w:p w14:paraId="19A754BA" w14:textId="77777777" w:rsidR="00D752A8" w:rsidRPr="00D752A8" w:rsidRDefault="00D752A8" w:rsidP="00D752A8">
            <w:pPr>
              <w:rPr>
                <w:rFonts w:ascii="Arial" w:hAnsi="Arial" w:cs="Arial"/>
                <w:sz w:val="22"/>
                <w:szCs w:val="22"/>
              </w:rPr>
            </w:pPr>
          </w:p>
        </w:tc>
        <w:tc>
          <w:tcPr>
            <w:tcW w:w="4230" w:type="dxa"/>
            <w:tcBorders>
              <w:top w:val="nil"/>
              <w:left w:val="nil"/>
            </w:tcBorders>
          </w:tcPr>
          <w:p w14:paraId="436A1207" w14:textId="77777777" w:rsidR="00D752A8" w:rsidRPr="00D752A8" w:rsidRDefault="000D4576" w:rsidP="000D4576">
            <w:pPr>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 w:type="dxa"/>
            <w:tcBorders>
              <w:top w:val="nil"/>
              <w:bottom w:val="nil"/>
              <w:right w:val="nil"/>
            </w:tcBorders>
          </w:tcPr>
          <w:p w14:paraId="574261B2" w14:textId="77777777" w:rsidR="00D752A8" w:rsidRPr="00D752A8" w:rsidRDefault="00D752A8" w:rsidP="00D752A8">
            <w:pPr>
              <w:rPr>
                <w:rFonts w:ascii="Arial" w:hAnsi="Arial" w:cs="Arial"/>
                <w:sz w:val="22"/>
                <w:szCs w:val="22"/>
              </w:rPr>
            </w:pPr>
          </w:p>
        </w:tc>
        <w:tc>
          <w:tcPr>
            <w:tcW w:w="2070" w:type="dxa"/>
            <w:vMerge/>
            <w:tcBorders>
              <w:left w:val="double" w:sz="4" w:space="0" w:color="auto"/>
              <w:bottom w:val="double" w:sz="4" w:space="0" w:color="auto"/>
              <w:right w:val="double" w:sz="4" w:space="0" w:color="auto"/>
            </w:tcBorders>
          </w:tcPr>
          <w:p w14:paraId="28AACA9F" w14:textId="77777777" w:rsidR="00D752A8" w:rsidRPr="00D752A8" w:rsidRDefault="00D752A8" w:rsidP="00D752A8">
            <w:pPr>
              <w:rPr>
                <w:rFonts w:ascii="Arial" w:hAnsi="Arial" w:cs="Arial"/>
                <w:sz w:val="22"/>
                <w:szCs w:val="22"/>
              </w:rPr>
            </w:pPr>
          </w:p>
        </w:tc>
      </w:tr>
      <w:tr w:rsidR="007E1ABA" w:rsidRPr="00D752A8" w14:paraId="3BFB05F8" w14:textId="77777777" w:rsidTr="007C04D4">
        <w:trPr>
          <w:gridAfter w:val="1"/>
          <w:wAfter w:w="2070" w:type="dxa"/>
          <w:trHeight w:val="238"/>
        </w:trPr>
        <w:tc>
          <w:tcPr>
            <w:tcW w:w="4310" w:type="dxa"/>
            <w:tcBorders>
              <w:top w:val="nil"/>
            </w:tcBorders>
          </w:tcPr>
          <w:p w14:paraId="021FA2B4" w14:textId="0A6B4326" w:rsidR="007E1ABA" w:rsidRPr="00E83F96" w:rsidRDefault="007E1ABA" w:rsidP="000D4576">
            <w:pPr>
              <w:rPr>
                <w:rFonts w:ascii="Arial" w:hAnsi="Arial" w:cs="Arial"/>
                <w:sz w:val="16"/>
                <w:szCs w:val="16"/>
              </w:rPr>
            </w:pPr>
            <w:r>
              <w:rPr>
                <w:rFonts w:ascii="Arial" w:hAnsi="Arial" w:cs="Arial"/>
                <w:sz w:val="22"/>
                <w:szCs w:val="22"/>
              </w:rPr>
              <w:t xml:space="preserve">  </w:t>
            </w:r>
            <w:r w:rsidRPr="007E1ABA">
              <w:rPr>
                <w:rFonts w:ascii="Arial" w:hAnsi="Arial" w:cs="Arial"/>
                <w:sz w:val="16"/>
                <w:szCs w:val="16"/>
              </w:rPr>
              <w:t>Email Address</w:t>
            </w:r>
            <w:r w:rsidR="00E83F96">
              <w:rPr>
                <w:rFonts w:ascii="Arial" w:hAnsi="Arial" w:cs="Arial"/>
                <w:sz w:val="16"/>
                <w:szCs w:val="16"/>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59" w:type="dxa"/>
            <w:tcBorders>
              <w:top w:val="nil"/>
              <w:left w:val="nil"/>
              <w:bottom w:val="nil"/>
            </w:tcBorders>
          </w:tcPr>
          <w:p w14:paraId="12B18CDD" w14:textId="77777777" w:rsidR="007E1ABA" w:rsidRPr="00D752A8" w:rsidRDefault="007E1ABA" w:rsidP="00D752A8">
            <w:pPr>
              <w:rPr>
                <w:rFonts w:ascii="Arial" w:hAnsi="Arial" w:cs="Arial"/>
                <w:sz w:val="22"/>
                <w:szCs w:val="22"/>
              </w:rPr>
            </w:pPr>
          </w:p>
        </w:tc>
        <w:tc>
          <w:tcPr>
            <w:tcW w:w="4230" w:type="dxa"/>
            <w:tcBorders>
              <w:top w:val="nil"/>
              <w:left w:val="nil"/>
            </w:tcBorders>
          </w:tcPr>
          <w:p w14:paraId="4075B9FA" w14:textId="6E440564" w:rsidR="007E1ABA" w:rsidRPr="00E83F96" w:rsidRDefault="007E1ABA" w:rsidP="00E83F96">
            <w:pPr>
              <w:rPr>
                <w:rFonts w:ascii="Arial" w:hAnsi="Arial" w:cs="Arial"/>
                <w:sz w:val="16"/>
                <w:szCs w:val="16"/>
              </w:rPr>
            </w:pPr>
            <w:r>
              <w:rPr>
                <w:rFonts w:ascii="Arial" w:hAnsi="Arial" w:cs="Arial"/>
                <w:sz w:val="16"/>
                <w:szCs w:val="16"/>
              </w:rPr>
              <w:t xml:space="preserve">   </w:t>
            </w:r>
            <w:r w:rsidRPr="007E1ABA">
              <w:rPr>
                <w:rFonts w:ascii="Arial" w:hAnsi="Arial" w:cs="Arial"/>
                <w:sz w:val="16"/>
                <w:szCs w:val="16"/>
              </w:rPr>
              <w:t>Email Address</w:t>
            </w:r>
            <w:r w:rsidR="00E83F96">
              <w:rPr>
                <w:rFonts w:ascii="Arial" w:hAnsi="Arial" w:cs="Arial"/>
                <w:sz w:val="16"/>
                <w:szCs w:val="16"/>
              </w:rPr>
              <w:t xml:space="preserve"> </w:t>
            </w: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0" w:type="dxa"/>
            <w:tcBorders>
              <w:top w:val="nil"/>
              <w:bottom w:val="nil"/>
              <w:right w:val="nil"/>
            </w:tcBorders>
          </w:tcPr>
          <w:p w14:paraId="7F6C856E" w14:textId="77777777" w:rsidR="007E1ABA" w:rsidRPr="00D752A8" w:rsidRDefault="007E1ABA" w:rsidP="00D752A8">
            <w:pPr>
              <w:rPr>
                <w:rFonts w:ascii="Arial" w:hAnsi="Arial" w:cs="Arial"/>
                <w:sz w:val="22"/>
                <w:szCs w:val="22"/>
              </w:rPr>
            </w:pPr>
          </w:p>
        </w:tc>
      </w:tr>
      <w:tr w:rsidR="00D752A8" w:rsidRPr="001E5734" w14:paraId="6E16FE41" w14:textId="77777777" w:rsidTr="007C04D4">
        <w:trPr>
          <w:trHeight w:val="237"/>
        </w:trPr>
        <w:tc>
          <w:tcPr>
            <w:tcW w:w="4310" w:type="dxa"/>
            <w:tcBorders>
              <w:bottom w:val="nil"/>
            </w:tcBorders>
          </w:tcPr>
          <w:p w14:paraId="249E95C6" w14:textId="77777777" w:rsidR="00D752A8" w:rsidRPr="001E5734" w:rsidRDefault="00D752A8" w:rsidP="000D4576">
            <w:pPr>
              <w:ind w:left="139"/>
              <w:rPr>
                <w:rFonts w:ascii="Arial" w:hAnsi="Arial" w:cs="Arial"/>
                <w:sz w:val="16"/>
                <w:szCs w:val="16"/>
              </w:rPr>
            </w:pPr>
            <w:r w:rsidRPr="001E5734">
              <w:rPr>
                <w:rFonts w:ascii="Arial" w:hAnsi="Arial" w:cs="Arial"/>
                <w:sz w:val="16"/>
                <w:szCs w:val="16"/>
              </w:rPr>
              <w:t xml:space="preserve">Attorney Name </w:t>
            </w:r>
          </w:p>
        </w:tc>
        <w:tc>
          <w:tcPr>
            <w:tcW w:w="59" w:type="dxa"/>
            <w:tcBorders>
              <w:top w:val="nil"/>
              <w:left w:val="nil"/>
              <w:bottom w:val="nil"/>
            </w:tcBorders>
          </w:tcPr>
          <w:p w14:paraId="72E49861" w14:textId="77777777" w:rsidR="00D752A8" w:rsidRPr="001E5734" w:rsidRDefault="00D752A8" w:rsidP="007C04D4">
            <w:pPr>
              <w:rPr>
                <w:rFonts w:ascii="Arial" w:hAnsi="Arial" w:cs="Arial"/>
                <w:sz w:val="16"/>
                <w:szCs w:val="16"/>
              </w:rPr>
            </w:pPr>
          </w:p>
        </w:tc>
        <w:tc>
          <w:tcPr>
            <w:tcW w:w="4230" w:type="dxa"/>
            <w:tcBorders>
              <w:left w:val="nil"/>
              <w:bottom w:val="nil"/>
            </w:tcBorders>
          </w:tcPr>
          <w:p w14:paraId="46B6BE12" w14:textId="77777777" w:rsidR="00D752A8" w:rsidRPr="001E5734" w:rsidRDefault="00D752A8" w:rsidP="000D4576">
            <w:pPr>
              <w:ind w:left="139"/>
              <w:rPr>
                <w:rFonts w:ascii="Arial" w:hAnsi="Arial" w:cs="Arial"/>
                <w:sz w:val="16"/>
                <w:szCs w:val="16"/>
              </w:rPr>
            </w:pPr>
            <w:r w:rsidRPr="001E5734">
              <w:rPr>
                <w:rFonts w:ascii="Arial" w:hAnsi="Arial" w:cs="Arial"/>
                <w:sz w:val="16"/>
                <w:szCs w:val="16"/>
              </w:rPr>
              <w:t xml:space="preserve">Attorney </w:t>
            </w:r>
            <w:r w:rsidR="000D4576">
              <w:rPr>
                <w:rFonts w:ascii="Arial" w:hAnsi="Arial" w:cs="Arial"/>
                <w:sz w:val="16"/>
                <w:szCs w:val="16"/>
              </w:rPr>
              <w:t>Name</w:t>
            </w:r>
          </w:p>
        </w:tc>
        <w:tc>
          <w:tcPr>
            <w:tcW w:w="2160" w:type="dxa"/>
            <w:gridSpan w:val="2"/>
            <w:vMerge w:val="restart"/>
            <w:tcBorders>
              <w:top w:val="nil"/>
              <w:right w:val="nil"/>
            </w:tcBorders>
          </w:tcPr>
          <w:p w14:paraId="6BA683B1" w14:textId="77777777" w:rsidR="00D752A8" w:rsidRPr="001E5734" w:rsidRDefault="00D752A8" w:rsidP="007C04D4">
            <w:pPr>
              <w:rPr>
                <w:rFonts w:ascii="Arial" w:hAnsi="Arial" w:cs="Arial"/>
              </w:rPr>
            </w:pPr>
          </w:p>
        </w:tc>
      </w:tr>
      <w:bookmarkStart w:id="7" w:name="Text71"/>
      <w:tr w:rsidR="00D752A8" w:rsidRPr="001E5734" w14:paraId="36887CAF" w14:textId="77777777" w:rsidTr="000D4576">
        <w:trPr>
          <w:trHeight w:val="238"/>
        </w:trPr>
        <w:tc>
          <w:tcPr>
            <w:tcW w:w="4310" w:type="dxa"/>
            <w:tcBorders>
              <w:top w:val="nil"/>
              <w:bottom w:val="single" w:sz="4" w:space="0" w:color="auto"/>
            </w:tcBorders>
          </w:tcPr>
          <w:p w14:paraId="0325059E" w14:textId="77777777" w:rsidR="00D752A8" w:rsidRPr="00D752A8" w:rsidRDefault="000D4576" w:rsidP="000D4576">
            <w:pPr>
              <w:tabs>
                <w:tab w:val="left" w:pos="2525"/>
              </w:tabs>
              <w:ind w:left="139"/>
              <w:rPr>
                <w:rFonts w:ascii="Arial" w:hAnsi="Arial" w:cs="Arial"/>
                <w:sz w:val="22"/>
                <w:szCs w:val="22"/>
              </w:rPr>
            </w:pPr>
            <w:r>
              <w:rPr>
                <w:rFonts w:ascii="Arial" w:hAnsi="Arial" w:cs="Arial"/>
                <w:sz w:val="22"/>
                <w:szCs w:val="22"/>
              </w:rPr>
              <w:fldChar w:fldCharType="begin">
                <w:ffData>
                  <w:name w:val="Text7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tc>
        <w:tc>
          <w:tcPr>
            <w:tcW w:w="59" w:type="dxa"/>
            <w:tcBorders>
              <w:top w:val="nil"/>
              <w:left w:val="nil"/>
              <w:bottom w:val="nil"/>
            </w:tcBorders>
          </w:tcPr>
          <w:p w14:paraId="3E553792" w14:textId="77777777" w:rsidR="00D752A8" w:rsidRPr="001E5734" w:rsidRDefault="00D752A8" w:rsidP="007C04D4">
            <w:pPr>
              <w:rPr>
                <w:rFonts w:ascii="Arial" w:hAnsi="Arial" w:cs="Arial"/>
              </w:rPr>
            </w:pPr>
          </w:p>
        </w:tc>
        <w:bookmarkStart w:id="8" w:name="Text73"/>
        <w:tc>
          <w:tcPr>
            <w:tcW w:w="4230" w:type="dxa"/>
            <w:tcBorders>
              <w:top w:val="nil"/>
              <w:left w:val="nil"/>
              <w:bottom w:val="single" w:sz="4" w:space="0" w:color="auto"/>
            </w:tcBorders>
          </w:tcPr>
          <w:p w14:paraId="6641A638" w14:textId="77777777" w:rsidR="00D752A8" w:rsidRPr="001E5734" w:rsidRDefault="000D4576" w:rsidP="000D4576">
            <w:pPr>
              <w:tabs>
                <w:tab w:val="left" w:pos="2525"/>
              </w:tabs>
              <w:ind w:left="139"/>
              <w:rPr>
                <w:rFonts w:ascii="Arial" w:hAnsi="Arial" w:cs="Arial"/>
              </w:rPr>
            </w:pPr>
            <w:r>
              <w:rPr>
                <w:rFonts w:ascii="Arial" w:hAnsi="Arial" w:cs="Arial"/>
                <w:sz w:val="22"/>
                <w:szCs w:val="22"/>
              </w:rPr>
              <w:fldChar w:fldCharType="begin">
                <w:ffData>
                  <w:name w:val="Text7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c>
          <w:tcPr>
            <w:tcW w:w="2160" w:type="dxa"/>
            <w:gridSpan w:val="2"/>
            <w:vMerge/>
            <w:tcBorders>
              <w:bottom w:val="nil"/>
              <w:right w:val="nil"/>
            </w:tcBorders>
          </w:tcPr>
          <w:p w14:paraId="7F929C70" w14:textId="77777777" w:rsidR="00D752A8" w:rsidRPr="001E5734" w:rsidRDefault="00D752A8" w:rsidP="007C04D4">
            <w:pPr>
              <w:rPr>
                <w:rFonts w:ascii="Arial" w:hAnsi="Arial" w:cs="Arial"/>
              </w:rPr>
            </w:pPr>
          </w:p>
        </w:tc>
      </w:tr>
      <w:tr w:rsidR="000D4576" w:rsidRPr="001E5734" w14:paraId="56ABA1B8" w14:textId="77777777" w:rsidTr="000D4576">
        <w:trPr>
          <w:trHeight w:val="238"/>
        </w:trPr>
        <w:tc>
          <w:tcPr>
            <w:tcW w:w="4310" w:type="dxa"/>
            <w:tcBorders>
              <w:top w:val="single" w:sz="4" w:space="0" w:color="auto"/>
              <w:bottom w:val="nil"/>
            </w:tcBorders>
            <w:vAlign w:val="bottom"/>
          </w:tcPr>
          <w:p w14:paraId="2D241320" w14:textId="77777777" w:rsidR="000D4576" w:rsidRPr="000D4576" w:rsidRDefault="000D4576" w:rsidP="000D4576">
            <w:pPr>
              <w:tabs>
                <w:tab w:val="left" w:pos="2525"/>
              </w:tabs>
              <w:ind w:left="139"/>
              <w:rPr>
                <w:rFonts w:ascii="Arial" w:hAnsi="Arial" w:cs="Arial"/>
                <w:sz w:val="18"/>
                <w:szCs w:val="18"/>
              </w:rPr>
            </w:pPr>
            <w:r w:rsidRPr="000D4576">
              <w:rPr>
                <w:rFonts w:ascii="Arial" w:hAnsi="Arial" w:cs="Arial"/>
                <w:sz w:val="18"/>
                <w:szCs w:val="18"/>
              </w:rPr>
              <w:t xml:space="preserve">Interpreter needed?  Yes </w:t>
            </w:r>
            <w:r w:rsidRPr="000D4576">
              <w:rPr>
                <w:rFonts w:ascii="Arial" w:hAnsi="Arial" w:cs="Arial"/>
                <w:sz w:val="18"/>
                <w:szCs w:val="18"/>
              </w:rPr>
              <w:fldChar w:fldCharType="begin">
                <w:ffData>
                  <w:name w:val="Check9"/>
                  <w:enabled/>
                  <w:calcOnExit w:val="0"/>
                  <w:checkBox>
                    <w:sizeAuto/>
                    <w:default w:val="0"/>
                  </w:checkBox>
                </w:ffData>
              </w:fldChar>
            </w:r>
            <w:bookmarkStart w:id="9" w:name="Check9"/>
            <w:r w:rsidRPr="000D4576">
              <w:rPr>
                <w:rFonts w:ascii="Arial" w:hAnsi="Arial" w:cs="Arial"/>
                <w:sz w:val="18"/>
                <w:szCs w:val="18"/>
              </w:rPr>
              <w:instrText xml:space="preserve"> FORMCHECKBOX </w:instrText>
            </w:r>
            <w:r w:rsidRPr="000D4576">
              <w:rPr>
                <w:rFonts w:ascii="Arial" w:hAnsi="Arial" w:cs="Arial"/>
                <w:sz w:val="18"/>
                <w:szCs w:val="18"/>
              </w:rPr>
            </w:r>
            <w:r w:rsidRPr="000D4576">
              <w:rPr>
                <w:rFonts w:ascii="Arial" w:hAnsi="Arial" w:cs="Arial"/>
                <w:sz w:val="18"/>
                <w:szCs w:val="18"/>
              </w:rPr>
              <w:fldChar w:fldCharType="separate"/>
            </w:r>
            <w:r w:rsidRPr="000D4576">
              <w:rPr>
                <w:rFonts w:ascii="Arial" w:hAnsi="Arial" w:cs="Arial"/>
                <w:sz w:val="18"/>
                <w:szCs w:val="18"/>
              </w:rPr>
              <w:fldChar w:fldCharType="end"/>
            </w:r>
            <w:bookmarkEnd w:id="9"/>
            <w:r w:rsidRPr="000D4576">
              <w:rPr>
                <w:rFonts w:ascii="Arial" w:hAnsi="Arial" w:cs="Arial"/>
                <w:sz w:val="18"/>
                <w:szCs w:val="18"/>
              </w:rPr>
              <w:t xml:space="preserve">  No </w:t>
            </w:r>
            <w:r w:rsidRPr="000D4576">
              <w:rPr>
                <w:rFonts w:ascii="Arial" w:hAnsi="Arial" w:cs="Arial"/>
                <w:sz w:val="18"/>
                <w:szCs w:val="18"/>
              </w:rPr>
              <w:fldChar w:fldCharType="begin">
                <w:ffData>
                  <w:name w:val="Check10"/>
                  <w:enabled/>
                  <w:calcOnExit w:val="0"/>
                  <w:checkBox>
                    <w:sizeAuto/>
                    <w:default w:val="0"/>
                  </w:checkBox>
                </w:ffData>
              </w:fldChar>
            </w:r>
            <w:bookmarkStart w:id="10" w:name="Check10"/>
            <w:r w:rsidRPr="000D4576">
              <w:rPr>
                <w:rFonts w:ascii="Arial" w:hAnsi="Arial" w:cs="Arial"/>
                <w:sz w:val="18"/>
                <w:szCs w:val="18"/>
              </w:rPr>
              <w:instrText xml:space="preserve"> FORMCHECKBOX </w:instrText>
            </w:r>
            <w:r w:rsidRPr="000D4576">
              <w:rPr>
                <w:rFonts w:ascii="Arial" w:hAnsi="Arial" w:cs="Arial"/>
                <w:sz w:val="18"/>
                <w:szCs w:val="18"/>
              </w:rPr>
            </w:r>
            <w:r w:rsidRPr="000D4576">
              <w:rPr>
                <w:rFonts w:ascii="Arial" w:hAnsi="Arial" w:cs="Arial"/>
                <w:sz w:val="18"/>
                <w:szCs w:val="18"/>
              </w:rPr>
              <w:fldChar w:fldCharType="separate"/>
            </w:r>
            <w:r w:rsidRPr="000D4576">
              <w:rPr>
                <w:rFonts w:ascii="Arial" w:hAnsi="Arial" w:cs="Arial"/>
                <w:sz w:val="18"/>
                <w:szCs w:val="18"/>
              </w:rPr>
              <w:fldChar w:fldCharType="end"/>
            </w:r>
            <w:bookmarkEnd w:id="10"/>
          </w:p>
        </w:tc>
        <w:tc>
          <w:tcPr>
            <w:tcW w:w="59" w:type="dxa"/>
            <w:tcBorders>
              <w:top w:val="nil"/>
              <w:left w:val="nil"/>
              <w:bottom w:val="nil"/>
            </w:tcBorders>
            <w:vAlign w:val="bottom"/>
          </w:tcPr>
          <w:p w14:paraId="5BFE8C63" w14:textId="77777777" w:rsidR="000D4576" w:rsidRPr="001E5734" w:rsidRDefault="000D4576" w:rsidP="000D4576">
            <w:pPr>
              <w:rPr>
                <w:rFonts w:ascii="Arial" w:hAnsi="Arial" w:cs="Arial"/>
              </w:rPr>
            </w:pPr>
          </w:p>
        </w:tc>
        <w:tc>
          <w:tcPr>
            <w:tcW w:w="4230" w:type="dxa"/>
            <w:tcBorders>
              <w:top w:val="single" w:sz="4" w:space="0" w:color="auto"/>
              <w:left w:val="nil"/>
              <w:bottom w:val="nil"/>
            </w:tcBorders>
            <w:vAlign w:val="bottom"/>
          </w:tcPr>
          <w:p w14:paraId="4F5CA308" w14:textId="77777777" w:rsidR="000D4576" w:rsidRDefault="000D4576" w:rsidP="000D4576">
            <w:pPr>
              <w:tabs>
                <w:tab w:val="left" w:pos="2525"/>
              </w:tabs>
              <w:ind w:left="139"/>
              <w:rPr>
                <w:rFonts w:ascii="Arial" w:hAnsi="Arial" w:cs="Arial"/>
                <w:sz w:val="22"/>
                <w:szCs w:val="22"/>
              </w:rPr>
            </w:pPr>
            <w:r w:rsidRPr="000D4576">
              <w:rPr>
                <w:rFonts w:ascii="Arial" w:hAnsi="Arial" w:cs="Arial"/>
                <w:sz w:val="18"/>
                <w:szCs w:val="18"/>
              </w:rPr>
              <w:t xml:space="preserve">Interpreter needed?  Yes </w:t>
            </w:r>
            <w:r w:rsidRPr="000D4576">
              <w:rPr>
                <w:rFonts w:ascii="Arial" w:hAnsi="Arial" w:cs="Arial"/>
                <w:sz w:val="18"/>
                <w:szCs w:val="18"/>
              </w:rPr>
              <w:fldChar w:fldCharType="begin">
                <w:ffData>
                  <w:name w:val="Check9"/>
                  <w:enabled/>
                  <w:calcOnExit w:val="0"/>
                  <w:checkBox>
                    <w:sizeAuto/>
                    <w:default w:val="0"/>
                  </w:checkBox>
                </w:ffData>
              </w:fldChar>
            </w:r>
            <w:r w:rsidRPr="000D4576">
              <w:rPr>
                <w:rFonts w:ascii="Arial" w:hAnsi="Arial" w:cs="Arial"/>
                <w:sz w:val="18"/>
                <w:szCs w:val="18"/>
              </w:rPr>
              <w:instrText xml:space="preserve"> FORMCHECKBOX </w:instrText>
            </w:r>
            <w:r w:rsidRPr="000D4576">
              <w:rPr>
                <w:rFonts w:ascii="Arial" w:hAnsi="Arial" w:cs="Arial"/>
                <w:sz w:val="18"/>
                <w:szCs w:val="18"/>
              </w:rPr>
            </w:r>
            <w:r w:rsidRPr="000D4576">
              <w:rPr>
                <w:rFonts w:ascii="Arial" w:hAnsi="Arial" w:cs="Arial"/>
                <w:sz w:val="18"/>
                <w:szCs w:val="18"/>
              </w:rPr>
              <w:fldChar w:fldCharType="separate"/>
            </w:r>
            <w:r w:rsidRPr="000D4576">
              <w:rPr>
                <w:rFonts w:ascii="Arial" w:hAnsi="Arial" w:cs="Arial"/>
                <w:sz w:val="18"/>
                <w:szCs w:val="18"/>
              </w:rPr>
              <w:fldChar w:fldCharType="end"/>
            </w:r>
            <w:r w:rsidRPr="000D4576">
              <w:rPr>
                <w:rFonts w:ascii="Arial" w:hAnsi="Arial" w:cs="Arial"/>
                <w:sz w:val="18"/>
                <w:szCs w:val="18"/>
              </w:rPr>
              <w:t xml:space="preserve">  No </w:t>
            </w:r>
            <w:r w:rsidRPr="000D4576">
              <w:rPr>
                <w:rFonts w:ascii="Arial" w:hAnsi="Arial" w:cs="Arial"/>
                <w:sz w:val="18"/>
                <w:szCs w:val="18"/>
              </w:rPr>
              <w:fldChar w:fldCharType="begin">
                <w:ffData>
                  <w:name w:val="Check10"/>
                  <w:enabled/>
                  <w:calcOnExit w:val="0"/>
                  <w:checkBox>
                    <w:sizeAuto/>
                    <w:default w:val="0"/>
                  </w:checkBox>
                </w:ffData>
              </w:fldChar>
            </w:r>
            <w:r w:rsidRPr="000D4576">
              <w:rPr>
                <w:rFonts w:ascii="Arial" w:hAnsi="Arial" w:cs="Arial"/>
                <w:sz w:val="18"/>
                <w:szCs w:val="18"/>
              </w:rPr>
              <w:instrText xml:space="preserve"> FORMCHECKBOX </w:instrText>
            </w:r>
            <w:r w:rsidRPr="000D4576">
              <w:rPr>
                <w:rFonts w:ascii="Arial" w:hAnsi="Arial" w:cs="Arial"/>
                <w:sz w:val="18"/>
                <w:szCs w:val="18"/>
              </w:rPr>
            </w:r>
            <w:r w:rsidRPr="000D4576">
              <w:rPr>
                <w:rFonts w:ascii="Arial" w:hAnsi="Arial" w:cs="Arial"/>
                <w:sz w:val="18"/>
                <w:szCs w:val="18"/>
              </w:rPr>
              <w:fldChar w:fldCharType="separate"/>
            </w:r>
            <w:r w:rsidRPr="000D4576">
              <w:rPr>
                <w:rFonts w:ascii="Arial" w:hAnsi="Arial" w:cs="Arial"/>
                <w:sz w:val="18"/>
                <w:szCs w:val="18"/>
              </w:rPr>
              <w:fldChar w:fldCharType="end"/>
            </w:r>
          </w:p>
        </w:tc>
        <w:tc>
          <w:tcPr>
            <w:tcW w:w="2160" w:type="dxa"/>
            <w:gridSpan w:val="2"/>
            <w:tcBorders>
              <w:top w:val="nil"/>
              <w:bottom w:val="nil"/>
              <w:right w:val="nil"/>
            </w:tcBorders>
            <w:vAlign w:val="bottom"/>
          </w:tcPr>
          <w:p w14:paraId="2FE7476B" w14:textId="77777777" w:rsidR="000D4576" w:rsidRPr="001E5734" w:rsidRDefault="000D4576" w:rsidP="000D4576">
            <w:pPr>
              <w:rPr>
                <w:rFonts w:ascii="Arial" w:hAnsi="Arial" w:cs="Arial"/>
              </w:rPr>
            </w:pPr>
          </w:p>
        </w:tc>
      </w:tr>
      <w:tr w:rsidR="000D4576" w:rsidRPr="000D4576" w14:paraId="35A79D78" w14:textId="77777777" w:rsidTr="000D4576">
        <w:trPr>
          <w:trHeight w:val="238"/>
        </w:trPr>
        <w:tc>
          <w:tcPr>
            <w:tcW w:w="4310" w:type="dxa"/>
            <w:tcBorders>
              <w:top w:val="nil"/>
            </w:tcBorders>
            <w:vAlign w:val="bottom"/>
          </w:tcPr>
          <w:p w14:paraId="1168057C" w14:textId="77777777" w:rsidR="000D4576" w:rsidRPr="000D4576" w:rsidRDefault="000D4576" w:rsidP="000D4576">
            <w:pPr>
              <w:tabs>
                <w:tab w:val="left" w:pos="2525"/>
              </w:tabs>
              <w:ind w:left="139"/>
              <w:rPr>
                <w:rFonts w:ascii="Arial" w:hAnsi="Arial" w:cs="Arial"/>
                <w:sz w:val="18"/>
                <w:szCs w:val="18"/>
              </w:rPr>
            </w:pPr>
            <w:r w:rsidRPr="000D4576">
              <w:rPr>
                <w:rFonts w:ascii="Arial" w:hAnsi="Arial" w:cs="Arial"/>
                <w:sz w:val="18"/>
                <w:szCs w:val="18"/>
              </w:rPr>
              <w:t xml:space="preserve">Language: </w:t>
            </w:r>
            <w:r w:rsidRPr="000D4576">
              <w:rPr>
                <w:rFonts w:ascii="Arial" w:hAnsi="Arial" w:cs="Arial"/>
                <w:sz w:val="18"/>
                <w:szCs w:val="18"/>
              </w:rPr>
              <w:fldChar w:fldCharType="begin">
                <w:ffData>
                  <w:name w:val="Text91"/>
                  <w:enabled/>
                  <w:calcOnExit w:val="0"/>
                  <w:textInput/>
                </w:ffData>
              </w:fldChar>
            </w:r>
            <w:bookmarkStart w:id="11" w:name="Text91"/>
            <w:r w:rsidRPr="000D4576">
              <w:rPr>
                <w:rFonts w:ascii="Arial" w:hAnsi="Arial" w:cs="Arial"/>
                <w:sz w:val="18"/>
                <w:szCs w:val="18"/>
              </w:rPr>
              <w:instrText xml:space="preserve"> FORMTEXT </w:instrText>
            </w:r>
            <w:r w:rsidRPr="000D4576">
              <w:rPr>
                <w:rFonts w:ascii="Arial" w:hAnsi="Arial" w:cs="Arial"/>
                <w:sz w:val="18"/>
                <w:szCs w:val="18"/>
              </w:rPr>
            </w:r>
            <w:r w:rsidRPr="000D4576">
              <w:rPr>
                <w:rFonts w:ascii="Arial" w:hAnsi="Arial" w:cs="Arial"/>
                <w:sz w:val="18"/>
                <w:szCs w:val="18"/>
              </w:rPr>
              <w:fldChar w:fldCharType="separate"/>
            </w:r>
            <w:r w:rsidRPr="000D4576">
              <w:rPr>
                <w:rFonts w:ascii="Arial" w:hAnsi="Arial" w:cs="Arial"/>
                <w:noProof/>
                <w:sz w:val="18"/>
                <w:szCs w:val="18"/>
              </w:rPr>
              <w:t> </w:t>
            </w:r>
            <w:r w:rsidRPr="000D4576">
              <w:rPr>
                <w:rFonts w:ascii="Arial" w:hAnsi="Arial" w:cs="Arial"/>
                <w:noProof/>
                <w:sz w:val="18"/>
                <w:szCs w:val="18"/>
              </w:rPr>
              <w:t> </w:t>
            </w:r>
            <w:r w:rsidRPr="000D4576">
              <w:rPr>
                <w:rFonts w:ascii="Arial" w:hAnsi="Arial" w:cs="Arial"/>
                <w:noProof/>
                <w:sz w:val="18"/>
                <w:szCs w:val="18"/>
              </w:rPr>
              <w:t> </w:t>
            </w:r>
            <w:r w:rsidRPr="000D4576">
              <w:rPr>
                <w:rFonts w:ascii="Arial" w:hAnsi="Arial" w:cs="Arial"/>
                <w:noProof/>
                <w:sz w:val="18"/>
                <w:szCs w:val="18"/>
              </w:rPr>
              <w:t> </w:t>
            </w:r>
            <w:r w:rsidRPr="000D4576">
              <w:rPr>
                <w:rFonts w:ascii="Arial" w:hAnsi="Arial" w:cs="Arial"/>
                <w:noProof/>
                <w:sz w:val="18"/>
                <w:szCs w:val="18"/>
              </w:rPr>
              <w:t> </w:t>
            </w:r>
            <w:r w:rsidRPr="000D4576">
              <w:rPr>
                <w:rFonts w:ascii="Arial" w:hAnsi="Arial" w:cs="Arial"/>
                <w:sz w:val="18"/>
                <w:szCs w:val="18"/>
              </w:rPr>
              <w:fldChar w:fldCharType="end"/>
            </w:r>
            <w:bookmarkEnd w:id="11"/>
          </w:p>
        </w:tc>
        <w:tc>
          <w:tcPr>
            <w:tcW w:w="59" w:type="dxa"/>
            <w:tcBorders>
              <w:top w:val="nil"/>
              <w:left w:val="nil"/>
              <w:bottom w:val="nil"/>
            </w:tcBorders>
            <w:vAlign w:val="bottom"/>
          </w:tcPr>
          <w:p w14:paraId="5EA72044" w14:textId="77777777" w:rsidR="000D4576" w:rsidRPr="000D4576" w:rsidRDefault="000D4576" w:rsidP="000D4576">
            <w:pPr>
              <w:rPr>
                <w:rFonts w:ascii="Arial" w:hAnsi="Arial" w:cs="Arial"/>
                <w:sz w:val="18"/>
                <w:szCs w:val="18"/>
              </w:rPr>
            </w:pPr>
          </w:p>
        </w:tc>
        <w:tc>
          <w:tcPr>
            <w:tcW w:w="4230" w:type="dxa"/>
            <w:tcBorders>
              <w:top w:val="nil"/>
              <w:left w:val="nil"/>
            </w:tcBorders>
            <w:vAlign w:val="bottom"/>
          </w:tcPr>
          <w:p w14:paraId="4C8DAFB6" w14:textId="77777777" w:rsidR="000D4576" w:rsidRPr="000D4576" w:rsidRDefault="000D4576" w:rsidP="000D4576">
            <w:pPr>
              <w:tabs>
                <w:tab w:val="left" w:pos="2525"/>
              </w:tabs>
              <w:ind w:left="139"/>
              <w:rPr>
                <w:rFonts w:ascii="Arial" w:hAnsi="Arial" w:cs="Arial"/>
                <w:sz w:val="18"/>
                <w:szCs w:val="18"/>
              </w:rPr>
            </w:pPr>
            <w:r w:rsidRPr="000D4576">
              <w:rPr>
                <w:rFonts w:ascii="Arial" w:hAnsi="Arial" w:cs="Arial"/>
                <w:sz w:val="18"/>
                <w:szCs w:val="18"/>
              </w:rPr>
              <w:t xml:space="preserve">Language: </w:t>
            </w:r>
            <w:r w:rsidRPr="000D4576">
              <w:rPr>
                <w:rFonts w:ascii="Arial" w:hAnsi="Arial" w:cs="Arial"/>
                <w:sz w:val="18"/>
                <w:szCs w:val="18"/>
              </w:rPr>
              <w:fldChar w:fldCharType="begin">
                <w:ffData>
                  <w:name w:val="Text91"/>
                  <w:enabled/>
                  <w:calcOnExit w:val="0"/>
                  <w:textInput/>
                </w:ffData>
              </w:fldChar>
            </w:r>
            <w:r w:rsidRPr="000D4576">
              <w:rPr>
                <w:rFonts w:ascii="Arial" w:hAnsi="Arial" w:cs="Arial"/>
                <w:sz w:val="18"/>
                <w:szCs w:val="18"/>
              </w:rPr>
              <w:instrText xml:space="preserve"> FORMTEXT </w:instrText>
            </w:r>
            <w:r w:rsidRPr="000D4576">
              <w:rPr>
                <w:rFonts w:ascii="Arial" w:hAnsi="Arial" w:cs="Arial"/>
                <w:sz w:val="18"/>
                <w:szCs w:val="18"/>
              </w:rPr>
            </w:r>
            <w:r w:rsidRPr="000D4576">
              <w:rPr>
                <w:rFonts w:ascii="Arial" w:hAnsi="Arial" w:cs="Arial"/>
                <w:sz w:val="18"/>
                <w:szCs w:val="18"/>
              </w:rPr>
              <w:fldChar w:fldCharType="separate"/>
            </w:r>
            <w:r w:rsidRPr="000D4576">
              <w:rPr>
                <w:rFonts w:ascii="Arial" w:hAnsi="Arial" w:cs="Arial"/>
                <w:noProof/>
                <w:sz w:val="18"/>
                <w:szCs w:val="18"/>
              </w:rPr>
              <w:t> </w:t>
            </w:r>
            <w:r w:rsidRPr="000D4576">
              <w:rPr>
                <w:rFonts w:ascii="Arial" w:hAnsi="Arial" w:cs="Arial"/>
                <w:noProof/>
                <w:sz w:val="18"/>
                <w:szCs w:val="18"/>
              </w:rPr>
              <w:t> </w:t>
            </w:r>
            <w:r w:rsidRPr="000D4576">
              <w:rPr>
                <w:rFonts w:ascii="Arial" w:hAnsi="Arial" w:cs="Arial"/>
                <w:noProof/>
                <w:sz w:val="18"/>
                <w:szCs w:val="18"/>
              </w:rPr>
              <w:t> </w:t>
            </w:r>
            <w:r w:rsidRPr="000D4576">
              <w:rPr>
                <w:rFonts w:ascii="Arial" w:hAnsi="Arial" w:cs="Arial"/>
                <w:noProof/>
                <w:sz w:val="18"/>
                <w:szCs w:val="18"/>
              </w:rPr>
              <w:t> </w:t>
            </w:r>
            <w:r w:rsidRPr="000D4576">
              <w:rPr>
                <w:rFonts w:ascii="Arial" w:hAnsi="Arial" w:cs="Arial"/>
                <w:noProof/>
                <w:sz w:val="18"/>
                <w:szCs w:val="18"/>
              </w:rPr>
              <w:t> </w:t>
            </w:r>
            <w:r w:rsidRPr="000D4576">
              <w:rPr>
                <w:rFonts w:ascii="Arial" w:hAnsi="Arial" w:cs="Arial"/>
                <w:sz w:val="18"/>
                <w:szCs w:val="18"/>
              </w:rPr>
              <w:fldChar w:fldCharType="end"/>
            </w:r>
          </w:p>
        </w:tc>
        <w:tc>
          <w:tcPr>
            <w:tcW w:w="2160" w:type="dxa"/>
            <w:gridSpan w:val="2"/>
            <w:tcBorders>
              <w:top w:val="nil"/>
              <w:bottom w:val="nil"/>
              <w:right w:val="nil"/>
            </w:tcBorders>
            <w:vAlign w:val="bottom"/>
          </w:tcPr>
          <w:p w14:paraId="729ABF3E" w14:textId="77777777" w:rsidR="000D4576" w:rsidRPr="000D4576" w:rsidRDefault="000D4576" w:rsidP="000D4576">
            <w:pPr>
              <w:rPr>
                <w:rFonts w:ascii="Arial" w:hAnsi="Arial" w:cs="Arial"/>
                <w:sz w:val="18"/>
                <w:szCs w:val="18"/>
              </w:rPr>
            </w:pPr>
          </w:p>
        </w:tc>
      </w:tr>
    </w:tbl>
    <w:p w14:paraId="7A50C674" w14:textId="77777777" w:rsidR="00D752A8" w:rsidRDefault="00D752A8" w:rsidP="00D752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510"/>
        <w:gridCol w:w="4320"/>
      </w:tblGrid>
      <w:tr w:rsidR="00D752A8" w14:paraId="06B82E07" w14:textId="77777777" w:rsidTr="007C70E6">
        <w:tc>
          <w:tcPr>
            <w:tcW w:w="2898" w:type="dxa"/>
            <w:tcBorders>
              <w:top w:val="nil"/>
              <w:left w:val="nil"/>
              <w:bottom w:val="nil"/>
              <w:right w:val="nil"/>
            </w:tcBorders>
          </w:tcPr>
          <w:p w14:paraId="07DA4362" w14:textId="77777777" w:rsidR="00D752A8" w:rsidRPr="0046293F" w:rsidRDefault="00D752A8" w:rsidP="00D752A8">
            <w:pPr>
              <w:rPr>
                <w:rFonts w:ascii="Arial" w:hAnsi="Arial" w:cs="Arial"/>
                <w:sz w:val="22"/>
                <w:szCs w:val="22"/>
              </w:rPr>
            </w:pPr>
            <w:r w:rsidRPr="0046293F">
              <w:rPr>
                <w:rFonts w:ascii="Arial" w:hAnsi="Arial" w:cs="Arial"/>
                <w:sz w:val="22"/>
                <w:szCs w:val="22"/>
              </w:rPr>
              <w:t>A PROCEEDING involving</w:t>
            </w:r>
          </w:p>
        </w:tc>
        <w:tc>
          <w:tcPr>
            <w:tcW w:w="3510" w:type="dxa"/>
            <w:tcBorders>
              <w:top w:val="nil"/>
              <w:left w:val="nil"/>
              <w:bottom w:val="single" w:sz="4" w:space="0" w:color="auto"/>
              <w:right w:val="nil"/>
            </w:tcBorders>
          </w:tcPr>
          <w:p w14:paraId="5B57C82A" w14:textId="77777777" w:rsidR="00D752A8" w:rsidRPr="0046293F" w:rsidRDefault="00D752A8" w:rsidP="00D752A8">
            <w:pPr>
              <w:rPr>
                <w:rFonts w:ascii="Arial" w:hAnsi="Arial" w:cs="Arial"/>
                <w:sz w:val="22"/>
                <w:szCs w:val="22"/>
              </w:rPr>
            </w:pPr>
            <w:r w:rsidRPr="0046293F">
              <w:rPr>
                <w:rFonts w:ascii="Arial" w:hAnsi="Arial" w:cs="Arial"/>
                <w:sz w:val="22"/>
                <w:szCs w:val="22"/>
              </w:rPr>
              <w:fldChar w:fldCharType="begin">
                <w:ffData>
                  <w:name w:val="Text77"/>
                  <w:enabled/>
                  <w:calcOnExit w:val="0"/>
                  <w:textInput/>
                </w:ffData>
              </w:fldChar>
            </w:r>
            <w:bookmarkStart w:id="12" w:name="Text77"/>
            <w:r w:rsidRPr="0046293F">
              <w:rPr>
                <w:rFonts w:ascii="Arial" w:hAnsi="Arial" w:cs="Arial"/>
                <w:sz w:val="22"/>
                <w:szCs w:val="22"/>
              </w:rPr>
              <w:instrText xml:space="preserve"> FORMTEXT </w:instrText>
            </w:r>
            <w:r w:rsidRPr="0046293F">
              <w:rPr>
                <w:rFonts w:ascii="Arial" w:hAnsi="Arial" w:cs="Arial"/>
                <w:sz w:val="22"/>
                <w:szCs w:val="22"/>
              </w:rPr>
            </w:r>
            <w:r w:rsidRPr="0046293F">
              <w:rPr>
                <w:rFonts w:ascii="Arial" w:hAnsi="Arial" w:cs="Arial"/>
                <w:sz w:val="22"/>
                <w:szCs w:val="22"/>
              </w:rPr>
              <w:fldChar w:fldCharType="separate"/>
            </w:r>
            <w:r w:rsidRPr="0046293F">
              <w:rPr>
                <w:rFonts w:ascii="Arial" w:hAnsi="Arial" w:cs="Arial"/>
                <w:noProof/>
                <w:sz w:val="22"/>
                <w:szCs w:val="22"/>
              </w:rPr>
              <w:t> </w:t>
            </w:r>
            <w:r w:rsidRPr="0046293F">
              <w:rPr>
                <w:rFonts w:ascii="Arial" w:hAnsi="Arial" w:cs="Arial"/>
                <w:noProof/>
                <w:sz w:val="22"/>
                <w:szCs w:val="22"/>
              </w:rPr>
              <w:t> </w:t>
            </w:r>
            <w:r w:rsidRPr="0046293F">
              <w:rPr>
                <w:rFonts w:ascii="Arial" w:hAnsi="Arial" w:cs="Arial"/>
                <w:noProof/>
                <w:sz w:val="22"/>
                <w:szCs w:val="22"/>
              </w:rPr>
              <w:t> </w:t>
            </w:r>
            <w:r w:rsidRPr="0046293F">
              <w:rPr>
                <w:rFonts w:ascii="Arial" w:hAnsi="Arial" w:cs="Arial"/>
                <w:noProof/>
                <w:sz w:val="22"/>
                <w:szCs w:val="22"/>
              </w:rPr>
              <w:t> </w:t>
            </w:r>
            <w:r w:rsidRPr="0046293F">
              <w:rPr>
                <w:rFonts w:ascii="Arial" w:hAnsi="Arial" w:cs="Arial"/>
                <w:noProof/>
                <w:sz w:val="22"/>
                <w:szCs w:val="22"/>
              </w:rPr>
              <w:t> </w:t>
            </w:r>
            <w:r w:rsidRPr="0046293F">
              <w:rPr>
                <w:rFonts w:ascii="Arial" w:hAnsi="Arial" w:cs="Arial"/>
                <w:sz w:val="22"/>
                <w:szCs w:val="22"/>
              </w:rPr>
              <w:fldChar w:fldCharType="end"/>
            </w:r>
            <w:bookmarkEnd w:id="12"/>
          </w:p>
        </w:tc>
        <w:tc>
          <w:tcPr>
            <w:tcW w:w="4320" w:type="dxa"/>
            <w:tcBorders>
              <w:top w:val="nil"/>
              <w:left w:val="nil"/>
              <w:bottom w:val="nil"/>
              <w:right w:val="nil"/>
            </w:tcBorders>
          </w:tcPr>
          <w:p w14:paraId="51A6CAA0" w14:textId="77777777" w:rsidR="00D752A8" w:rsidRPr="0046293F" w:rsidRDefault="005D2421" w:rsidP="00D752A8">
            <w:pPr>
              <w:rPr>
                <w:rFonts w:ascii="Arial" w:hAnsi="Arial" w:cs="Arial"/>
                <w:sz w:val="22"/>
                <w:szCs w:val="22"/>
              </w:rPr>
            </w:pPr>
            <w:r>
              <w:rPr>
                <w:rFonts w:ascii="Arial" w:hAnsi="Arial" w:cs="Arial"/>
                <w:sz w:val="22"/>
                <w:szCs w:val="22"/>
              </w:rPr>
              <w:t>h</w:t>
            </w:r>
            <w:r w:rsidR="00D752A8" w:rsidRPr="0046293F">
              <w:rPr>
                <w:rFonts w:ascii="Arial" w:hAnsi="Arial" w:cs="Arial"/>
                <w:sz w:val="22"/>
                <w:szCs w:val="22"/>
              </w:rPr>
              <w:t>aving been filed heretofore in this Court,</w:t>
            </w:r>
          </w:p>
        </w:tc>
      </w:tr>
      <w:tr w:rsidR="00D752A8" w14:paraId="12EB0BEF" w14:textId="77777777" w:rsidTr="007C70E6">
        <w:trPr>
          <w:trHeight w:val="259"/>
        </w:trPr>
        <w:tc>
          <w:tcPr>
            <w:tcW w:w="10728" w:type="dxa"/>
            <w:gridSpan w:val="3"/>
            <w:tcBorders>
              <w:top w:val="nil"/>
              <w:left w:val="nil"/>
              <w:bottom w:val="nil"/>
              <w:right w:val="nil"/>
            </w:tcBorders>
          </w:tcPr>
          <w:p w14:paraId="096F6E67" w14:textId="77777777" w:rsidR="00D752A8" w:rsidRPr="0046293F" w:rsidRDefault="00D752A8" w:rsidP="00D752A8">
            <w:pPr>
              <w:rPr>
                <w:rFonts w:ascii="Arial" w:hAnsi="Arial" w:cs="Arial"/>
                <w:sz w:val="22"/>
                <w:szCs w:val="22"/>
              </w:rPr>
            </w:pPr>
            <w:r w:rsidRPr="0046293F">
              <w:rPr>
                <w:rFonts w:ascii="Arial" w:hAnsi="Arial" w:cs="Arial"/>
                <w:sz w:val="22"/>
                <w:szCs w:val="22"/>
              </w:rPr>
              <w:t>Movant hereby moves the court for a dismissal and, in support there of, alleges the following facts:</w:t>
            </w:r>
          </w:p>
        </w:tc>
      </w:tr>
    </w:tbl>
    <w:p w14:paraId="5E35913C" w14:textId="77777777" w:rsidR="00D752A8" w:rsidRDefault="00D752A8" w:rsidP="00D752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7"/>
        <w:gridCol w:w="705"/>
        <w:gridCol w:w="720"/>
        <w:gridCol w:w="8891"/>
      </w:tblGrid>
      <w:tr w:rsidR="00D752A8" w14:paraId="35B639D2" w14:textId="77777777" w:rsidTr="0046293F">
        <w:tc>
          <w:tcPr>
            <w:tcW w:w="412" w:type="dxa"/>
            <w:gridSpan w:val="2"/>
            <w:tcBorders>
              <w:top w:val="nil"/>
              <w:left w:val="nil"/>
              <w:bottom w:val="nil"/>
              <w:right w:val="nil"/>
            </w:tcBorders>
          </w:tcPr>
          <w:p w14:paraId="48119A97" w14:textId="77777777" w:rsidR="00D752A8" w:rsidRPr="0046293F" w:rsidRDefault="00D752A8" w:rsidP="00D752A8">
            <w:pPr>
              <w:rPr>
                <w:rFonts w:ascii="Arial" w:hAnsi="Arial" w:cs="Arial"/>
                <w:sz w:val="22"/>
                <w:szCs w:val="22"/>
              </w:rPr>
            </w:pPr>
            <w:r w:rsidRPr="0046293F">
              <w:rPr>
                <w:rFonts w:ascii="Arial" w:hAnsi="Arial" w:cs="Arial"/>
                <w:sz w:val="22"/>
                <w:szCs w:val="22"/>
              </w:rPr>
              <w:t>1)</w:t>
            </w:r>
          </w:p>
        </w:tc>
        <w:tc>
          <w:tcPr>
            <w:tcW w:w="10316" w:type="dxa"/>
            <w:gridSpan w:val="3"/>
            <w:tcBorders>
              <w:top w:val="nil"/>
              <w:left w:val="nil"/>
              <w:bottom w:val="nil"/>
              <w:right w:val="nil"/>
            </w:tcBorders>
          </w:tcPr>
          <w:p w14:paraId="66646CFE" w14:textId="77777777" w:rsidR="00D752A8" w:rsidRPr="0046293F" w:rsidRDefault="00D752A8" w:rsidP="00D752A8">
            <w:pPr>
              <w:rPr>
                <w:rFonts w:ascii="Arial" w:hAnsi="Arial" w:cs="Arial"/>
                <w:sz w:val="22"/>
                <w:szCs w:val="22"/>
              </w:rPr>
            </w:pPr>
            <w:r w:rsidRPr="0046293F">
              <w:rPr>
                <w:rFonts w:ascii="Arial" w:hAnsi="Arial" w:cs="Arial"/>
                <w:sz w:val="22"/>
                <w:szCs w:val="22"/>
              </w:rPr>
              <w:t>Respondent has entered an appearance in the above captioned matter in the following way:</w:t>
            </w:r>
          </w:p>
        </w:tc>
      </w:tr>
      <w:tr w:rsidR="00D752A8" w14:paraId="1CBC596C" w14:textId="77777777" w:rsidTr="0046293F">
        <w:trPr>
          <w:trHeight w:val="304"/>
        </w:trPr>
        <w:tc>
          <w:tcPr>
            <w:tcW w:w="412" w:type="dxa"/>
            <w:gridSpan w:val="2"/>
            <w:tcBorders>
              <w:top w:val="nil"/>
              <w:left w:val="nil"/>
              <w:bottom w:val="nil"/>
              <w:right w:val="nil"/>
            </w:tcBorders>
            <w:vAlign w:val="bottom"/>
          </w:tcPr>
          <w:p w14:paraId="2AD4F632" w14:textId="77777777" w:rsidR="00D752A8" w:rsidRPr="0046293F" w:rsidRDefault="00D752A8" w:rsidP="00F07327">
            <w:pPr>
              <w:rPr>
                <w:rFonts w:ascii="Arial" w:hAnsi="Arial" w:cs="Arial"/>
                <w:sz w:val="22"/>
                <w:szCs w:val="22"/>
              </w:rPr>
            </w:pPr>
          </w:p>
        </w:tc>
        <w:tc>
          <w:tcPr>
            <w:tcW w:w="705" w:type="dxa"/>
            <w:tcBorders>
              <w:top w:val="nil"/>
              <w:left w:val="nil"/>
              <w:bottom w:val="nil"/>
              <w:right w:val="nil"/>
            </w:tcBorders>
            <w:vAlign w:val="bottom"/>
          </w:tcPr>
          <w:p w14:paraId="46F5ABE3" w14:textId="77777777" w:rsidR="00D752A8" w:rsidRPr="0046293F" w:rsidRDefault="00D752A8" w:rsidP="00F07327">
            <w:pPr>
              <w:rPr>
                <w:rFonts w:ascii="Arial" w:hAnsi="Arial" w:cs="Arial"/>
                <w:sz w:val="22"/>
                <w:szCs w:val="22"/>
              </w:rPr>
            </w:pPr>
          </w:p>
        </w:tc>
        <w:tc>
          <w:tcPr>
            <w:tcW w:w="9611" w:type="dxa"/>
            <w:gridSpan w:val="2"/>
            <w:tcBorders>
              <w:top w:val="nil"/>
              <w:left w:val="nil"/>
              <w:bottom w:val="nil"/>
              <w:right w:val="nil"/>
            </w:tcBorders>
            <w:vAlign w:val="bottom"/>
          </w:tcPr>
          <w:p w14:paraId="59D0077E" w14:textId="77777777" w:rsidR="00D752A8" w:rsidRPr="0046293F" w:rsidRDefault="00D752A8" w:rsidP="00F07327">
            <w:pPr>
              <w:rPr>
                <w:rFonts w:ascii="Arial" w:hAnsi="Arial" w:cs="Arial"/>
                <w:sz w:val="22"/>
                <w:szCs w:val="22"/>
              </w:rPr>
            </w:pPr>
            <w:r w:rsidRPr="0046293F">
              <w:rPr>
                <w:rFonts w:ascii="Arial" w:hAnsi="Arial" w:cs="Arial"/>
                <w:sz w:val="22"/>
                <w:szCs w:val="22"/>
              </w:rPr>
              <w:fldChar w:fldCharType="begin">
                <w:ffData>
                  <w:name w:val="Check4"/>
                  <w:enabled/>
                  <w:calcOnExit w:val="0"/>
                  <w:checkBox>
                    <w:sizeAuto/>
                    <w:default w:val="0"/>
                  </w:checkBox>
                </w:ffData>
              </w:fldChar>
            </w:r>
            <w:bookmarkStart w:id="13" w:name="Check4"/>
            <w:r w:rsidRPr="0046293F">
              <w:rPr>
                <w:rFonts w:ascii="Arial" w:hAnsi="Arial" w:cs="Arial"/>
                <w:sz w:val="22"/>
                <w:szCs w:val="22"/>
              </w:rPr>
              <w:instrText xml:space="preserve"> FORMCHECKBOX </w:instrText>
            </w:r>
            <w:r w:rsidRPr="0046293F">
              <w:rPr>
                <w:rFonts w:ascii="Arial" w:hAnsi="Arial" w:cs="Arial"/>
                <w:sz w:val="22"/>
                <w:szCs w:val="22"/>
              </w:rPr>
            </w:r>
            <w:r w:rsidRPr="0046293F">
              <w:rPr>
                <w:rFonts w:ascii="Arial" w:hAnsi="Arial" w:cs="Arial"/>
                <w:sz w:val="22"/>
                <w:szCs w:val="22"/>
              </w:rPr>
              <w:fldChar w:fldCharType="separate"/>
            </w:r>
            <w:r w:rsidRPr="0046293F">
              <w:rPr>
                <w:rFonts w:ascii="Arial" w:hAnsi="Arial" w:cs="Arial"/>
                <w:sz w:val="22"/>
                <w:szCs w:val="22"/>
              </w:rPr>
              <w:fldChar w:fldCharType="end"/>
            </w:r>
            <w:bookmarkEnd w:id="13"/>
            <w:r w:rsidRPr="0046293F">
              <w:rPr>
                <w:rFonts w:ascii="Arial" w:hAnsi="Arial" w:cs="Arial"/>
                <w:sz w:val="22"/>
                <w:szCs w:val="22"/>
              </w:rPr>
              <w:t xml:space="preserve">  By a Party</w:t>
            </w:r>
          </w:p>
        </w:tc>
      </w:tr>
      <w:tr w:rsidR="00D752A8" w14:paraId="15360616" w14:textId="77777777" w:rsidTr="0046293F">
        <w:trPr>
          <w:trHeight w:val="331"/>
        </w:trPr>
        <w:tc>
          <w:tcPr>
            <w:tcW w:w="412" w:type="dxa"/>
            <w:gridSpan w:val="2"/>
            <w:tcBorders>
              <w:top w:val="nil"/>
              <w:left w:val="nil"/>
              <w:bottom w:val="nil"/>
              <w:right w:val="nil"/>
            </w:tcBorders>
            <w:vAlign w:val="bottom"/>
          </w:tcPr>
          <w:p w14:paraId="00BF4640" w14:textId="77777777" w:rsidR="00D752A8" w:rsidRPr="0046293F" w:rsidRDefault="00D752A8" w:rsidP="00F07327">
            <w:pPr>
              <w:rPr>
                <w:rFonts w:ascii="Arial" w:hAnsi="Arial" w:cs="Arial"/>
                <w:sz w:val="22"/>
                <w:szCs w:val="22"/>
              </w:rPr>
            </w:pPr>
          </w:p>
        </w:tc>
        <w:tc>
          <w:tcPr>
            <w:tcW w:w="705" w:type="dxa"/>
            <w:tcBorders>
              <w:top w:val="nil"/>
              <w:left w:val="nil"/>
              <w:bottom w:val="nil"/>
              <w:right w:val="nil"/>
            </w:tcBorders>
            <w:vAlign w:val="bottom"/>
          </w:tcPr>
          <w:p w14:paraId="44F6B9B3" w14:textId="77777777" w:rsidR="00D752A8" w:rsidRPr="0046293F" w:rsidRDefault="00D752A8" w:rsidP="00F07327">
            <w:pPr>
              <w:rPr>
                <w:rFonts w:ascii="Arial" w:hAnsi="Arial" w:cs="Arial"/>
                <w:sz w:val="22"/>
                <w:szCs w:val="22"/>
              </w:rPr>
            </w:pPr>
          </w:p>
        </w:tc>
        <w:tc>
          <w:tcPr>
            <w:tcW w:w="720" w:type="dxa"/>
            <w:tcBorders>
              <w:top w:val="nil"/>
              <w:left w:val="nil"/>
              <w:bottom w:val="nil"/>
              <w:right w:val="nil"/>
            </w:tcBorders>
            <w:vAlign w:val="bottom"/>
          </w:tcPr>
          <w:p w14:paraId="483EE790" w14:textId="77777777" w:rsidR="00D752A8" w:rsidRPr="0046293F" w:rsidRDefault="00D752A8" w:rsidP="00F07327">
            <w:pPr>
              <w:rPr>
                <w:rFonts w:ascii="Arial" w:hAnsi="Arial" w:cs="Arial"/>
                <w:sz w:val="22"/>
                <w:szCs w:val="22"/>
              </w:rPr>
            </w:pPr>
          </w:p>
        </w:tc>
        <w:tc>
          <w:tcPr>
            <w:tcW w:w="8891" w:type="dxa"/>
            <w:tcBorders>
              <w:top w:val="nil"/>
              <w:left w:val="nil"/>
              <w:bottom w:val="nil"/>
              <w:right w:val="nil"/>
            </w:tcBorders>
            <w:vAlign w:val="bottom"/>
          </w:tcPr>
          <w:p w14:paraId="304654F5" w14:textId="77777777" w:rsidR="00D752A8" w:rsidRPr="0046293F" w:rsidRDefault="00D752A8" w:rsidP="00F07327">
            <w:pPr>
              <w:rPr>
                <w:rFonts w:ascii="Arial" w:hAnsi="Arial" w:cs="Arial"/>
                <w:sz w:val="22"/>
                <w:szCs w:val="22"/>
              </w:rPr>
            </w:pPr>
            <w:r w:rsidRPr="0046293F">
              <w:rPr>
                <w:rFonts w:ascii="Arial" w:hAnsi="Arial" w:cs="Arial"/>
                <w:sz w:val="22"/>
                <w:szCs w:val="22"/>
              </w:rPr>
              <w:fldChar w:fldCharType="begin">
                <w:ffData>
                  <w:name w:val="Check5"/>
                  <w:enabled/>
                  <w:calcOnExit w:val="0"/>
                  <w:checkBox>
                    <w:sizeAuto/>
                    <w:default w:val="0"/>
                  </w:checkBox>
                </w:ffData>
              </w:fldChar>
            </w:r>
            <w:bookmarkStart w:id="14" w:name="Check5"/>
            <w:r w:rsidRPr="0046293F">
              <w:rPr>
                <w:rFonts w:ascii="Arial" w:hAnsi="Arial" w:cs="Arial"/>
                <w:sz w:val="22"/>
                <w:szCs w:val="22"/>
              </w:rPr>
              <w:instrText xml:space="preserve"> FORMCHECKBOX </w:instrText>
            </w:r>
            <w:r w:rsidRPr="0046293F">
              <w:rPr>
                <w:rFonts w:ascii="Arial" w:hAnsi="Arial" w:cs="Arial"/>
                <w:sz w:val="22"/>
                <w:szCs w:val="22"/>
              </w:rPr>
            </w:r>
            <w:r w:rsidRPr="0046293F">
              <w:rPr>
                <w:rFonts w:ascii="Arial" w:hAnsi="Arial" w:cs="Arial"/>
                <w:sz w:val="22"/>
                <w:szCs w:val="22"/>
              </w:rPr>
              <w:fldChar w:fldCharType="separate"/>
            </w:r>
            <w:r w:rsidRPr="0046293F">
              <w:rPr>
                <w:rFonts w:ascii="Arial" w:hAnsi="Arial" w:cs="Arial"/>
                <w:sz w:val="22"/>
                <w:szCs w:val="22"/>
              </w:rPr>
              <w:fldChar w:fldCharType="end"/>
            </w:r>
            <w:bookmarkEnd w:id="14"/>
            <w:r w:rsidRPr="0046293F">
              <w:rPr>
                <w:rFonts w:ascii="Arial" w:hAnsi="Arial" w:cs="Arial"/>
                <w:sz w:val="22"/>
                <w:szCs w:val="22"/>
              </w:rPr>
              <w:t xml:space="preserve">  By the service and filing of notice</w:t>
            </w:r>
          </w:p>
        </w:tc>
      </w:tr>
      <w:tr w:rsidR="00D752A8" w14:paraId="03DA6469" w14:textId="77777777" w:rsidTr="0046293F">
        <w:trPr>
          <w:trHeight w:val="349"/>
        </w:trPr>
        <w:tc>
          <w:tcPr>
            <w:tcW w:w="412" w:type="dxa"/>
            <w:gridSpan w:val="2"/>
            <w:tcBorders>
              <w:top w:val="nil"/>
              <w:left w:val="nil"/>
              <w:bottom w:val="nil"/>
              <w:right w:val="nil"/>
            </w:tcBorders>
            <w:vAlign w:val="bottom"/>
          </w:tcPr>
          <w:p w14:paraId="54942D9E" w14:textId="77777777" w:rsidR="00D752A8" w:rsidRPr="0046293F" w:rsidRDefault="00D752A8" w:rsidP="00F07327">
            <w:pPr>
              <w:rPr>
                <w:rFonts w:ascii="Arial" w:hAnsi="Arial" w:cs="Arial"/>
                <w:sz w:val="22"/>
                <w:szCs w:val="22"/>
              </w:rPr>
            </w:pPr>
          </w:p>
        </w:tc>
        <w:tc>
          <w:tcPr>
            <w:tcW w:w="705" w:type="dxa"/>
            <w:tcBorders>
              <w:top w:val="nil"/>
              <w:left w:val="nil"/>
              <w:bottom w:val="nil"/>
              <w:right w:val="nil"/>
            </w:tcBorders>
            <w:vAlign w:val="bottom"/>
          </w:tcPr>
          <w:p w14:paraId="53A6E602" w14:textId="77777777" w:rsidR="00D752A8" w:rsidRPr="0046293F" w:rsidRDefault="00D752A8" w:rsidP="00F07327">
            <w:pPr>
              <w:rPr>
                <w:rFonts w:ascii="Arial" w:hAnsi="Arial" w:cs="Arial"/>
                <w:sz w:val="22"/>
                <w:szCs w:val="22"/>
              </w:rPr>
            </w:pPr>
          </w:p>
        </w:tc>
        <w:tc>
          <w:tcPr>
            <w:tcW w:w="720" w:type="dxa"/>
            <w:tcBorders>
              <w:top w:val="nil"/>
              <w:left w:val="nil"/>
              <w:bottom w:val="nil"/>
              <w:right w:val="nil"/>
            </w:tcBorders>
            <w:vAlign w:val="bottom"/>
          </w:tcPr>
          <w:p w14:paraId="44D2ABE0" w14:textId="77777777" w:rsidR="00D752A8" w:rsidRPr="0046293F" w:rsidRDefault="00D752A8" w:rsidP="00F07327">
            <w:pPr>
              <w:rPr>
                <w:rFonts w:ascii="Arial" w:hAnsi="Arial" w:cs="Arial"/>
                <w:sz w:val="22"/>
                <w:szCs w:val="22"/>
              </w:rPr>
            </w:pPr>
          </w:p>
        </w:tc>
        <w:tc>
          <w:tcPr>
            <w:tcW w:w="8891" w:type="dxa"/>
            <w:tcBorders>
              <w:top w:val="nil"/>
              <w:left w:val="nil"/>
              <w:bottom w:val="nil"/>
              <w:right w:val="nil"/>
            </w:tcBorders>
            <w:vAlign w:val="bottom"/>
          </w:tcPr>
          <w:p w14:paraId="61187F59" w14:textId="77777777" w:rsidR="00D752A8" w:rsidRPr="0046293F" w:rsidRDefault="00D752A8" w:rsidP="00F07327">
            <w:pPr>
              <w:rPr>
                <w:rFonts w:ascii="Arial" w:hAnsi="Arial" w:cs="Arial"/>
                <w:sz w:val="22"/>
                <w:szCs w:val="22"/>
              </w:rPr>
            </w:pPr>
            <w:r w:rsidRPr="0046293F">
              <w:rPr>
                <w:rFonts w:ascii="Arial" w:hAnsi="Arial" w:cs="Arial"/>
                <w:sz w:val="22"/>
                <w:szCs w:val="22"/>
              </w:rPr>
              <w:fldChar w:fldCharType="begin">
                <w:ffData>
                  <w:name w:val="Check6"/>
                  <w:enabled/>
                  <w:calcOnExit w:val="0"/>
                  <w:checkBox>
                    <w:sizeAuto/>
                    <w:default w:val="0"/>
                  </w:checkBox>
                </w:ffData>
              </w:fldChar>
            </w:r>
            <w:bookmarkStart w:id="15" w:name="Check6"/>
            <w:r w:rsidRPr="0046293F">
              <w:rPr>
                <w:rFonts w:ascii="Arial" w:hAnsi="Arial" w:cs="Arial"/>
                <w:sz w:val="22"/>
                <w:szCs w:val="22"/>
              </w:rPr>
              <w:instrText xml:space="preserve"> FORMCHECKBOX </w:instrText>
            </w:r>
            <w:r w:rsidRPr="0046293F">
              <w:rPr>
                <w:rFonts w:ascii="Arial" w:hAnsi="Arial" w:cs="Arial"/>
                <w:sz w:val="22"/>
                <w:szCs w:val="22"/>
              </w:rPr>
            </w:r>
            <w:r w:rsidRPr="0046293F">
              <w:rPr>
                <w:rFonts w:ascii="Arial" w:hAnsi="Arial" w:cs="Arial"/>
                <w:sz w:val="22"/>
                <w:szCs w:val="22"/>
              </w:rPr>
              <w:fldChar w:fldCharType="separate"/>
            </w:r>
            <w:r w:rsidRPr="0046293F">
              <w:rPr>
                <w:rFonts w:ascii="Arial" w:hAnsi="Arial" w:cs="Arial"/>
                <w:sz w:val="22"/>
                <w:szCs w:val="22"/>
              </w:rPr>
              <w:fldChar w:fldCharType="end"/>
            </w:r>
            <w:bookmarkEnd w:id="15"/>
            <w:r w:rsidRPr="0046293F">
              <w:rPr>
                <w:rFonts w:ascii="Arial" w:hAnsi="Arial" w:cs="Arial"/>
                <w:sz w:val="22"/>
                <w:szCs w:val="22"/>
              </w:rPr>
              <w:t xml:space="preserve">  By the service and filing of any responsive pleading or motion</w:t>
            </w:r>
          </w:p>
        </w:tc>
      </w:tr>
      <w:tr w:rsidR="00D752A8" w14:paraId="719DCB1C" w14:textId="77777777" w:rsidTr="0046293F">
        <w:trPr>
          <w:trHeight w:val="358"/>
        </w:trPr>
        <w:tc>
          <w:tcPr>
            <w:tcW w:w="412" w:type="dxa"/>
            <w:gridSpan w:val="2"/>
            <w:tcBorders>
              <w:top w:val="nil"/>
              <w:left w:val="nil"/>
              <w:bottom w:val="nil"/>
              <w:right w:val="nil"/>
            </w:tcBorders>
            <w:vAlign w:val="bottom"/>
          </w:tcPr>
          <w:p w14:paraId="6C4AB2E9" w14:textId="77777777" w:rsidR="00D752A8" w:rsidRPr="0046293F" w:rsidRDefault="00D752A8" w:rsidP="00F07327">
            <w:pPr>
              <w:rPr>
                <w:rFonts w:ascii="Arial" w:hAnsi="Arial" w:cs="Arial"/>
                <w:sz w:val="22"/>
                <w:szCs w:val="22"/>
              </w:rPr>
            </w:pPr>
          </w:p>
        </w:tc>
        <w:tc>
          <w:tcPr>
            <w:tcW w:w="705" w:type="dxa"/>
            <w:tcBorders>
              <w:top w:val="nil"/>
              <w:left w:val="nil"/>
              <w:bottom w:val="nil"/>
              <w:right w:val="nil"/>
            </w:tcBorders>
            <w:vAlign w:val="bottom"/>
          </w:tcPr>
          <w:p w14:paraId="08BE7947" w14:textId="77777777" w:rsidR="00D752A8" w:rsidRPr="0046293F" w:rsidRDefault="00D752A8" w:rsidP="00F07327">
            <w:pPr>
              <w:rPr>
                <w:rFonts w:ascii="Arial" w:hAnsi="Arial" w:cs="Arial"/>
                <w:sz w:val="22"/>
                <w:szCs w:val="22"/>
              </w:rPr>
            </w:pPr>
          </w:p>
        </w:tc>
        <w:tc>
          <w:tcPr>
            <w:tcW w:w="720" w:type="dxa"/>
            <w:tcBorders>
              <w:top w:val="nil"/>
              <w:left w:val="nil"/>
              <w:bottom w:val="nil"/>
              <w:right w:val="nil"/>
            </w:tcBorders>
            <w:vAlign w:val="bottom"/>
          </w:tcPr>
          <w:p w14:paraId="0E3F4A2D" w14:textId="77777777" w:rsidR="00D752A8" w:rsidRPr="0046293F" w:rsidRDefault="00D752A8" w:rsidP="00F07327">
            <w:pPr>
              <w:rPr>
                <w:rFonts w:ascii="Arial" w:hAnsi="Arial" w:cs="Arial"/>
                <w:sz w:val="22"/>
                <w:szCs w:val="22"/>
              </w:rPr>
            </w:pPr>
          </w:p>
        </w:tc>
        <w:tc>
          <w:tcPr>
            <w:tcW w:w="8891" w:type="dxa"/>
            <w:tcBorders>
              <w:top w:val="nil"/>
              <w:left w:val="nil"/>
              <w:bottom w:val="nil"/>
              <w:right w:val="nil"/>
            </w:tcBorders>
            <w:vAlign w:val="bottom"/>
          </w:tcPr>
          <w:p w14:paraId="2D0D485C" w14:textId="77777777" w:rsidR="00D752A8" w:rsidRPr="0046293F" w:rsidRDefault="00D752A8" w:rsidP="00F07327">
            <w:pPr>
              <w:rPr>
                <w:rFonts w:ascii="Arial" w:hAnsi="Arial" w:cs="Arial"/>
                <w:sz w:val="22"/>
                <w:szCs w:val="22"/>
              </w:rPr>
            </w:pPr>
            <w:r w:rsidRPr="0046293F">
              <w:rPr>
                <w:rFonts w:ascii="Arial" w:hAnsi="Arial" w:cs="Arial"/>
                <w:sz w:val="22"/>
                <w:szCs w:val="22"/>
              </w:rPr>
              <w:fldChar w:fldCharType="begin">
                <w:ffData>
                  <w:name w:val="Check7"/>
                  <w:enabled/>
                  <w:calcOnExit w:val="0"/>
                  <w:checkBox>
                    <w:sizeAuto/>
                    <w:default w:val="0"/>
                  </w:checkBox>
                </w:ffData>
              </w:fldChar>
            </w:r>
            <w:bookmarkStart w:id="16" w:name="Check7"/>
            <w:r w:rsidRPr="0046293F">
              <w:rPr>
                <w:rFonts w:ascii="Arial" w:hAnsi="Arial" w:cs="Arial"/>
                <w:sz w:val="22"/>
                <w:szCs w:val="22"/>
              </w:rPr>
              <w:instrText xml:space="preserve"> FORMCHECKBOX </w:instrText>
            </w:r>
            <w:r w:rsidRPr="0046293F">
              <w:rPr>
                <w:rFonts w:ascii="Arial" w:hAnsi="Arial" w:cs="Arial"/>
                <w:sz w:val="22"/>
                <w:szCs w:val="22"/>
              </w:rPr>
            </w:r>
            <w:r w:rsidRPr="0046293F">
              <w:rPr>
                <w:rFonts w:ascii="Arial" w:hAnsi="Arial" w:cs="Arial"/>
                <w:sz w:val="22"/>
                <w:szCs w:val="22"/>
              </w:rPr>
              <w:fldChar w:fldCharType="separate"/>
            </w:r>
            <w:r w:rsidRPr="0046293F">
              <w:rPr>
                <w:rFonts w:ascii="Arial" w:hAnsi="Arial" w:cs="Arial"/>
                <w:sz w:val="22"/>
                <w:szCs w:val="22"/>
              </w:rPr>
              <w:fldChar w:fldCharType="end"/>
            </w:r>
            <w:bookmarkEnd w:id="16"/>
            <w:r w:rsidRPr="0046293F">
              <w:rPr>
                <w:rFonts w:ascii="Arial" w:hAnsi="Arial" w:cs="Arial"/>
                <w:sz w:val="22"/>
                <w:szCs w:val="22"/>
              </w:rPr>
              <w:t xml:space="preserve">  By appearing personally at any Court Mediation Conference, Hearing, or Trial</w:t>
            </w:r>
          </w:p>
        </w:tc>
      </w:tr>
      <w:tr w:rsidR="00F07327" w14:paraId="238D86A9" w14:textId="77777777" w:rsidTr="0046293F">
        <w:trPr>
          <w:trHeight w:val="313"/>
        </w:trPr>
        <w:tc>
          <w:tcPr>
            <w:tcW w:w="412" w:type="dxa"/>
            <w:gridSpan w:val="2"/>
            <w:tcBorders>
              <w:top w:val="nil"/>
              <w:left w:val="nil"/>
              <w:bottom w:val="nil"/>
              <w:right w:val="nil"/>
            </w:tcBorders>
            <w:vAlign w:val="bottom"/>
          </w:tcPr>
          <w:p w14:paraId="4D85DB45" w14:textId="77777777" w:rsidR="00F07327" w:rsidRPr="0046293F" w:rsidRDefault="00F07327" w:rsidP="00F07327">
            <w:pPr>
              <w:rPr>
                <w:rFonts w:ascii="Arial" w:hAnsi="Arial" w:cs="Arial"/>
                <w:sz w:val="22"/>
                <w:szCs w:val="22"/>
              </w:rPr>
            </w:pPr>
          </w:p>
        </w:tc>
        <w:tc>
          <w:tcPr>
            <w:tcW w:w="705" w:type="dxa"/>
            <w:tcBorders>
              <w:top w:val="nil"/>
              <w:left w:val="nil"/>
              <w:bottom w:val="nil"/>
              <w:right w:val="nil"/>
            </w:tcBorders>
            <w:vAlign w:val="bottom"/>
          </w:tcPr>
          <w:p w14:paraId="2339C7B3" w14:textId="77777777" w:rsidR="00F07327" w:rsidRPr="0046293F" w:rsidRDefault="00F07327" w:rsidP="00F07327">
            <w:pPr>
              <w:rPr>
                <w:rFonts w:ascii="Arial" w:hAnsi="Arial" w:cs="Arial"/>
                <w:sz w:val="22"/>
                <w:szCs w:val="22"/>
              </w:rPr>
            </w:pPr>
          </w:p>
        </w:tc>
        <w:tc>
          <w:tcPr>
            <w:tcW w:w="9611" w:type="dxa"/>
            <w:gridSpan w:val="2"/>
            <w:tcBorders>
              <w:top w:val="nil"/>
              <w:left w:val="nil"/>
              <w:bottom w:val="nil"/>
              <w:right w:val="nil"/>
            </w:tcBorders>
            <w:vAlign w:val="bottom"/>
          </w:tcPr>
          <w:p w14:paraId="7AAEEB80" w14:textId="77777777" w:rsidR="00F07327" w:rsidRPr="0046293F" w:rsidRDefault="00F07327" w:rsidP="00F07327">
            <w:pPr>
              <w:rPr>
                <w:rFonts w:ascii="Arial" w:hAnsi="Arial" w:cs="Arial"/>
                <w:sz w:val="22"/>
                <w:szCs w:val="22"/>
              </w:rPr>
            </w:pPr>
            <w:r w:rsidRPr="0046293F">
              <w:rPr>
                <w:rFonts w:ascii="Arial" w:hAnsi="Arial" w:cs="Arial"/>
                <w:sz w:val="22"/>
                <w:szCs w:val="22"/>
              </w:rPr>
              <w:fldChar w:fldCharType="begin">
                <w:ffData>
                  <w:name w:val="Check8"/>
                  <w:enabled/>
                  <w:calcOnExit w:val="0"/>
                  <w:checkBox>
                    <w:sizeAuto/>
                    <w:default w:val="0"/>
                  </w:checkBox>
                </w:ffData>
              </w:fldChar>
            </w:r>
            <w:bookmarkStart w:id="17" w:name="Check8"/>
            <w:r w:rsidRPr="0046293F">
              <w:rPr>
                <w:rFonts w:ascii="Arial" w:hAnsi="Arial" w:cs="Arial"/>
                <w:sz w:val="22"/>
                <w:szCs w:val="22"/>
              </w:rPr>
              <w:instrText xml:space="preserve"> FORMCHECKBOX </w:instrText>
            </w:r>
            <w:r w:rsidRPr="0046293F">
              <w:rPr>
                <w:rFonts w:ascii="Arial" w:hAnsi="Arial" w:cs="Arial"/>
                <w:sz w:val="22"/>
                <w:szCs w:val="22"/>
              </w:rPr>
            </w:r>
            <w:r w:rsidRPr="0046293F">
              <w:rPr>
                <w:rFonts w:ascii="Arial" w:hAnsi="Arial" w:cs="Arial"/>
                <w:sz w:val="22"/>
                <w:szCs w:val="22"/>
              </w:rPr>
              <w:fldChar w:fldCharType="separate"/>
            </w:r>
            <w:r w:rsidRPr="0046293F">
              <w:rPr>
                <w:rFonts w:ascii="Arial" w:hAnsi="Arial" w:cs="Arial"/>
                <w:sz w:val="22"/>
                <w:szCs w:val="22"/>
              </w:rPr>
              <w:fldChar w:fldCharType="end"/>
            </w:r>
            <w:bookmarkEnd w:id="17"/>
            <w:r w:rsidRPr="0046293F">
              <w:rPr>
                <w:rFonts w:ascii="Arial" w:hAnsi="Arial" w:cs="Arial"/>
                <w:sz w:val="22"/>
                <w:szCs w:val="22"/>
              </w:rPr>
              <w:t xml:space="preserve">  By an attorney through the filing of Form #354 “Entry of Appearance”</w:t>
            </w:r>
          </w:p>
        </w:tc>
      </w:tr>
      <w:tr w:rsidR="00F07327" w14:paraId="124296F3" w14:textId="77777777" w:rsidTr="0046293F">
        <w:trPr>
          <w:trHeight w:val="313"/>
        </w:trPr>
        <w:tc>
          <w:tcPr>
            <w:tcW w:w="412" w:type="dxa"/>
            <w:gridSpan w:val="2"/>
            <w:tcBorders>
              <w:top w:val="nil"/>
              <w:left w:val="nil"/>
              <w:bottom w:val="nil"/>
              <w:right w:val="nil"/>
            </w:tcBorders>
            <w:vAlign w:val="bottom"/>
          </w:tcPr>
          <w:p w14:paraId="0773D04C" w14:textId="77777777" w:rsidR="00F07327" w:rsidRPr="0046293F" w:rsidRDefault="000419B7" w:rsidP="00F07327">
            <w:pPr>
              <w:rPr>
                <w:rFonts w:ascii="Arial" w:hAnsi="Arial" w:cs="Arial"/>
                <w:sz w:val="22"/>
                <w:szCs w:val="22"/>
              </w:rPr>
            </w:pPr>
            <w:r w:rsidRPr="0046293F">
              <w:rPr>
                <w:rFonts w:ascii="Arial" w:hAnsi="Arial" w:cs="Arial"/>
                <w:sz w:val="22"/>
                <w:szCs w:val="22"/>
              </w:rPr>
              <w:t>2</w:t>
            </w:r>
            <w:r w:rsidR="00F07327" w:rsidRPr="0046293F">
              <w:rPr>
                <w:rFonts w:ascii="Arial" w:hAnsi="Arial" w:cs="Arial"/>
                <w:sz w:val="22"/>
                <w:szCs w:val="22"/>
              </w:rPr>
              <w:t>)</w:t>
            </w:r>
          </w:p>
        </w:tc>
        <w:tc>
          <w:tcPr>
            <w:tcW w:w="10316" w:type="dxa"/>
            <w:gridSpan w:val="3"/>
            <w:tcBorders>
              <w:top w:val="nil"/>
              <w:left w:val="nil"/>
              <w:bottom w:val="nil"/>
              <w:right w:val="nil"/>
            </w:tcBorders>
            <w:vAlign w:val="bottom"/>
          </w:tcPr>
          <w:p w14:paraId="010AB15B" w14:textId="77777777" w:rsidR="00F07327" w:rsidRPr="0046293F" w:rsidRDefault="00F07327" w:rsidP="00F07327">
            <w:pPr>
              <w:rPr>
                <w:rFonts w:ascii="Arial" w:hAnsi="Arial" w:cs="Arial"/>
                <w:sz w:val="22"/>
                <w:szCs w:val="22"/>
              </w:rPr>
            </w:pPr>
            <w:r w:rsidRPr="0046293F">
              <w:rPr>
                <w:rFonts w:ascii="Arial" w:hAnsi="Arial" w:cs="Arial"/>
                <w:sz w:val="22"/>
                <w:szCs w:val="22"/>
              </w:rPr>
              <w:t>The above captioned case should be dismissed for the following reasons:</w:t>
            </w:r>
          </w:p>
        </w:tc>
      </w:tr>
      <w:tr w:rsidR="001A0C2A" w14:paraId="4ECD0F5C" w14:textId="77777777" w:rsidTr="00CF5FA4">
        <w:trPr>
          <w:trHeight w:val="2509"/>
        </w:trPr>
        <w:tc>
          <w:tcPr>
            <w:tcW w:w="405" w:type="dxa"/>
            <w:tcBorders>
              <w:top w:val="nil"/>
              <w:left w:val="nil"/>
              <w:bottom w:val="nil"/>
              <w:right w:val="nil"/>
            </w:tcBorders>
            <w:vAlign w:val="bottom"/>
          </w:tcPr>
          <w:p w14:paraId="1FA5A62C" w14:textId="77777777" w:rsidR="001A0C2A" w:rsidRPr="0046293F" w:rsidRDefault="001A0C2A" w:rsidP="00F07327">
            <w:pPr>
              <w:rPr>
                <w:rFonts w:ascii="Arial" w:hAnsi="Arial" w:cs="Arial"/>
                <w:sz w:val="22"/>
                <w:szCs w:val="22"/>
              </w:rPr>
            </w:pPr>
          </w:p>
        </w:tc>
        <w:tc>
          <w:tcPr>
            <w:tcW w:w="10323" w:type="dxa"/>
            <w:gridSpan w:val="4"/>
            <w:tcBorders>
              <w:top w:val="nil"/>
              <w:left w:val="nil"/>
              <w:bottom w:val="nil"/>
              <w:right w:val="nil"/>
            </w:tcBorders>
          </w:tcPr>
          <w:p w14:paraId="30E4A650" w14:textId="77777777" w:rsidR="001A0C2A" w:rsidRPr="0046293F" w:rsidRDefault="001A0C2A" w:rsidP="0046293F">
            <w:pPr>
              <w:ind w:right="144"/>
              <w:rPr>
                <w:rFonts w:ascii="Arial" w:hAnsi="Arial" w:cs="Arial"/>
                <w:sz w:val="22"/>
                <w:szCs w:val="22"/>
              </w:rPr>
            </w:pPr>
            <w:r w:rsidRPr="0046293F">
              <w:rPr>
                <w:rFonts w:ascii="Arial" w:hAnsi="Arial" w:cs="Arial"/>
                <w:sz w:val="22"/>
                <w:szCs w:val="22"/>
              </w:rPr>
              <w:fldChar w:fldCharType="begin">
                <w:ffData>
                  <w:name w:val="Text90"/>
                  <w:enabled/>
                  <w:calcOnExit w:val="0"/>
                  <w:textInput/>
                </w:ffData>
              </w:fldChar>
            </w:r>
            <w:bookmarkStart w:id="18" w:name="Text90"/>
            <w:r w:rsidRPr="0046293F">
              <w:rPr>
                <w:rFonts w:ascii="Arial" w:hAnsi="Arial" w:cs="Arial"/>
                <w:sz w:val="22"/>
                <w:szCs w:val="22"/>
              </w:rPr>
              <w:instrText xml:space="preserve"> FORMTEXT </w:instrText>
            </w:r>
            <w:r w:rsidRPr="0046293F">
              <w:rPr>
                <w:rFonts w:ascii="Arial" w:hAnsi="Arial" w:cs="Arial"/>
                <w:sz w:val="22"/>
                <w:szCs w:val="22"/>
              </w:rPr>
            </w:r>
            <w:r w:rsidRPr="0046293F">
              <w:rPr>
                <w:rFonts w:ascii="Arial" w:hAnsi="Arial" w:cs="Arial"/>
                <w:sz w:val="22"/>
                <w:szCs w:val="22"/>
              </w:rPr>
              <w:fldChar w:fldCharType="separate"/>
            </w:r>
            <w:r w:rsidRPr="0046293F">
              <w:rPr>
                <w:rFonts w:ascii="Arial" w:hAnsi="Arial" w:cs="Arial"/>
                <w:noProof/>
                <w:sz w:val="22"/>
                <w:szCs w:val="22"/>
              </w:rPr>
              <w:t> </w:t>
            </w:r>
            <w:r w:rsidRPr="0046293F">
              <w:rPr>
                <w:rFonts w:ascii="Arial" w:hAnsi="Arial" w:cs="Arial"/>
                <w:noProof/>
                <w:sz w:val="22"/>
                <w:szCs w:val="22"/>
              </w:rPr>
              <w:t> </w:t>
            </w:r>
            <w:r w:rsidRPr="0046293F">
              <w:rPr>
                <w:rFonts w:ascii="Arial" w:hAnsi="Arial" w:cs="Arial"/>
                <w:noProof/>
                <w:sz w:val="22"/>
                <w:szCs w:val="22"/>
              </w:rPr>
              <w:t> </w:t>
            </w:r>
            <w:r w:rsidRPr="0046293F">
              <w:rPr>
                <w:rFonts w:ascii="Arial" w:hAnsi="Arial" w:cs="Arial"/>
                <w:noProof/>
                <w:sz w:val="22"/>
                <w:szCs w:val="22"/>
              </w:rPr>
              <w:t> </w:t>
            </w:r>
            <w:r w:rsidRPr="0046293F">
              <w:rPr>
                <w:rFonts w:ascii="Arial" w:hAnsi="Arial" w:cs="Arial"/>
                <w:noProof/>
                <w:sz w:val="22"/>
                <w:szCs w:val="22"/>
              </w:rPr>
              <w:t> </w:t>
            </w:r>
            <w:r w:rsidRPr="0046293F">
              <w:rPr>
                <w:rFonts w:ascii="Arial" w:hAnsi="Arial" w:cs="Arial"/>
                <w:sz w:val="22"/>
                <w:szCs w:val="22"/>
              </w:rPr>
              <w:fldChar w:fldCharType="end"/>
            </w:r>
            <w:bookmarkEnd w:id="18"/>
          </w:p>
        </w:tc>
      </w:tr>
    </w:tbl>
    <w:p w14:paraId="5C6A25B7" w14:textId="77777777" w:rsidR="00F07327" w:rsidRDefault="00F07327" w:rsidP="00D752A8"/>
    <w:tbl>
      <w:tblPr>
        <w:tblStyle w:val="TableGrid"/>
        <w:tblW w:w="0" w:type="auto"/>
        <w:tblLook w:val="04A0" w:firstRow="1" w:lastRow="0" w:firstColumn="1" w:lastColumn="0" w:noHBand="0" w:noVBand="1"/>
      </w:tblPr>
      <w:tblGrid>
        <w:gridCol w:w="10728"/>
      </w:tblGrid>
      <w:tr w:rsidR="00F07327" w14:paraId="7D89B6A5" w14:textId="77777777" w:rsidTr="006A01A9">
        <w:tc>
          <w:tcPr>
            <w:tcW w:w="10728" w:type="dxa"/>
          </w:tcPr>
          <w:p w14:paraId="6F35C9C0" w14:textId="77777777" w:rsidR="00F07327" w:rsidRPr="0046293F" w:rsidRDefault="00F07327" w:rsidP="00D752A8">
            <w:pPr>
              <w:rPr>
                <w:rFonts w:ascii="Arial" w:hAnsi="Arial" w:cs="Arial"/>
                <w:sz w:val="22"/>
                <w:szCs w:val="22"/>
              </w:rPr>
            </w:pPr>
            <w:r w:rsidRPr="0046293F">
              <w:rPr>
                <w:rFonts w:ascii="Arial" w:hAnsi="Arial" w:cs="Arial"/>
                <w:sz w:val="22"/>
                <w:szCs w:val="22"/>
              </w:rPr>
              <w:t xml:space="preserve">I understand that if a Counterclaim has been pleaded by Respondent prior to service of this motion for dismissal, the action shall not be dismissed against the Respondents objections </w:t>
            </w:r>
            <w:r w:rsidR="006E18CF" w:rsidRPr="0046293F">
              <w:rPr>
                <w:rFonts w:ascii="Arial" w:hAnsi="Arial" w:cs="Arial"/>
                <w:sz w:val="22"/>
                <w:szCs w:val="22"/>
              </w:rPr>
              <w:t>if</w:t>
            </w:r>
            <w:r w:rsidRPr="0046293F">
              <w:rPr>
                <w:rFonts w:ascii="Arial" w:hAnsi="Arial" w:cs="Arial"/>
                <w:sz w:val="22"/>
                <w:szCs w:val="22"/>
              </w:rPr>
              <w:t xml:space="preserve"> the Counterclaim can remain pending for independent adjudication by the Court.</w:t>
            </w:r>
          </w:p>
        </w:tc>
      </w:tr>
    </w:tbl>
    <w:p w14:paraId="2730C75D" w14:textId="77777777" w:rsidR="00EE5C51" w:rsidRDefault="00EE5C51" w:rsidP="00D752A8"/>
    <w:tbl>
      <w:tblPr>
        <w:tblW w:w="10728" w:type="dxa"/>
        <w:jc w:val="center"/>
        <w:tblLook w:val="01E0" w:firstRow="1" w:lastRow="1" w:firstColumn="1" w:lastColumn="1" w:noHBand="0" w:noVBand="0"/>
      </w:tblPr>
      <w:tblGrid>
        <w:gridCol w:w="5015"/>
        <w:gridCol w:w="5713"/>
      </w:tblGrid>
      <w:tr w:rsidR="006A01A9" w:rsidRPr="00DA2D31" w14:paraId="508EF820" w14:textId="77777777" w:rsidTr="006A01A9">
        <w:trPr>
          <w:trHeight w:val="213"/>
          <w:jc w:val="center"/>
        </w:trPr>
        <w:tc>
          <w:tcPr>
            <w:tcW w:w="5015" w:type="dxa"/>
          </w:tcPr>
          <w:p w14:paraId="037AF1A4" w14:textId="77777777" w:rsidR="006A01A9" w:rsidRPr="00DA2D31" w:rsidRDefault="006A01A9" w:rsidP="007C04D4">
            <w:pPr>
              <w:rPr>
                <w:rFonts w:ascii="Arial" w:hAnsi="Arial" w:cs="Arial"/>
                <w:sz w:val="22"/>
                <w:szCs w:val="22"/>
              </w:rPr>
            </w:pPr>
          </w:p>
        </w:tc>
        <w:tc>
          <w:tcPr>
            <w:tcW w:w="5713" w:type="dxa"/>
          </w:tcPr>
          <w:p w14:paraId="1E94E12B" w14:textId="448989E0" w:rsidR="006A01A9" w:rsidRPr="00DA2D31" w:rsidRDefault="006A01A9" w:rsidP="007C04D4">
            <w:pPr>
              <w:jc w:val="center"/>
              <w:rPr>
                <w:rFonts w:ascii="Arial" w:hAnsi="Arial" w:cs="Arial"/>
                <w:sz w:val="22"/>
                <w:szCs w:val="22"/>
              </w:rPr>
            </w:pPr>
          </w:p>
        </w:tc>
      </w:tr>
      <w:tr w:rsidR="00EE5C51" w:rsidRPr="00DA2D31" w14:paraId="0BDB8575" w14:textId="77777777" w:rsidTr="006A01A9">
        <w:trPr>
          <w:trHeight w:val="213"/>
          <w:jc w:val="center"/>
        </w:trPr>
        <w:tc>
          <w:tcPr>
            <w:tcW w:w="5015" w:type="dxa"/>
          </w:tcPr>
          <w:p w14:paraId="29C2CB4A" w14:textId="77777777" w:rsidR="00EE5C51" w:rsidRPr="00DA2D31" w:rsidRDefault="00EE5C51" w:rsidP="007C04D4">
            <w:pPr>
              <w:rPr>
                <w:rFonts w:ascii="Arial" w:hAnsi="Arial" w:cs="Arial"/>
                <w:sz w:val="22"/>
                <w:szCs w:val="22"/>
              </w:rPr>
            </w:pPr>
          </w:p>
        </w:tc>
        <w:tc>
          <w:tcPr>
            <w:tcW w:w="5713" w:type="dxa"/>
            <w:tcBorders>
              <w:top w:val="single" w:sz="4" w:space="0" w:color="auto"/>
            </w:tcBorders>
          </w:tcPr>
          <w:p w14:paraId="30FD98CC" w14:textId="77777777" w:rsidR="00EE5C51" w:rsidRPr="00DA2D31" w:rsidRDefault="00EE5C51" w:rsidP="007C04D4">
            <w:pPr>
              <w:jc w:val="center"/>
              <w:rPr>
                <w:rFonts w:ascii="Arial" w:hAnsi="Arial" w:cs="Arial"/>
                <w:sz w:val="22"/>
                <w:szCs w:val="22"/>
              </w:rPr>
            </w:pPr>
            <w:r w:rsidRPr="00DA2D31">
              <w:rPr>
                <w:rFonts w:ascii="Arial" w:hAnsi="Arial" w:cs="Arial"/>
                <w:sz w:val="22"/>
                <w:szCs w:val="22"/>
              </w:rPr>
              <w:t>Petitioner’s Signature</w:t>
            </w:r>
          </w:p>
        </w:tc>
      </w:tr>
    </w:tbl>
    <w:p w14:paraId="315FD159" w14:textId="77777777" w:rsidR="006A01A9" w:rsidRDefault="006A01A9"/>
    <w:tbl>
      <w:tblPr>
        <w:tblW w:w="10764" w:type="dxa"/>
        <w:jc w:val="center"/>
        <w:tblLook w:val="01E0" w:firstRow="1" w:lastRow="1" w:firstColumn="1" w:lastColumn="1" w:noHBand="0" w:noVBand="0"/>
      </w:tblPr>
      <w:tblGrid>
        <w:gridCol w:w="4356"/>
        <w:gridCol w:w="847"/>
        <w:gridCol w:w="53"/>
        <w:gridCol w:w="990"/>
        <w:gridCol w:w="2070"/>
        <w:gridCol w:w="369"/>
        <w:gridCol w:w="162"/>
        <w:gridCol w:w="236"/>
        <w:gridCol w:w="583"/>
        <w:gridCol w:w="609"/>
        <w:gridCol w:w="489"/>
      </w:tblGrid>
      <w:tr w:rsidR="00EE5C51" w:rsidRPr="00DA2D31" w14:paraId="7DB0B6D2" w14:textId="77777777" w:rsidTr="007C70E6">
        <w:trPr>
          <w:trHeight w:val="358"/>
          <w:jc w:val="center"/>
        </w:trPr>
        <w:tc>
          <w:tcPr>
            <w:tcW w:w="4356" w:type="dxa"/>
            <w:vAlign w:val="bottom"/>
          </w:tcPr>
          <w:p w14:paraId="7F9B8795" w14:textId="6D061E30" w:rsidR="00EE5C51" w:rsidRPr="00DA2D31" w:rsidRDefault="00EE5C51" w:rsidP="007C04D4">
            <w:pPr>
              <w:rPr>
                <w:rFonts w:ascii="Arial" w:hAnsi="Arial" w:cs="Arial"/>
                <w:sz w:val="22"/>
                <w:szCs w:val="22"/>
              </w:rPr>
            </w:pPr>
            <w:r w:rsidRPr="00DA2D31">
              <w:rPr>
                <w:rFonts w:ascii="Arial" w:hAnsi="Arial" w:cs="Arial"/>
                <w:sz w:val="22"/>
                <w:szCs w:val="22"/>
              </w:rPr>
              <w:t>Sworn to</w:t>
            </w:r>
            <w:r w:rsidR="007C70E6">
              <w:rPr>
                <w:rFonts w:ascii="Arial" w:hAnsi="Arial" w:cs="Arial"/>
                <w:sz w:val="22"/>
                <w:szCs w:val="22"/>
              </w:rPr>
              <w:t xml:space="preserve"> and</w:t>
            </w:r>
            <w:r w:rsidRPr="00DA2D31">
              <w:rPr>
                <w:rFonts w:ascii="Arial" w:hAnsi="Arial" w:cs="Arial"/>
                <w:sz w:val="22"/>
                <w:szCs w:val="22"/>
              </w:rPr>
              <w:t xml:space="preserve"> subscribed before me this</w:t>
            </w:r>
          </w:p>
        </w:tc>
        <w:tc>
          <w:tcPr>
            <w:tcW w:w="900" w:type="dxa"/>
            <w:gridSpan w:val="2"/>
            <w:tcBorders>
              <w:bottom w:val="single" w:sz="4" w:space="0" w:color="auto"/>
            </w:tcBorders>
            <w:vAlign w:val="bottom"/>
          </w:tcPr>
          <w:p w14:paraId="0CAD542C" w14:textId="77777777" w:rsidR="00EE5C51" w:rsidRPr="00DA2D31" w:rsidRDefault="00427A59" w:rsidP="00427A59">
            <w:pPr>
              <w:rPr>
                <w:rFonts w:ascii="Arial" w:hAnsi="Arial" w:cs="Arial"/>
                <w:sz w:val="22"/>
                <w:szCs w:val="22"/>
              </w:rPr>
            </w:pPr>
            <w:r>
              <w:rPr>
                <w:rFonts w:ascii="Arial" w:hAnsi="Arial" w:cs="Arial"/>
                <w:sz w:val="22"/>
                <w:szCs w:val="22"/>
              </w:rPr>
              <w:fldChar w:fldCharType="begin">
                <w:ffData>
                  <w:name w:val="Text86"/>
                  <w:enabled/>
                  <w:calcOnExit w:val="0"/>
                  <w:textInput/>
                </w:ffData>
              </w:fldChar>
            </w:r>
            <w:bookmarkStart w:id="19" w:name="Text8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p>
        </w:tc>
        <w:tc>
          <w:tcPr>
            <w:tcW w:w="990" w:type="dxa"/>
            <w:vAlign w:val="bottom"/>
          </w:tcPr>
          <w:p w14:paraId="7082C4F8" w14:textId="77777777" w:rsidR="00EE5C51" w:rsidRPr="00DA2D31" w:rsidRDefault="00EE5C51" w:rsidP="007C04D4">
            <w:pPr>
              <w:ind w:left="24"/>
              <w:rPr>
                <w:rFonts w:ascii="Arial" w:hAnsi="Arial" w:cs="Arial"/>
                <w:sz w:val="22"/>
                <w:szCs w:val="22"/>
              </w:rPr>
            </w:pPr>
            <w:r w:rsidRPr="00DA2D31">
              <w:rPr>
                <w:rFonts w:ascii="Arial" w:hAnsi="Arial" w:cs="Arial"/>
                <w:sz w:val="22"/>
                <w:szCs w:val="22"/>
              </w:rPr>
              <w:t xml:space="preserve">day of </w:t>
            </w:r>
          </w:p>
        </w:tc>
        <w:tc>
          <w:tcPr>
            <w:tcW w:w="2070" w:type="dxa"/>
            <w:tcBorders>
              <w:bottom w:val="single" w:sz="4" w:space="0" w:color="auto"/>
            </w:tcBorders>
            <w:vAlign w:val="bottom"/>
          </w:tcPr>
          <w:p w14:paraId="63CB45A5" w14:textId="77777777" w:rsidR="00EE5C51" w:rsidRPr="00DA2D31" w:rsidRDefault="00427A59" w:rsidP="007C04D4">
            <w:pPr>
              <w:rPr>
                <w:rFonts w:ascii="Arial" w:hAnsi="Arial" w:cs="Arial"/>
                <w:sz w:val="22"/>
                <w:szCs w:val="22"/>
              </w:rPr>
            </w:pPr>
            <w:r>
              <w:rPr>
                <w:rFonts w:ascii="Arial" w:hAnsi="Arial" w:cs="Arial"/>
                <w:sz w:val="22"/>
                <w:szCs w:val="22"/>
              </w:rPr>
              <w:fldChar w:fldCharType="begin">
                <w:ffData>
                  <w:name w:val="Text87"/>
                  <w:enabled/>
                  <w:calcOnExit w:val="0"/>
                  <w:textInput/>
                </w:ffData>
              </w:fldChar>
            </w:r>
            <w:bookmarkStart w:id="20" w:name="Text8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0"/>
          </w:p>
        </w:tc>
        <w:tc>
          <w:tcPr>
            <w:tcW w:w="369" w:type="dxa"/>
            <w:vAlign w:val="bottom"/>
          </w:tcPr>
          <w:p w14:paraId="083BA5FC" w14:textId="77777777" w:rsidR="00EE5C51" w:rsidRPr="00DA2D31" w:rsidRDefault="00EE5C51" w:rsidP="007C04D4">
            <w:pPr>
              <w:rPr>
                <w:rFonts w:ascii="Arial" w:hAnsi="Arial" w:cs="Arial"/>
                <w:sz w:val="22"/>
                <w:szCs w:val="22"/>
              </w:rPr>
            </w:pPr>
            <w:r>
              <w:rPr>
                <w:rFonts w:ascii="Arial" w:hAnsi="Arial" w:cs="Arial"/>
                <w:sz w:val="22"/>
                <w:szCs w:val="22"/>
              </w:rPr>
              <w:t xml:space="preserve">, </w:t>
            </w:r>
          </w:p>
        </w:tc>
        <w:tc>
          <w:tcPr>
            <w:tcW w:w="981" w:type="dxa"/>
            <w:gridSpan w:val="3"/>
            <w:tcBorders>
              <w:bottom w:val="single" w:sz="4" w:space="0" w:color="auto"/>
            </w:tcBorders>
            <w:vAlign w:val="bottom"/>
          </w:tcPr>
          <w:p w14:paraId="735B5C42" w14:textId="77777777" w:rsidR="00EE5C51" w:rsidRPr="00DA2D31" w:rsidRDefault="00427A59" w:rsidP="007C04D4">
            <w:pPr>
              <w:rPr>
                <w:rFonts w:ascii="Arial" w:hAnsi="Arial" w:cs="Arial"/>
                <w:sz w:val="22"/>
                <w:szCs w:val="22"/>
              </w:rPr>
            </w:pPr>
            <w:r>
              <w:rPr>
                <w:rFonts w:ascii="Arial" w:hAnsi="Arial" w:cs="Arial"/>
                <w:sz w:val="22"/>
                <w:szCs w:val="22"/>
              </w:rPr>
              <w:fldChar w:fldCharType="begin">
                <w:ffData>
                  <w:name w:val="Text88"/>
                  <w:enabled/>
                  <w:calcOnExit w:val="0"/>
                  <w:textInput/>
                </w:ffData>
              </w:fldChar>
            </w:r>
            <w:bookmarkStart w:id="21" w:name="Text8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1"/>
          </w:p>
        </w:tc>
        <w:tc>
          <w:tcPr>
            <w:tcW w:w="1098" w:type="dxa"/>
            <w:gridSpan w:val="2"/>
            <w:vAlign w:val="bottom"/>
          </w:tcPr>
          <w:p w14:paraId="12EF3429" w14:textId="77777777" w:rsidR="00EE5C51" w:rsidRPr="00DA2D31" w:rsidRDefault="00EE5C51" w:rsidP="007C04D4">
            <w:pPr>
              <w:rPr>
                <w:rFonts w:ascii="Arial" w:hAnsi="Arial" w:cs="Arial"/>
                <w:sz w:val="22"/>
                <w:szCs w:val="22"/>
              </w:rPr>
            </w:pPr>
          </w:p>
        </w:tc>
      </w:tr>
      <w:tr w:rsidR="00EE5C51" w:rsidRPr="00DA2D31" w14:paraId="0630FA8F" w14:textId="77777777" w:rsidTr="007C70E6">
        <w:trPr>
          <w:trHeight w:val="330"/>
          <w:jc w:val="center"/>
        </w:trPr>
        <w:tc>
          <w:tcPr>
            <w:tcW w:w="10764" w:type="dxa"/>
            <w:gridSpan w:val="11"/>
          </w:tcPr>
          <w:p w14:paraId="7F62A3C0" w14:textId="77777777" w:rsidR="00EE5C51" w:rsidRPr="00DA2D31" w:rsidRDefault="00EE5C51" w:rsidP="007C04D4">
            <w:pPr>
              <w:rPr>
                <w:rFonts w:ascii="Arial" w:hAnsi="Arial" w:cs="Arial"/>
                <w:sz w:val="22"/>
                <w:szCs w:val="22"/>
              </w:rPr>
            </w:pPr>
          </w:p>
        </w:tc>
      </w:tr>
      <w:tr w:rsidR="00EE5C51" w:rsidRPr="00DA2D31" w14:paraId="54B43A09" w14:textId="77777777" w:rsidTr="007C70E6">
        <w:trPr>
          <w:jc w:val="center"/>
        </w:trPr>
        <w:tc>
          <w:tcPr>
            <w:tcW w:w="5203" w:type="dxa"/>
            <w:gridSpan w:val="2"/>
          </w:tcPr>
          <w:p w14:paraId="2008F287" w14:textId="77777777" w:rsidR="00EE5C51" w:rsidRPr="00DA2D31" w:rsidRDefault="00EE5C51" w:rsidP="007C04D4">
            <w:pPr>
              <w:jc w:val="center"/>
              <w:rPr>
                <w:rFonts w:ascii="Arial" w:hAnsi="Arial" w:cs="Arial"/>
                <w:sz w:val="22"/>
                <w:szCs w:val="22"/>
              </w:rPr>
            </w:pPr>
          </w:p>
        </w:tc>
        <w:tc>
          <w:tcPr>
            <w:tcW w:w="3644" w:type="dxa"/>
            <w:gridSpan w:val="5"/>
            <w:tcBorders>
              <w:top w:val="single" w:sz="4" w:space="0" w:color="auto"/>
            </w:tcBorders>
          </w:tcPr>
          <w:p w14:paraId="124CEFD3" w14:textId="77777777" w:rsidR="00EE5C51" w:rsidRPr="00DA2D31" w:rsidRDefault="00766F21" w:rsidP="00766F21">
            <w:pPr>
              <w:jc w:val="center"/>
              <w:rPr>
                <w:rFonts w:ascii="Arial" w:hAnsi="Arial" w:cs="Arial"/>
                <w:sz w:val="22"/>
                <w:szCs w:val="22"/>
              </w:rPr>
            </w:pPr>
            <w:r>
              <w:rPr>
                <w:rFonts w:ascii="Arial" w:hAnsi="Arial" w:cs="Arial"/>
                <w:sz w:val="22"/>
                <w:szCs w:val="22"/>
              </w:rPr>
              <w:t>Clerk of Court</w:t>
            </w:r>
            <w:r w:rsidR="00EE5C51" w:rsidRPr="00DA2D31">
              <w:rPr>
                <w:rFonts w:ascii="Arial" w:hAnsi="Arial" w:cs="Arial"/>
                <w:sz w:val="22"/>
                <w:szCs w:val="22"/>
              </w:rPr>
              <w:t>/Notary Public</w:t>
            </w:r>
          </w:p>
        </w:tc>
        <w:tc>
          <w:tcPr>
            <w:tcW w:w="236" w:type="dxa"/>
          </w:tcPr>
          <w:p w14:paraId="2C992FC5" w14:textId="77777777" w:rsidR="00EE5C51" w:rsidRPr="00DA2D31" w:rsidRDefault="00EE5C51" w:rsidP="007C04D4">
            <w:pPr>
              <w:jc w:val="center"/>
              <w:rPr>
                <w:rFonts w:ascii="Arial" w:hAnsi="Arial" w:cs="Arial"/>
                <w:sz w:val="22"/>
                <w:szCs w:val="22"/>
              </w:rPr>
            </w:pPr>
          </w:p>
        </w:tc>
        <w:tc>
          <w:tcPr>
            <w:tcW w:w="1192" w:type="dxa"/>
            <w:gridSpan w:val="2"/>
            <w:tcBorders>
              <w:top w:val="single" w:sz="4" w:space="0" w:color="auto"/>
            </w:tcBorders>
          </w:tcPr>
          <w:p w14:paraId="0BCA624D" w14:textId="77777777" w:rsidR="00EE5C51" w:rsidRPr="00DA2D31" w:rsidRDefault="00EE5C51" w:rsidP="007C04D4">
            <w:pPr>
              <w:jc w:val="center"/>
              <w:rPr>
                <w:rFonts w:ascii="Arial" w:hAnsi="Arial" w:cs="Arial"/>
                <w:sz w:val="22"/>
                <w:szCs w:val="22"/>
              </w:rPr>
            </w:pPr>
            <w:r w:rsidRPr="00DA2D31">
              <w:rPr>
                <w:rFonts w:ascii="Arial" w:hAnsi="Arial" w:cs="Arial"/>
                <w:sz w:val="22"/>
                <w:szCs w:val="22"/>
              </w:rPr>
              <w:t>Date</w:t>
            </w:r>
          </w:p>
        </w:tc>
        <w:tc>
          <w:tcPr>
            <w:tcW w:w="489" w:type="dxa"/>
          </w:tcPr>
          <w:p w14:paraId="6E29CD41" w14:textId="77777777" w:rsidR="00EE5C51" w:rsidRPr="00DA2D31" w:rsidRDefault="00EE5C51" w:rsidP="007C04D4">
            <w:pPr>
              <w:jc w:val="center"/>
              <w:rPr>
                <w:rFonts w:ascii="Arial" w:hAnsi="Arial" w:cs="Arial"/>
                <w:sz w:val="22"/>
                <w:szCs w:val="22"/>
              </w:rPr>
            </w:pPr>
          </w:p>
        </w:tc>
      </w:tr>
    </w:tbl>
    <w:p w14:paraId="21235C30" w14:textId="77777777" w:rsidR="00EE5C51" w:rsidRDefault="00EE5C51" w:rsidP="00D752A8"/>
    <w:p w14:paraId="64946D02" w14:textId="77777777" w:rsidR="00EE5C51" w:rsidRDefault="00EE5C51" w:rsidP="00EE5C51">
      <w:pPr>
        <w:jc w:val="center"/>
        <w:rPr>
          <w:rFonts w:ascii="Arial" w:hAnsi="Arial" w:cs="Arial"/>
          <w:b/>
          <w:sz w:val="28"/>
          <w:szCs w:val="28"/>
        </w:rPr>
      </w:pPr>
      <w:r w:rsidRPr="00D43F72">
        <w:rPr>
          <w:rFonts w:ascii="Arial" w:hAnsi="Arial" w:cs="Arial"/>
          <w:b/>
          <w:sz w:val="28"/>
          <w:szCs w:val="28"/>
        </w:rPr>
        <w:t>AFFIDAVIT OF MAILING</w:t>
      </w:r>
    </w:p>
    <w:p w14:paraId="2D26E22F" w14:textId="77777777" w:rsidR="000D4576" w:rsidRPr="00EE5C51" w:rsidRDefault="000D4576" w:rsidP="00EE5C51">
      <w:pPr>
        <w:jc w:val="center"/>
        <w:rPr>
          <w:rFonts w:ascii="Arial" w:hAnsi="Arial" w:cs="Arial"/>
          <w:b/>
          <w:sz w:val="28"/>
          <w:szCs w:val="28"/>
        </w:rPr>
      </w:pPr>
    </w:p>
    <w:tbl>
      <w:tblPr>
        <w:tblW w:w="10588" w:type="dxa"/>
        <w:jc w:val="center"/>
        <w:tblBorders>
          <w:top w:val="single" w:sz="4" w:space="0" w:color="auto"/>
          <w:left w:val="single" w:sz="4" w:space="0" w:color="auto"/>
          <w:bottom w:val="single" w:sz="4" w:space="0" w:color="auto"/>
          <w:right w:val="single" w:sz="4" w:space="0" w:color="auto"/>
        </w:tblBorders>
        <w:shd w:val="clear" w:color="auto" w:fill="D9D9D9"/>
        <w:tblLook w:val="01E0" w:firstRow="1" w:lastRow="1" w:firstColumn="1" w:lastColumn="1" w:noHBand="0" w:noVBand="0"/>
      </w:tblPr>
      <w:tblGrid>
        <w:gridCol w:w="5805"/>
        <w:gridCol w:w="4488"/>
        <w:gridCol w:w="295"/>
      </w:tblGrid>
      <w:tr w:rsidR="00EE5C51" w:rsidRPr="0046293F" w14:paraId="21D3FF1D" w14:textId="77777777" w:rsidTr="0046293F">
        <w:trPr>
          <w:trHeight w:val="1058"/>
          <w:jc w:val="center"/>
        </w:trPr>
        <w:tc>
          <w:tcPr>
            <w:tcW w:w="10588" w:type="dxa"/>
            <w:gridSpan w:val="3"/>
            <w:shd w:val="clear" w:color="auto" w:fill="D9D9D9"/>
          </w:tcPr>
          <w:p w14:paraId="47BFF399" w14:textId="77777777" w:rsidR="00EE5C51" w:rsidRPr="0046293F" w:rsidRDefault="0089255A" w:rsidP="007C04D4">
            <w:pPr>
              <w:rPr>
                <w:rFonts w:ascii="Arial" w:hAnsi="Arial" w:cs="Arial"/>
                <w:sz w:val="22"/>
                <w:szCs w:val="22"/>
              </w:rPr>
            </w:pPr>
            <w:r>
              <w:rPr>
                <w:rFonts w:ascii="Arial" w:hAnsi="Arial" w:cs="Arial"/>
                <w:noProof/>
                <w:sz w:val="22"/>
                <w:szCs w:val="22"/>
              </w:rPr>
              <w:pict w14:anchorId="23FDA267">
                <v:line id="_x0000_s1027" style="position:absolute;z-index:251656704" from="34.65pt,24.5pt" to="187.65pt,24.5pt"/>
              </w:pict>
            </w:r>
            <w:r>
              <w:rPr>
                <w:rFonts w:ascii="Arial" w:hAnsi="Arial" w:cs="Arial"/>
                <w:noProof/>
                <w:sz w:val="22"/>
                <w:szCs w:val="22"/>
              </w:rPr>
              <w:pict w14:anchorId="544BFE2B">
                <v:line id="_x0000_s1026" style="position:absolute;z-index:251655680" from="475.65pt,12.25pt" to="511.65pt,12.25pt"/>
              </w:pict>
            </w:r>
            <w:r w:rsidR="00EE5C51" w:rsidRPr="0046293F">
              <w:rPr>
                <w:rFonts w:ascii="Arial" w:hAnsi="Arial" w:cs="Arial"/>
                <w:sz w:val="22"/>
                <w:szCs w:val="22"/>
              </w:rPr>
              <w:t>I, the Movant, affirm that a true and correct copy of this Motion was placed in the U.S. Mail on the                                                                                   day of                                                    and sent to the other party or attorney at the address listed on the petition, first class postage pre-paid.</w:t>
            </w:r>
          </w:p>
          <w:p w14:paraId="29F11C36" w14:textId="77777777" w:rsidR="00EE5C51" w:rsidRPr="0046293F" w:rsidRDefault="00EE5C51" w:rsidP="0046293F">
            <w:pPr>
              <w:jc w:val="center"/>
              <w:rPr>
                <w:rFonts w:ascii="Arial" w:hAnsi="Arial" w:cs="Arial"/>
                <w:sz w:val="24"/>
              </w:rPr>
            </w:pPr>
          </w:p>
        </w:tc>
      </w:tr>
      <w:tr w:rsidR="00EE5C51" w:rsidRPr="0046293F" w14:paraId="7B05B5C5" w14:textId="77777777" w:rsidTr="0046293F">
        <w:trPr>
          <w:trHeight w:val="337"/>
          <w:jc w:val="center"/>
        </w:trPr>
        <w:tc>
          <w:tcPr>
            <w:tcW w:w="5805" w:type="dxa"/>
            <w:shd w:val="clear" w:color="auto" w:fill="D9D9D9"/>
          </w:tcPr>
          <w:p w14:paraId="5CEEB78D" w14:textId="77777777" w:rsidR="00EE5C51" w:rsidRPr="0046293F" w:rsidRDefault="00EE5C51" w:rsidP="0046293F">
            <w:pPr>
              <w:jc w:val="center"/>
              <w:rPr>
                <w:rFonts w:ascii="Arial" w:hAnsi="Arial" w:cs="Arial"/>
                <w:noProof/>
                <w:sz w:val="22"/>
                <w:szCs w:val="22"/>
              </w:rPr>
            </w:pPr>
          </w:p>
        </w:tc>
        <w:tc>
          <w:tcPr>
            <w:tcW w:w="4488" w:type="dxa"/>
            <w:tcBorders>
              <w:top w:val="single" w:sz="4" w:space="0" w:color="auto"/>
              <w:bottom w:val="nil"/>
            </w:tcBorders>
            <w:shd w:val="clear" w:color="auto" w:fill="D9D9D9"/>
          </w:tcPr>
          <w:p w14:paraId="4D048905" w14:textId="77777777" w:rsidR="00EE5C51" w:rsidRPr="0046293F" w:rsidRDefault="00EE5C51" w:rsidP="0046293F">
            <w:pPr>
              <w:jc w:val="center"/>
              <w:rPr>
                <w:rFonts w:ascii="Arial" w:hAnsi="Arial" w:cs="Arial"/>
                <w:noProof/>
                <w:sz w:val="22"/>
                <w:szCs w:val="22"/>
              </w:rPr>
            </w:pPr>
            <w:r w:rsidRPr="0046293F">
              <w:rPr>
                <w:rFonts w:ascii="Arial" w:hAnsi="Arial" w:cs="Arial"/>
                <w:noProof/>
                <w:sz w:val="22"/>
                <w:szCs w:val="22"/>
              </w:rPr>
              <w:t>Movant</w:t>
            </w:r>
          </w:p>
        </w:tc>
        <w:tc>
          <w:tcPr>
            <w:tcW w:w="295" w:type="dxa"/>
            <w:tcBorders>
              <w:top w:val="nil"/>
              <w:bottom w:val="nil"/>
            </w:tcBorders>
            <w:shd w:val="clear" w:color="auto" w:fill="D9D9D9"/>
          </w:tcPr>
          <w:p w14:paraId="420954C4" w14:textId="77777777" w:rsidR="00EE5C51" w:rsidRPr="0046293F" w:rsidRDefault="00EE5C51" w:rsidP="0046293F">
            <w:pPr>
              <w:jc w:val="center"/>
              <w:rPr>
                <w:rFonts w:ascii="Arial" w:hAnsi="Arial" w:cs="Arial"/>
                <w:noProof/>
                <w:sz w:val="22"/>
                <w:szCs w:val="22"/>
              </w:rPr>
            </w:pPr>
          </w:p>
        </w:tc>
      </w:tr>
      <w:tr w:rsidR="00EE5C51" w:rsidRPr="0046293F" w14:paraId="236DFA31" w14:textId="77777777" w:rsidTr="0046293F">
        <w:trPr>
          <w:trHeight w:val="304"/>
          <w:jc w:val="center"/>
        </w:trPr>
        <w:tc>
          <w:tcPr>
            <w:tcW w:w="10588" w:type="dxa"/>
            <w:gridSpan w:val="3"/>
            <w:shd w:val="clear" w:color="auto" w:fill="D9D9D9"/>
          </w:tcPr>
          <w:p w14:paraId="251B4D37" w14:textId="77777777" w:rsidR="00EE5C51" w:rsidRPr="0046293F" w:rsidRDefault="00EE5C51" w:rsidP="007C04D4">
            <w:pPr>
              <w:rPr>
                <w:rFonts w:ascii="Arial" w:hAnsi="Arial" w:cs="Arial"/>
                <w:sz w:val="24"/>
              </w:rPr>
            </w:pPr>
            <w:r w:rsidRPr="0046293F">
              <w:rPr>
                <w:rFonts w:ascii="Arial" w:hAnsi="Arial" w:cs="Arial"/>
                <w:sz w:val="24"/>
              </w:rPr>
              <w:t>Sworn to subscribed before me this ______ day of ______________________, _________</w:t>
            </w:r>
          </w:p>
        </w:tc>
      </w:tr>
      <w:tr w:rsidR="00EE5C51" w:rsidRPr="0046293F" w14:paraId="55870277" w14:textId="77777777" w:rsidTr="0046293F">
        <w:trPr>
          <w:trHeight w:val="578"/>
          <w:jc w:val="center"/>
        </w:trPr>
        <w:tc>
          <w:tcPr>
            <w:tcW w:w="10293" w:type="dxa"/>
            <w:gridSpan w:val="2"/>
            <w:shd w:val="clear" w:color="auto" w:fill="D9D9D9"/>
          </w:tcPr>
          <w:p w14:paraId="4D240104" w14:textId="77777777" w:rsidR="00EE5C51" w:rsidRPr="0046293F" w:rsidRDefault="00EE5C51" w:rsidP="007C04D4">
            <w:pPr>
              <w:rPr>
                <w:rFonts w:ascii="Arial" w:hAnsi="Arial" w:cs="Arial"/>
                <w:sz w:val="24"/>
              </w:rPr>
            </w:pPr>
          </w:p>
        </w:tc>
        <w:tc>
          <w:tcPr>
            <w:tcW w:w="295" w:type="dxa"/>
            <w:tcBorders>
              <w:bottom w:val="nil"/>
            </w:tcBorders>
            <w:shd w:val="clear" w:color="auto" w:fill="D9D9D9"/>
          </w:tcPr>
          <w:p w14:paraId="7947E0C6" w14:textId="77777777" w:rsidR="00EE5C51" w:rsidRPr="0046293F" w:rsidRDefault="00EE5C51" w:rsidP="007C04D4">
            <w:pPr>
              <w:rPr>
                <w:rFonts w:ascii="Arial" w:hAnsi="Arial" w:cs="Arial"/>
                <w:sz w:val="24"/>
              </w:rPr>
            </w:pPr>
          </w:p>
        </w:tc>
      </w:tr>
      <w:tr w:rsidR="00EE5C51" w:rsidRPr="0046293F" w14:paraId="2B21204A" w14:textId="77777777" w:rsidTr="0046293F">
        <w:trPr>
          <w:trHeight w:val="288"/>
          <w:jc w:val="center"/>
        </w:trPr>
        <w:tc>
          <w:tcPr>
            <w:tcW w:w="5805" w:type="dxa"/>
            <w:shd w:val="clear" w:color="auto" w:fill="D9D9D9"/>
          </w:tcPr>
          <w:p w14:paraId="377676DB" w14:textId="77777777" w:rsidR="00EE5C51" w:rsidRPr="0046293F" w:rsidRDefault="00EE5C51" w:rsidP="0046293F">
            <w:pPr>
              <w:jc w:val="center"/>
              <w:rPr>
                <w:rFonts w:ascii="Arial" w:hAnsi="Arial" w:cs="Arial"/>
                <w:sz w:val="24"/>
              </w:rPr>
            </w:pPr>
          </w:p>
        </w:tc>
        <w:tc>
          <w:tcPr>
            <w:tcW w:w="4488" w:type="dxa"/>
            <w:tcBorders>
              <w:top w:val="single" w:sz="4" w:space="0" w:color="auto"/>
              <w:bottom w:val="single" w:sz="4" w:space="0" w:color="auto"/>
            </w:tcBorders>
            <w:shd w:val="clear" w:color="auto" w:fill="D9D9D9"/>
          </w:tcPr>
          <w:p w14:paraId="56BA916A" w14:textId="77777777" w:rsidR="00EE5C51" w:rsidRPr="0046293F" w:rsidRDefault="00766F21" w:rsidP="0046293F">
            <w:pPr>
              <w:jc w:val="center"/>
              <w:rPr>
                <w:rFonts w:ascii="Arial" w:hAnsi="Arial" w:cs="Arial"/>
                <w:sz w:val="24"/>
              </w:rPr>
            </w:pPr>
            <w:r>
              <w:rPr>
                <w:rFonts w:ascii="Arial" w:hAnsi="Arial" w:cs="Arial"/>
                <w:sz w:val="24"/>
              </w:rPr>
              <w:t>Clerk of Court</w:t>
            </w:r>
            <w:r w:rsidR="00EE5C51" w:rsidRPr="0046293F">
              <w:rPr>
                <w:rFonts w:ascii="Arial" w:hAnsi="Arial" w:cs="Arial"/>
                <w:sz w:val="24"/>
              </w:rPr>
              <w:t>/Notary Public</w:t>
            </w:r>
          </w:p>
          <w:p w14:paraId="4E6971E3" w14:textId="77777777" w:rsidR="00EE5C51" w:rsidRPr="0046293F" w:rsidRDefault="00EE5C51" w:rsidP="0046293F">
            <w:pPr>
              <w:jc w:val="center"/>
              <w:rPr>
                <w:rFonts w:ascii="Arial" w:hAnsi="Arial" w:cs="Arial"/>
                <w:sz w:val="24"/>
              </w:rPr>
            </w:pPr>
          </w:p>
        </w:tc>
        <w:tc>
          <w:tcPr>
            <w:tcW w:w="295" w:type="dxa"/>
            <w:tcBorders>
              <w:top w:val="nil"/>
              <w:bottom w:val="single" w:sz="4" w:space="0" w:color="auto"/>
            </w:tcBorders>
            <w:shd w:val="clear" w:color="auto" w:fill="D9D9D9"/>
          </w:tcPr>
          <w:p w14:paraId="3E42FE43" w14:textId="77777777" w:rsidR="00EE5C51" w:rsidRPr="0046293F" w:rsidRDefault="00EE5C51" w:rsidP="0046293F">
            <w:pPr>
              <w:jc w:val="center"/>
              <w:rPr>
                <w:rFonts w:ascii="Arial" w:hAnsi="Arial" w:cs="Arial"/>
                <w:sz w:val="24"/>
              </w:rPr>
            </w:pPr>
          </w:p>
        </w:tc>
      </w:tr>
    </w:tbl>
    <w:p w14:paraId="30E08974" w14:textId="77777777" w:rsidR="001A0C2A" w:rsidRDefault="001A0C2A" w:rsidP="00D752A8"/>
    <w:p w14:paraId="3106076D" w14:textId="77777777" w:rsidR="001A0C2A" w:rsidRDefault="001A0C2A" w:rsidP="00D752A8"/>
    <w:p w14:paraId="4F57A3BC" w14:textId="77777777" w:rsidR="001A0C2A" w:rsidRDefault="001A0C2A" w:rsidP="00D752A8"/>
    <w:p w14:paraId="7031338B" w14:textId="77777777" w:rsidR="001A0C2A" w:rsidRDefault="001A0C2A" w:rsidP="00D752A8"/>
    <w:p w14:paraId="2A9349F1" w14:textId="77777777" w:rsidR="001A0C2A" w:rsidRDefault="001A0C2A" w:rsidP="00D752A8"/>
    <w:p w14:paraId="6F88727F" w14:textId="77777777" w:rsidR="001A0C2A" w:rsidRDefault="001A0C2A" w:rsidP="00D752A8"/>
    <w:p w14:paraId="609D6B12" w14:textId="77777777" w:rsidR="001A0C2A" w:rsidRDefault="001A0C2A" w:rsidP="00D752A8"/>
    <w:p w14:paraId="122171FA" w14:textId="77777777" w:rsidR="001A0C2A" w:rsidRDefault="001A0C2A" w:rsidP="00D752A8"/>
    <w:p w14:paraId="281E2E88" w14:textId="77777777" w:rsidR="001A0C2A" w:rsidRDefault="001A0C2A" w:rsidP="00D752A8"/>
    <w:p w14:paraId="28EBDF6A" w14:textId="77777777" w:rsidR="001A0C2A" w:rsidRDefault="001A0C2A" w:rsidP="00D752A8"/>
    <w:p w14:paraId="7BE6AE56" w14:textId="77777777" w:rsidR="001A0C2A" w:rsidRDefault="001A0C2A" w:rsidP="00D752A8"/>
    <w:p w14:paraId="5BBB085C" w14:textId="77777777" w:rsidR="001A0C2A" w:rsidRDefault="001A0C2A" w:rsidP="00D752A8"/>
    <w:p w14:paraId="313C99A6" w14:textId="77777777" w:rsidR="001A0C2A" w:rsidRDefault="001A0C2A" w:rsidP="00D752A8"/>
    <w:p w14:paraId="7CDF422D" w14:textId="77777777" w:rsidR="001A0C2A" w:rsidRDefault="001A0C2A" w:rsidP="00D752A8"/>
    <w:p w14:paraId="1BFAC67D" w14:textId="77777777" w:rsidR="001A0C2A" w:rsidRDefault="001A0C2A" w:rsidP="00D752A8"/>
    <w:p w14:paraId="7E9D72E9" w14:textId="77777777" w:rsidR="001A0C2A" w:rsidRDefault="001A0C2A" w:rsidP="00D752A8"/>
    <w:p w14:paraId="794E5C1D" w14:textId="77777777" w:rsidR="001A0C2A" w:rsidRDefault="001A0C2A" w:rsidP="00D752A8"/>
    <w:p w14:paraId="4E30ADF5" w14:textId="77777777" w:rsidR="001A0C2A" w:rsidRDefault="001A0C2A" w:rsidP="00D752A8"/>
    <w:p w14:paraId="3C8E7FB9" w14:textId="77777777" w:rsidR="001A0C2A" w:rsidRDefault="001A0C2A" w:rsidP="00D752A8"/>
    <w:p w14:paraId="41C6AF61" w14:textId="77777777" w:rsidR="001A0C2A" w:rsidRDefault="001A0C2A" w:rsidP="00D752A8"/>
    <w:p w14:paraId="7E42E78A" w14:textId="77777777" w:rsidR="001A0C2A" w:rsidRDefault="001A0C2A" w:rsidP="00D752A8"/>
    <w:p w14:paraId="67B98806" w14:textId="77777777" w:rsidR="001A0C2A" w:rsidRDefault="001A0C2A" w:rsidP="00D752A8"/>
    <w:p w14:paraId="53A447CA" w14:textId="77777777" w:rsidR="001A0C2A" w:rsidRDefault="001A0C2A" w:rsidP="00D752A8"/>
    <w:p w14:paraId="6062E2A7" w14:textId="77777777" w:rsidR="001A0C2A" w:rsidRDefault="001A0C2A" w:rsidP="00D752A8"/>
    <w:p w14:paraId="4C9E0B71" w14:textId="77777777" w:rsidR="001A0C2A" w:rsidRDefault="001A0C2A" w:rsidP="00D752A8"/>
    <w:p w14:paraId="6629C1AB" w14:textId="77777777" w:rsidR="001A0C2A" w:rsidRDefault="001A0C2A" w:rsidP="00D752A8"/>
    <w:p w14:paraId="6AF7B23B" w14:textId="77777777" w:rsidR="001A0C2A" w:rsidRDefault="001A0C2A" w:rsidP="00D752A8"/>
    <w:p w14:paraId="3B7D7DF7" w14:textId="77777777" w:rsidR="001A0C2A" w:rsidRDefault="001A0C2A" w:rsidP="00D752A8"/>
    <w:p w14:paraId="5856425F" w14:textId="77777777" w:rsidR="001A0C2A" w:rsidRDefault="001A0C2A" w:rsidP="00D752A8"/>
    <w:p w14:paraId="003D27F5" w14:textId="77777777" w:rsidR="001A0C2A" w:rsidRDefault="001A0C2A" w:rsidP="00D752A8"/>
    <w:p w14:paraId="453295A1" w14:textId="77777777" w:rsidR="001A0C2A" w:rsidRDefault="001A0C2A" w:rsidP="00D752A8"/>
    <w:p w14:paraId="40A32119" w14:textId="77777777" w:rsidR="001A0C2A" w:rsidRDefault="001A0C2A" w:rsidP="00D752A8"/>
    <w:p w14:paraId="4D399B9D" w14:textId="77777777" w:rsidR="001A0C2A" w:rsidRDefault="001A0C2A" w:rsidP="00D752A8"/>
    <w:p w14:paraId="3613C694" w14:textId="77777777" w:rsidR="001A0C2A" w:rsidRDefault="001A0C2A" w:rsidP="00D752A8"/>
    <w:p w14:paraId="2FB5EEDD" w14:textId="77777777" w:rsidR="001A0C2A" w:rsidRDefault="001A0C2A" w:rsidP="00D752A8"/>
    <w:p w14:paraId="7199589E" w14:textId="77777777" w:rsidR="001A0C2A" w:rsidRDefault="001A0C2A" w:rsidP="00D752A8"/>
    <w:p w14:paraId="22E9986A" w14:textId="77777777" w:rsidR="001A0C2A" w:rsidRDefault="001A0C2A" w:rsidP="00D752A8"/>
    <w:p w14:paraId="7688ED73" w14:textId="77777777" w:rsidR="001A0C2A" w:rsidRDefault="001A0C2A" w:rsidP="00D752A8"/>
    <w:p w14:paraId="7E0A57E6" w14:textId="77777777" w:rsidR="001A0C2A" w:rsidRDefault="001A0C2A" w:rsidP="00D752A8"/>
    <w:p w14:paraId="6DDB0DF6" w14:textId="77777777" w:rsidR="001A0C2A" w:rsidRDefault="001A0C2A" w:rsidP="00D752A8"/>
    <w:p w14:paraId="07B37681" w14:textId="77777777" w:rsidR="001A0C2A" w:rsidRDefault="001A0C2A" w:rsidP="00D752A8"/>
    <w:p w14:paraId="0AD5E824" w14:textId="77777777" w:rsidR="001A0C2A" w:rsidRDefault="001A0C2A" w:rsidP="00D752A8"/>
    <w:p w14:paraId="4B37662C" w14:textId="77777777" w:rsidR="001A0C2A" w:rsidRDefault="001A0C2A" w:rsidP="00D752A8"/>
    <w:p w14:paraId="27578F8F" w14:textId="77777777" w:rsidR="000D4576" w:rsidRDefault="000D4576" w:rsidP="001A0C2A">
      <w:pPr>
        <w:rPr>
          <w:rFonts w:ascii="Arial" w:hAnsi="Arial" w:cs="Arial"/>
          <w:sz w:val="22"/>
          <w:szCs w:val="22"/>
        </w:rPr>
        <w:sectPr w:rsidR="000D4576" w:rsidSect="00CD77CF">
          <w:headerReference w:type="default" r:id="rId8"/>
          <w:footerReference w:type="default" r:id="rId9"/>
          <w:pgSz w:w="12240" w:h="15840" w:code="1"/>
          <w:pgMar w:top="317" w:right="864" w:bottom="720" w:left="864" w:header="144" w:footer="720" w:gutter="0"/>
          <w:cols w:space="720"/>
        </w:sectPr>
      </w:pPr>
    </w:p>
    <w:p w14:paraId="652B382A" w14:textId="77777777" w:rsidR="000D4576" w:rsidRDefault="0089255A">
      <w:pPr>
        <w:ind w:left="90"/>
        <w:jc w:val="center"/>
        <w:rPr>
          <w:rFonts w:ascii="Arial" w:hAnsi="Arial" w:cs="Arial"/>
          <w:b/>
          <w:sz w:val="40"/>
        </w:rPr>
      </w:pPr>
      <w:r>
        <w:rPr>
          <w:rFonts w:ascii="Arial" w:hAnsi="Arial" w:cs="Arial"/>
          <w:b/>
          <w:noProof/>
          <w:sz w:val="40"/>
        </w:rPr>
        <w:lastRenderedPageBreak/>
        <w:pict w14:anchorId="02628CAB">
          <v:shape id="_x0000_s1032" type="#_x0000_t75" style="position:absolute;left:0;text-align:left;margin-left:220.05pt;margin-top:-19.3pt;width:99pt;height:99pt;z-index:-251657728">
            <v:imagedata r:id="rId7" o:title="test2 Family-Court-grayscale-9per"/>
          </v:shape>
        </w:pict>
      </w:r>
      <w:r w:rsidR="000D4576">
        <w:rPr>
          <w:rFonts w:ascii="Arial" w:hAnsi="Arial" w:cs="Arial"/>
          <w:b/>
          <w:sz w:val="40"/>
        </w:rPr>
        <w:t xml:space="preserve">The Family Court of the State of </w:t>
      </w:r>
      <w:smartTag w:uri="urn:schemas-microsoft-com:office:smarttags" w:element="State">
        <w:r w:rsidR="000D4576">
          <w:rPr>
            <w:rFonts w:ascii="Arial" w:hAnsi="Arial" w:cs="Arial"/>
            <w:b/>
            <w:sz w:val="40"/>
          </w:rPr>
          <w:t>Delaware</w:t>
        </w:r>
      </w:smartTag>
    </w:p>
    <w:p w14:paraId="46168D95" w14:textId="42C2D9C3" w:rsidR="000D4576" w:rsidRDefault="000D4576">
      <w:pPr>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New Castle </w:t>
      </w:r>
      <w:r w:rsidR="00AE428B">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Kent </w:t>
      </w:r>
      <w:r w:rsidR="00AE428B">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Sussex County</w:t>
      </w:r>
    </w:p>
    <w:p w14:paraId="6A425D4D" w14:textId="77777777" w:rsidR="000D4576" w:rsidRDefault="000D4576" w:rsidP="000D4576">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720"/>
        <w:gridCol w:w="810"/>
        <w:gridCol w:w="2340"/>
        <w:gridCol w:w="2790"/>
      </w:tblGrid>
      <w:tr w:rsidR="000D4576" w14:paraId="62823DDC" w14:textId="77777777" w:rsidTr="000D4576">
        <w:trPr>
          <w:trHeight w:val="540"/>
        </w:trPr>
        <w:tc>
          <w:tcPr>
            <w:tcW w:w="4068" w:type="dxa"/>
            <w:tcBorders>
              <w:top w:val="nil"/>
              <w:left w:val="nil"/>
              <w:right w:val="nil"/>
            </w:tcBorders>
            <w:vAlign w:val="bottom"/>
          </w:tcPr>
          <w:bookmarkStart w:id="22" w:name="Text1"/>
          <w:p w14:paraId="0F023A74" w14:textId="77777777" w:rsidR="000D4576" w:rsidRDefault="000D4576" w:rsidP="000D4576">
            <w:pPr>
              <w:rPr>
                <w:rFonts w:ascii="Arial" w:hAnsi="Arial" w:cs="Arial"/>
                <w:sz w:val="24"/>
              </w:rPr>
            </w:pPr>
            <w:r>
              <w:rPr>
                <w:rFonts w:ascii="Arial" w:hAnsi="Arial" w:cs="Arial"/>
                <w:sz w:val="24"/>
                <w:szCs w:val="24"/>
              </w:rPr>
              <w:fldChar w:fldCharType="begin">
                <w:ffData>
                  <w:name w:val="Text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2"/>
          </w:p>
        </w:tc>
        <w:tc>
          <w:tcPr>
            <w:tcW w:w="720" w:type="dxa"/>
            <w:tcBorders>
              <w:top w:val="nil"/>
              <w:left w:val="nil"/>
              <w:bottom w:val="nil"/>
              <w:right w:val="nil"/>
            </w:tcBorders>
            <w:vAlign w:val="bottom"/>
          </w:tcPr>
          <w:p w14:paraId="638921B2" w14:textId="77777777" w:rsidR="000D4576" w:rsidRDefault="000D4576" w:rsidP="000D4576">
            <w:pPr>
              <w:rPr>
                <w:rFonts w:ascii="Arial" w:hAnsi="Arial" w:cs="Arial"/>
                <w:sz w:val="24"/>
              </w:rPr>
            </w:pPr>
            <w:r w:rsidRPr="00FE4BCF">
              <w:rPr>
                <w:rFonts w:ascii="Arial" w:hAnsi="Arial" w:cs="Arial"/>
                <w:sz w:val="24"/>
                <w:szCs w:val="24"/>
              </w:rPr>
              <w:t>,</w:t>
            </w:r>
          </w:p>
        </w:tc>
        <w:tc>
          <w:tcPr>
            <w:tcW w:w="810" w:type="dxa"/>
            <w:vMerge w:val="restart"/>
            <w:tcBorders>
              <w:top w:val="nil"/>
              <w:left w:val="nil"/>
              <w:right w:val="nil"/>
            </w:tcBorders>
          </w:tcPr>
          <w:p w14:paraId="1EDE944A" w14:textId="77777777" w:rsidR="000D4576" w:rsidRDefault="000D4576" w:rsidP="000D4576">
            <w:pPr>
              <w:jc w:val="center"/>
              <w:rPr>
                <w:rFonts w:ascii="Arial" w:hAnsi="Arial" w:cs="Arial"/>
                <w:sz w:val="24"/>
              </w:rPr>
            </w:pPr>
            <w:r>
              <w:rPr>
                <w:rFonts w:ascii="Arial" w:hAnsi="Arial" w:cs="Arial"/>
                <w:sz w:val="24"/>
              </w:rPr>
              <w:t>)</w:t>
            </w:r>
          </w:p>
          <w:p w14:paraId="5BEBA091" w14:textId="77777777" w:rsidR="000D4576" w:rsidRPr="00FE4BCF" w:rsidRDefault="000D4576" w:rsidP="000D4576">
            <w:pPr>
              <w:jc w:val="center"/>
              <w:rPr>
                <w:rFonts w:ascii="Arial" w:hAnsi="Arial" w:cs="Arial"/>
                <w:sz w:val="24"/>
                <w:szCs w:val="24"/>
              </w:rPr>
            </w:pPr>
            <w:r w:rsidRPr="00FE4BCF">
              <w:rPr>
                <w:rFonts w:ascii="Arial" w:hAnsi="Arial" w:cs="Arial"/>
                <w:sz w:val="24"/>
                <w:szCs w:val="24"/>
              </w:rPr>
              <w:t>)</w:t>
            </w:r>
          </w:p>
          <w:p w14:paraId="797BB1AA" w14:textId="77777777" w:rsidR="000D4576" w:rsidRDefault="000D4576" w:rsidP="000D4576">
            <w:pPr>
              <w:jc w:val="center"/>
              <w:rPr>
                <w:rFonts w:ascii="Arial" w:hAnsi="Arial" w:cs="Arial"/>
                <w:sz w:val="24"/>
              </w:rPr>
            </w:pPr>
            <w:r>
              <w:rPr>
                <w:rFonts w:ascii="Arial" w:hAnsi="Arial" w:cs="Arial"/>
                <w:sz w:val="24"/>
              </w:rPr>
              <w:t>)</w:t>
            </w:r>
          </w:p>
          <w:p w14:paraId="195BC28B" w14:textId="77777777" w:rsidR="000D4576" w:rsidRDefault="000D4576" w:rsidP="000D4576">
            <w:pPr>
              <w:jc w:val="center"/>
              <w:rPr>
                <w:rFonts w:ascii="Arial" w:hAnsi="Arial" w:cs="Arial"/>
                <w:sz w:val="24"/>
              </w:rPr>
            </w:pPr>
            <w:r>
              <w:rPr>
                <w:rFonts w:ascii="Arial" w:hAnsi="Arial" w:cs="Arial"/>
                <w:sz w:val="24"/>
              </w:rPr>
              <w:t>)</w:t>
            </w:r>
          </w:p>
          <w:p w14:paraId="704304AB" w14:textId="77777777" w:rsidR="000D4576" w:rsidRDefault="000D4576" w:rsidP="000D4576">
            <w:pPr>
              <w:jc w:val="center"/>
              <w:rPr>
                <w:rFonts w:ascii="Arial" w:hAnsi="Arial" w:cs="Arial"/>
                <w:sz w:val="24"/>
              </w:rPr>
            </w:pPr>
            <w:r>
              <w:rPr>
                <w:rFonts w:ascii="Arial" w:hAnsi="Arial" w:cs="Arial"/>
                <w:sz w:val="24"/>
              </w:rPr>
              <w:t>)</w:t>
            </w:r>
          </w:p>
          <w:p w14:paraId="5616FA79" w14:textId="77777777" w:rsidR="000D4576" w:rsidRDefault="000D4576" w:rsidP="000D4576">
            <w:pPr>
              <w:jc w:val="center"/>
              <w:rPr>
                <w:rFonts w:ascii="Arial" w:hAnsi="Arial" w:cs="Arial"/>
                <w:sz w:val="24"/>
              </w:rPr>
            </w:pPr>
            <w:r>
              <w:rPr>
                <w:rFonts w:ascii="Arial" w:hAnsi="Arial" w:cs="Arial"/>
                <w:sz w:val="24"/>
              </w:rPr>
              <w:t>)</w:t>
            </w:r>
          </w:p>
          <w:p w14:paraId="4A93D297" w14:textId="77777777" w:rsidR="000D4576" w:rsidRDefault="000D4576" w:rsidP="000D4576">
            <w:pPr>
              <w:jc w:val="center"/>
              <w:rPr>
                <w:rFonts w:ascii="Arial" w:hAnsi="Arial" w:cs="Arial"/>
                <w:sz w:val="24"/>
              </w:rPr>
            </w:pPr>
            <w:r>
              <w:rPr>
                <w:rFonts w:ascii="Arial" w:hAnsi="Arial" w:cs="Arial"/>
                <w:sz w:val="24"/>
              </w:rPr>
              <w:t>)</w:t>
            </w:r>
          </w:p>
          <w:p w14:paraId="2402D482" w14:textId="77777777" w:rsidR="000D4576" w:rsidRDefault="000D4576" w:rsidP="000D4576">
            <w:pPr>
              <w:jc w:val="center"/>
              <w:rPr>
                <w:rFonts w:ascii="Arial" w:hAnsi="Arial" w:cs="Arial"/>
                <w:sz w:val="24"/>
              </w:rPr>
            </w:pPr>
            <w:r>
              <w:rPr>
                <w:rFonts w:ascii="Arial" w:hAnsi="Arial" w:cs="Arial"/>
                <w:sz w:val="24"/>
              </w:rPr>
              <w:t>)</w:t>
            </w:r>
          </w:p>
          <w:p w14:paraId="1B9F370D" w14:textId="77777777" w:rsidR="000D4576" w:rsidRDefault="000D4576" w:rsidP="000D4576">
            <w:pPr>
              <w:jc w:val="center"/>
              <w:rPr>
                <w:rFonts w:ascii="Arial" w:hAnsi="Arial" w:cs="Arial"/>
                <w:sz w:val="24"/>
              </w:rPr>
            </w:pPr>
            <w:r>
              <w:rPr>
                <w:rFonts w:ascii="Arial" w:hAnsi="Arial" w:cs="Arial"/>
                <w:sz w:val="24"/>
              </w:rPr>
              <w:t>)</w:t>
            </w:r>
          </w:p>
        </w:tc>
        <w:tc>
          <w:tcPr>
            <w:tcW w:w="5130" w:type="dxa"/>
            <w:gridSpan w:val="2"/>
            <w:tcBorders>
              <w:top w:val="nil"/>
              <w:left w:val="nil"/>
              <w:bottom w:val="nil"/>
              <w:right w:val="nil"/>
            </w:tcBorders>
          </w:tcPr>
          <w:p w14:paraId="460FAD90" w14:textId="77777777" w:rsidR="000D4576" w:rsidRDefault="000D4576" w:rsidP="000D4576">
            <w:pPr>
              <w:rPr>
                <w:rFonts w:ascii="Arial" w:hAnsi="Arial" w:cs="Arial"/>
                <w:sz w:val="24"/>
              </w:rPr>
            </w:pPr>
          </w:p>
        </w:tc>
      </w:tr>
      <w:tr w:rsidR="000D4576" w14:paraId="119197E8" w14:textId="77777777" w:rsidTr="000D4576">
        <w:tc>
          <w:tcPr>
            <w:tcW w:w="4068" w:type="dxa"/>
            <w:tcBorders>
              <w:left w:val="nil"/>
              <w:bottom w:val="nil"/>
              <w:right w:val="nil"/>
            </w:tcBorders>
          </w:tcPr>
          <w:p w14:paraId="398C04E0" w14:textId="77777777" w:rsidR="000D4576" w:rsidRDefault="000D4576" w:rsidP="000D4576">
            <w:pPr>
              <w:jc w:val="center"/>
              <w:rPr>
                <w:rFonts w:ascii="Arial" w:hAnsi="Arial" w:cs="Arial"/>
              </w:rPr>
            </w:pPr>
            <w:r>
              <w:rPr>
                <w:rFonts w:ascii="Arial" w:hAnsi="Arial" w:cs="Arial"/>
              </w:rPr>
              <w:t>Petitioner</w:t>
            </w:r>
          </w:p>
        </w:tc>
        <w:tc>
          <w:tcPr>
            <w:tcW w:w="720" w:type="dxa"/>
            <w:tcBorders>
              <w:top w:val="nil"/>
              <w:left w:val="nil"/>
              <w:bottom w:val="nil"/>
              <w:right w:val="nil"/>
            </w:tcBorders>
          </w:tcPr>
          <w:p w14:paraId="4BA3EB0D" w14:textId="77777777" w:rsidR="000D4576" w:rsidRDefault="000D4576" w:rsidP="000D4576">
            <w:pPr>
              <w:rPr>
                <w:rFonts w:ascii="Arial" w:hAnsi="Arial" w:cs="Arial"/>
                <w:sz w:val="24"/>
              </w:rPr>
            </w:pPr>
          </w:p>
        </w:tc>
        <w:tc>
          <w:tcPr>
            <w:tcW w:w="810" w:type="dxa"/>
            <w:vMerge/>
            <w:tcBorders>
              <w:left w:val="nil"/>
              <w:right w:val="nil"/>
            </w:tcBorders>
          </w:tcPr>
          <w:p w14:paraId="6A7D3E37" w14:textId="77777777" w:rsidR="000D4576" w:rsidRDefault="000D4576" w:rsidP="000D4576">
            <w:pPr>
              <w:jc w:val="center"/>
              <w:rPr>
                <w:rFonts w:ascii="Arial" w:hAnsi="Arial" w:cs="Arial"/>
                <w:sz w:val="24"/>
              </w:rPr>
            </w:pPr>
          </w:p>
        </w:tc>
        <w:tc>
          <w:tcPr>
            <w:tcW w:w="2340" w:type="dxa"/>
            <w:tcBorders>
              <w:top w:val="nil"/>
              <w:left w:val="nil"/>
              <w:bottom w:val="nil"/>
              <w:right w:val="nil"/>
            </w:tcBorders>
          </w:tcPr>
          <w:p w14:paraId="61C8C4C8" w14:textId="77777777" w:rsidR="000D4576" w:rsidRDefault="000D4576" w:rsidP="000D4576">
            <w:pPr>
              <w:rPr>
                <w:rFonts w:ascii="Arial" w:hAnsi="Arial" w:cs="Arial"/>
                <w:sz w:val="24"/>
              </w:rPr>
            </w:pPr>
            <w:r>
              <w:rPr>
                <w:rFonts w:ascii="Arial" w:hAnsi="Arial" w:cs="Arial"/>
                <w:sz w:val="24"/>
              </w:rPr>
              <w:t xml:space="preserve">     </w:t>
            </w:r>
            <w:r w:rsidRPr="00FE4BCF">
              <w:rPr>
                <w:rFonts w:ascii="Arial" w:hAnsi="Arial" w:cs="Arial"/>
                <w:sz w:val="24"/>
                <w:szCs w:val="24"/>
              </w:rPr>
              <w:t>File</w:t>
            </w:r>
            <w:r>
              <w:rPr>
                <w:rFonts w:ascii="Arial" w:hAnsi="Arial" w:cs="Arial"/>
                <w:sz w:val="24"/>
              </w:rPr>
              <w:t xml:space="preserve"> No.:</w:t>
            </w:r>
          </w:p>
        </w:tc>
        <w:tc>
          <w:tcPr>
            <w:tcW w:w="2790" w:type="dxa"/>
            <w:tcBorders>
              <w:top w:val="nil"/>
              <w:left w:val="nil"/>
              <w:bottom w:val="single" w:sz="4" w:space="0" w:color="auto"/>
              <w:right w:val="nil"/>
            </w:tcBorders>
          </w:tcPr>
          <w:p w14:paraId="6E320FB5" w14:textId="77777777" w:rsidR="000D4576" w:rsidRPr="00FE4BCF" w:rsidRDefault="000D4576" w:rsidP="000D4576">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D4576" w14:paraId="5193E4E3" w14:textId="77777777" w:rsidTr="000D4576">
        <w:tc>
          <w:tcPr>
            <w:tcW w:w="4068" w:type="dxa"/>
            <w:tcBorders>
              <w:top w:val="nil"/>
              <w:left w:val="nil"/>
              <w:bottom w:val="nil"/>
              <w:right w:val="nil"/>
            </w:tcBorders>
          </w:tcPr>
          <w:p w14:paraId="197D4A38" w14:textId="77777777" w:rsidR="000D4576" w:rsidRDefault="000D4576" w:rsidP="000D4576">
            <w:pPr>
              <w:rPr>
                <w:rFonts w:ascii="Arial" w:hAnsi="Arial" w:cs="Arial"/>
                <w:sz w:val="24"/>
              </w:rPr>
            </w:pPr>
            <w:r>
              <w:rPr>
                <w:rFonts w:ascii="Arial" w:hAnsi="Arial" w:cs="Arial"/>
                <w:sz w:val="24"/>
              </w:rPr>
              <w:t xml:space="preserve">       v.</w:t>
            </w:r>
          </w:p>
        </w:tc>
        <w:tc>
          <w:tcPr>
            <w:tcW w:w="720" w:type="dxa"/>
            <w:tcBorders>
              <w:top w:val="nil"/>
              <w:left w:val="nil"/>
              <w:bottom w:val="nil"/>
              <w:right w:val="nil"/>
            </w:tcBorders>
          </w:tcPr>
          <w:p w14:paraId="7694FCE3" w14:textId="77777777" w:rsidR="000D4576" w:rsidRDefault="000D4576" w:rsidP="000D4576">
            <w:pPr>
              <w:rPr>
                <w:rFonts w:ascii="Arial" w:hAnsi="Arial" w:cs="Arial"/>
                <w:sz w:val="24"/>
              </w:rPr>
            </w:pPr>
          </w:p>
        </w:tc>
        <w:tc>
          <w:tcPr>
            <w:tcW w:w="810" w:type="dxa"/>
            <w:vMerge/>
            <w:tcBorders>
              <w:left w:val="nil"/>
              <w:right w:val="nil"/>
            </w:tcBorders>
          </w:tcPr>
          <w:p w14:paraId="4CB699A8" w14:textId="77777777" w:rsidR="000D4576" w:rsidRDefault="000D4576" w:rsidP="000D4576">
            <w:pPr>
              <w:jc w:val="center"/>
              <w:rPr>
                <w:rFonts w:ascii="Arial" w:hAnsi="Arial" w:cs="Arial"/>
                <w:sz w:val="24"/>
              </w:rPr>
            </w:pPr>
          </w:p>
        </w:tc>
        <w:tc>
          <w:tcPr>
            <w:tcW w:w="5130" w:type="dxa"/>
            <w:gridSpan w:val="2"/>
            <w:tcBorders>
              <w:top w:val="nil"/>
              <w:left w:val="nil"/>
              <w:bottom w:val="nil"/>
              <w:right w:val="nil"/>
            </w:tcBorders>
          </w:tcPr>
          <w:p w14:paraId="1431B25A" w14:textId="77777777" w:rsidR="000D4576" w:rsidRDefault="000D4576" w:rsidP="000D4576">
            <w:pPr>
              <w:rPr>
                <w:rFonts w:ascii="Arial" w:hAnsi="Arial" w:cs="Arial"/>
                <w:sz w:val="24"/>
              </w:rPr>
            </w:pPr>
          </w:p>
        </w:tc>
      </w:tr>
      <w:bookmarkStart w:id="23" w:name="Text2"/>
      <w:tr w:rsidR="000D4576" w14:paraId="6DFA6CA1" w14:textId="77777777" w:rsidTr="000D4576">
        <w:tc>
          <w:tcPr>
            <w:tcW w:w="4068" w:type="dxa"/>
            <w:vMerge w:val="restart"/>
            <w:tcBorders>
              <w:top w:val="nil"/>
              <w:left w:val="nil"/>
              <w:right w:val="nil"/>
            </w:tcBorders>
            <w:vAlign w:val="bottom"/>
          </w:tcPr>
          <w:p w14:paraId="31C0A92A" w14:textId="77777777" w:rsidR="000D4576" w:rsidRDefault="000D4576" w:rsidP="000D4576">
            <w:pPr>
              <w:rPr>
                <w:rFonts w:ascii="Arial" w:hAnsi="Arial" w:cs="Arial"/>
                <w:sz w:val="24"/>
              </w:rPr>
            </w:pPr>
            <w:r>
              <w:rPr>
                <w:rFonts w:ascii="Arial" w:hAnsi="Arial" w:cs="Arial"/>
                <w:sz w:val="24"/>
              </w:rPr>
              <w:fldChar w:fldCharType="begin">
                <w:ffData>
                  <w:name w:val="Text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3"/>
          </w:p>
        </w:tc>
        <w:tc>
          <w:tcPr>
            <w:tcW w:w="720" w:type="dxa"/>
            <w:vMerge w:val="restart"/>
            <w:tcBorders>
              <w:top w:val="nil"/>
              <w:left w:val="nil"/>
              <w:right w:val="nil"/>
            </w:tcBorders>
            <w:vAlign w:val="bottom"/>
          </w:tcPr>
          <w:p w14:paraId="47267BC9" w14:textId="77777777" w:rsidR="000D4576" w:rsidRDefault="000D4576" w:rsidP="000D4576">
            <w:pPr>
              <w:rPr>
                <w:rFonts w:ascii="Arial" w:hAnsi="Arial" w:cs="Arial"/>
                <w:sz w:val="24"/>
              </w:rPr>
            </w:pPr>
            <w:r>
              <w:rPr>
                <w:rFonts w:ascii="Arial" w:hAnsi="Arial" w:cs="Arial"/>
                <w:sz w:val="24"/>
              </w:rPr>
              <w:t>,</w:t>
            </w:r>
          </w:p>
        </w:tc>
        <w:tc>
          <w:tcPr>
            <w:tcW w:w="810" w:type="dxa"/>
            <w:vMerge/>
            <w:tcBorders>
              <w:left w:val="nil"/>
              <w:right w:val="nil"/>
            </w:tcBorders>
          </w:tcPr>
          <w:p w14:paraId="2A67AB75" w14:textId="77777777" w:rsidR="000D4576" w:rsidRDefault="000D4576" w:rsidP="000D4576">
            <w:pPr>
              <w:jc w:val="center"/>
              <w:rPr>
                <w:rFonts w:ascii="Arial" w:hAnsi="Arial" w:cs="Arial"/>
                <w:sz w:val="24"/>
              </w:rPr>
            </w:pPr>
          </w:p>
        </w:tc>
        <w:tc>
          <w:tcPr>
            <w:tcW w:w="2340" w:type="dxa"/>
            <w:tcBorders>
              <w:top w:val="nil"/>
              <w:left w:val="nil"/>
              <w:bottom w:val="nil"/>
              <w:right w:val="nil"/>
            </w:tcBorders>
          </w:tcPr>
          <w:p w14:paraId="66296E62" w14:textId="77777777" w:rsidR="000D4576" w:rsidRPr="00FE4BCF" w:rsidRDefault="000D4576" w:rsidP="000D4576">
            <w:pPr>
              <w:rPr>
                <w:rFonts w:ascii="Arial" w:hAnsi="Arial" w:cs="Arial"/>
                <w:sz w:val="24"/>
                <w:szCs w:val="24"/>
              </w:rPr>
            </w:pPr>
            <w:r>
              <w:rPr>
                <w:rFonts w:ascii="Arial" w:hAnsi="Arial" w:cs="Arial"/>
                <w:sz w:val="24"/>
              </w:rPr>
              <w:t xml:space="preserve">     </w:t>
            </w:r>
            <w:r w:rsidRPr="00FE4BCF">
              <w:rPr>
                <w:rFonts w:ascii="Arial" w:hAnsi="Arial" w:cs="Arial"/>
                <w:sz w:val="24"/>
                <w:szCs w:val="24"/>
              </w:rPr>
              <w:t>Petition No.:</w:t>
            </w:r>
          </w:p>
        </w:tc>
        <w:bookmarkStart w:id="24" w:name="Text3"/>
        <w:tc>
          <w:tcPr>
            <w:tcW w:w="2790" w:type="dxa"/>
            <w:tcBorders>
              <w:top w:val="nil"/>
              <w:left w:val="nil"/>
              <w:bottom w:val="single" w:sz="4" w:space="0" w:color="auto"/>
              <w:right w:val="nil"/>
            </w:tcBorders>
          </w:tcPr>
          <w:p w14:paraId="5E7C9F5C" w14:textId="77777777" w:rsidR="000D4576" w:rsidRDefault="000D4576" w:rsidP="000D4576">
            <w:pPr>
              <w:rPr>
                <w:rFonts w:ascii="Arial" w:hAnsi="Arial" w:cs="Arial"/>
                <w:sz w:val="24"/>
              </w:rPr>
            </w:pPr>
            <w:r>
              <w:rPr>
                <w:rFonts w:ascii="Arial" w:hAnsi="Arial" w:cs="Arial"/>
                <w:sz w:val="24"/>
              </w:rPr>
              <w:fldChar w:fldCharType="begin">
                <w:ffData>
                  <w:name w:val="Text3"/>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4"/>
          </w:p>
        </w:tc>
      </w:tr>
      <w:tr w:rsidR="000D4576" w14:paraId="23105C49" w14:textId="77777777" w:rsidTr="000D4576">
        <w:trPr>
          <w:trHeight w:val="276"/>
        </w:trPr>
        <w:tc>
          <w:tcPr>
            <w:tcW w:w="4068" w:type="dxa"/>
            <w:vMerge/>
            <w:tcBorders>
              <w:left w:val="nil"/>
              <w:bottom w:val="single" w:sz="4" w:space="0" w:color="auto"/>
              <w:right w:val="nil"/>
            </w:tcBorders>
          </w:tcPr>
          <w:p w14:paraId="3B263F05" w14:textId="77777777" w:rsidR="000D4576" w:rsidRDefault="000D4576" w:rsidP="000D4576">
            <w:pPr>
              <w:rPr>
                <w:rFonts w:ascii="Arial" w:hAnsi="Arial" w:cs="Arial"/>
                <w:sz w:val="24"/>
              </w:rPr>
            </w:pPr>
          </w:p>
        </w:tc>
        <w:tc>
          <w:tcPr>
            <w:tcW w:w="720" w:type="dxa"/>
            <w:vMerge/>
            <w:tcBorders>
              <w:left w:val="nil"/>
              <w:bottom w:val="nil"/>
              <w:right w:val="nil"/>
            </w:tcBorders>
          </w:tcPr>
          <w:p w14:paraId="454C7743" w14:textId="77777777" w:rsidR="000D4576" w:rsidRDefault="000D4576" w:rsidP="000D4576">
            <w:pPr>
              <w:rPr>
                <w:rFonts w:ascii="Arial" w:hAnsi="Arial" w:cs="Arial"/>
                <w:sz w:val="24"/>
              </w:rPr>
            </w:pPr>
          </w:p>
        </w:tc>
        <w:tc>
          <w:tcPr>
            <w:tcW w:w="810" w:type="dxa"/>
            <w:vMerge/>
            <w:tcBorders>
              <w:left w:val="nil"/>
              <w:right w:val="nil"/>
            </w:tcBorders>
          </w:tcPr>
          <w:p w14:paraId="21881404" w14:textId="77777777" w:rsidR="000D4576" w:rsidRDefault="000D4576" w:rsidP="000D4576">
            <w:pPr>
              <w:jc w:val="center"/>
              <w:rPr>
                <w:rFonts w:ascii="Arial" w:hAnsi="Arial" w:cs="Arial"/>
                <w:sz w:val="24"/>
              </w:rPr>
            </w:pPr>
          </w:p>
        </w:tc>
        <w:tc>
          <w:tcPr>
            <w:tcW w:w="5130" w:type="dxa"/>
            <w:gridSpan w:val="2"/>
            <w:vMerge w:val="restart"/>
            <w:tcBorders>
              <w:top w:val="nil"/>
              <w:left w:val="nil"/>
              <w:right w:val="nil"/>
            </w:tcBorders>
          </w:tcPr>
          <w:p w14:paraId="7C74ACA6" w14:textId="77777777" w:rsidR="000D4576" w:rsidRDefault="000D4576" w:rsidP="000D4576">
            <w:pPr>
              <w:rPr>
                <w:rFonts w:ascii="Arial" w:hAnsi="Arial" w:cs="Arial"/>
                <w:sz w:val="24"/>
              </w:rPr>
            </w:pPr>
          </w:p>
        </w:tc>
      </w:tr>
      <w:tr w:rsidR="000D4576" w14:paraId="609A48A3" w14:textId="77777777" w:rsidTr="000D4576">
        <w:tc>
          <w:tcPr>
            <w:tcW w:w="4068" w:type="dxa"/>
            <w:tcBorders>
              <w:left w:val="nil"/>
              <w:bottom w:val="nil"/>
              <w:right w:val="nil"/>
            </w:tcBorders>
          </w:tcPr>
          <w:p w14:paraId="45B11949" w14:textId="77777777" w:rsidR="000D4576" w:rsidRDefault="000D4576" w:rsidP="000D4576">
            <w:pPr>
              <w:jc w:val="center"/>
              <w:rPr>
                <w:rFonts w:ascii="Arial" w:hAnsi="Arial" w:cs="Arial"/>
              </w:rPr>
            </w:pPr>
            <w:r>
              <w:rPr>
                <w:rFonts w:ascii="Arial" w:hAnsi="Arial" w:cs="Arial"/>
              </w:rPr>
              <w:t>Respondent</w:t>
            </w:r>
          </w:p>
        </w:tc>
        <w:tc>
          <w:tcPr>
            <w:tcW w:w="720" w:type="dxa"/>
            <w:tcBorders>
              <w:top w:val="nil"/>
              <w:left w:val="nil"/>
              <w:bottom w:val="nil"/>
              <w:right w:val="nil"/>
            </w:tcBorders>
          </w:tcPr>
          <w:p w14:paraId="3623EB46" w14:textId="77777777" w:rsidR="000D4576" w:rsidRDefault="000D4576" w:rsidP="000D4576">
            <w:pPr>
              <w:rPr>
                <w:rFonts w:ascii="Arial" w:hAnsi="Arial" w:cs="Arial"/>
                <w:sz w:val="24"/>
              </w:rPr>
            </w:pPr>
          </w:p>
        </w:tc>
        <w:tc>
          <w:tcPr>
            <w:tcW w:w="810" w:type="dxa"/>
            <w:vMerge/>
            <w:tcBorders>
              <w:left w:val="nil"/>
              <w:right w:val="nil"/>
            </w:tcBorders>
          </w:tcPr>
          <w:p w14:paraId="1B05A989" w14:textId="77777777" w:rsidR="000D4576" w:rsidRDefault="000D4576" w:rsidP="000D4576">
            <w:pPr>
              <w:jc w:val="center"/>
              <w:rPr>
                <w:rFonts w:ascii="Arial" w:hAnsi="Arial" w:cs="Arial"/>
                <w:sz w:val="24"/>
              </w:rPr>
            </w:pPr>
          </w:p>
        </w:tc>
        <w:tc>
          <w:tcPr>
            <w:tcW w:w="5130" w:type="dxa"/>
            <w:gridSpan w:val="2"/>
            <w:vMerge/>
            <w:tcBorders>
              <w:left w:val="nil"/>
              <w:right w:val="nil"/>
            </w:tcBorders>
          </w:tcPr>
          <w:p w14:paraId="43459CB9" w14:textId="77777777" w:rsidR="000D4576" w:rsidRDefault="000D4576" w:rsidP="000D4576">
            <w:pPr>
              <w:rPr>
                <w:rFonts w:ascii="Arial" w:hAnsi="Arial" w:cs="Arial"/>
                <w:sz w:val="24"/>
              </w:rPr>
            </w:pPr>
          </w:p>
        </w:tc>
      </w:tr>
      <w:tr w:rsidR="000D4576" w14:paraId="2BBE9724" w14:textId="77777777" w:rsidTr="000D4576">
        <w:trPr>
          <w:trHeight w:val="550"/>
        </w:trPr>
        <w:tc>
          <w:tcPr>
            <w:tcW w:w="4068" w:type="dxa"/>
            <w:tcBorders>
              <w:top w:val="nil"/>
              <w:left w:val="nil"/>
              <w:bottom w:val="nil"/>
              <w:right w:val="nil"/>
            </w:tcBorders>
          </w:tcPr>
          <w:p w14:paraId="19E1707B" w14:textId="77777777" w:rsidR="000D4576" w:rsidRDefault="000D4576" w:rsidP="000D4576">
            <w:pPr>
              <w:rPr>
                <w:rFonts w:ascii="Arial" w:hAnsi="Arial" w:cs="Arial"/>
                <w:sz w:val="24"/>
              </w:rPr>
            </w:pPr>
          </w:p>
        </w:tc>
        <w:tc>
          <w:tcPr>
            <w:tcW w:w="720" w:type="dxa"/>
            <w:tcBorders>
              <w:top w:val="nil"/>
              <w:left w:val="nil"/>
              <w:bottom w:val="nil"/>
              <w:right w:val="nil"/>
            </w:tcBorders>
          </w:tcPr>
          <w:p w14:paraId="78A4DB4C" w14:textId="77777777" w:rsidR="000D4576" w:rsidRDefault="000D4576" w:rsidP="000D4576">
            <w:pPr>
              <w:rPr>
                <w:rFonts w:ascii="Arial" w:hAnsi="Arial" w:cs="Arial"/>
                <w:sz w:val="24"/>
              </w:rPr>
            </w:pPr>
          </w:p>
        </w:tc>
        <w:tc>
          <w:tcPr>
            <w:tcW w:w="810" w:type="dxa"/>
            <w:vMerge/>
            <w:tcBorders>
              <w:left w:val="nil"/>
              <w:bottom w:val="nil"/>
              <w:right w:val="nil"/>
            </w:tcBorders>
          </w:tcPr>
          <w:p w14:paraId="677DF0C9" w14:textId="77777777" w:rsidR="000D4576" w:rsidRDefault="000D4576" w:rsidP="000D4576">
            <w:pPr>
              <w:jc w:val="center"/>
              <w:rPr>
                <w:rFonts w:ascii="Arial" w:hAnsi="Arial" w:cs="Arial"/>
                <w:sz w:val="24"/>
              </w:rPr>
            </w:pPr>
          </w:p>
        </w:tc>
        <w:tc>
          <w:tcPr>
            <w:tcW w:w="5130" w:type="dxa"/>
            <w:gridSpan w:val="2"/>
            <w:vMerge/>
            <w:tcBorders>
              <w:left w:val="nil"/>
              <w:bottom w:val="nil"/>
              <w:right w:val="nil"/>
            </w:tcBorders>
          </w:tcPr>
          <w:p w14:paraId="658B4AB9" w14:textId="77777777" w:rsidR="000D4576" w:rsidRDefault="000D4576" w:rsidP="000D4576">
            <w:pPr>
              <w:rPr>
                <w:rFonts w:ascii="Arial" w:hAnsi="Arial" w:cs="Arial"/>
                <w:sz w:val="24"/>
              </w:rPr>
            </w:pPr>
          </w:p>
        </w:tc>
      </w:tr>
    </w:tbl>
    <w:p w14:paraId="49B90430" w14:textId="77777777" w:rsidR="000D4576" w:rsidRDefault="000D4576" w:rsidP="000D4576">
      <w:pPr>
        <w:rPr>
          <w:rFonts w:ascii="Arial" w:hAnsi="Arial" w:cs="Arial"/>
          <w:sz w:val="24"/>
        </w:rPr>
      </w:pPr>
    </w:p>
    <w:p w14:paraId="59E2838C" w14:textId="77777777" w:rsidR="000D4576" w:rsidRDefault="000D4576" w:rsidP="000D4576"/>
    <w:p w14:paraId="61DD7117" w14:textId="77777777" w:rsidR="000D4576" w:rsidRDefault="000D4576" w:rsidP="000D4576"/>
    <w:p w14:paraId="07487A64" w14:textId="77777777" w:rsidR="000D4576" w:rsidRDefault="000D4576" w:rsidP="000D4576"/>
    <w:p w14:paraId="028C0B8C" w14:textId="77777777" w:rsidR="000D4576" w:rsidRPr="00FE4BCF" w:rsidRDefault="000D4576" w:rsidP="000D4576">
      <w:pPr>
        <w:jc w:val="center"/>
        <w:rPr>
          <w:rFonts w:ascii="Arial" w:hAnsi="Arial" w:cs="Arial"/>
          <w:sz w:val="28"/>
          <w:szCs w:val="28"/>
          <w:u w:val="single"/>
        </w:rPr>
      </w:pPr>
      <w:r w:rsidRPr="00FE4BCF">
        <w:rPr>
          <w:rFonts w:ascii="Arial" w:hAnsi="Arial" w:cs="Arial"/>
          <w:b/>
          <w:sz w:val="28"/>
          <w:szCs w:val="28"/>
          <w:u w:val="single"/>
        </w:rPr>
        <w:t>NOTICE OF MOTION</w:t>
      </w:r>
    </w:p>
    <w:p w14:paraId="51A3BCB2" w14:textId="77777777" w:rsidR="000D4576" w:rsidRDefault="000D4576" w:rsidP="000D4576">
      <w:pPr>
        <w:jc w:val="center"/>
        <w:rPr>
          <w:u w:val="single"/>
        </w:rPr>
      </w:pPr>
    </w:p>
    <w:p w14:paraId="118AD368" w14:textId="77777777" w:rsidR="000D4576" w:rsidRDefault="000D4576" w:rsidP="000D4576"/>
    <w:tbl>
      <w:tblPr>
        <w:tblW w:w="0" w:type="auto"/>
        <w:tblInd w:w="9" w:type="dxa"/>
        <w:tblLayout w:type="fixed"/>
        <w:tblCellMar>
          <w:left w:w="115" w:type="dxa"/>
          <w:right w:w="115" w:type="dxa"/>
        </w:tblCellMar>
        <w:tblLook w:val="0000" w:firstRow="0" w:lastRow="0" w:firstColumn="0" w:lastColumn="0" w:noHBand="0" w:noVBand="0"/>
      </w:tblPr>
      <w:tblGrid>
        <w:gridCol w:w="705"/>
        <w:gridCol w:w="10095"/>
      </w:tblGrid>
      <w:tr w:rsidR="000D4576" w14:paraId="14AFDEFD" w14:textId="77777777" w:rsidTr="000D4576">
        <w:trPr>
          <w:trHeight w:val="1548"/>
        </w:trPr>
        <w:tc>
          <w:tcPr>
            <w:tcW w:w="705" w:type="dxa"/>
          </w:tcPr>
          <w:p w14:paraId="15DD05FD" w14:textId="77777777" w:rsidR="000D4576" w:rsidRDefault="000D4576" w:rsidP="000D4576">
            <w:pPr>
              <w:rPr>
                <w:rFonts w:ascii="Arial" w:hAnsi="Arial" w:cs="Arial"/>
                <w:sz w:val="24"/>
                <w:szCs w:val="24"/>
              </w:rPr>
            </w:pPr>
            <w:r w:rsidRPr="00792D74">
              <w:rPr>
                <w:rFonts w:ascii="Arial" w:hAnsi="Arial" w:cs="Arial"/>
                <w:sz w:val="24"/>
                <w:szCs w:val="24"/>
              </w:rPr>
              <w:t>TO:</w:t>
            </w:r>
          </w:p>
        </w:tc>
        <w:bookmarkStart w:id="25" w:name="Text29"/>
        <w:tc>
          <w:tcPr>
            <w:tcW w:w="10095" w:type="dxa"/>
          </w:tcPr>
          <w:p w14:paraId="5B3B8024" w14:textId="77777777" w:rsidR="000D4576" w:rsidRDefault="000D4576" w:rsidP="000D4576">
            <w:pPr>
              <w:ind w:left="14" w:right="144"/>
              <w:rPr>
                <w:rFonts w:ascii="Arial" w:hAnsi="Arial" w:cs="Arial"/>
                <w:sz w:val="24"/>
                <w:szCs w:val="24"/>
              </w:rPr>
            </w:pPr>
            <w:r>
              <w:rPr>
                <w:rFonts w:ascii="Arial" w:hAnsi="Arial" w:cs="Arial"/>
                <w:sz w:val="24"/>
                <w:szCs w:val="24"/>
              </w:rPr>
              <w:fldChar w:fldCharType="begin">
                <w:ffData>
                  <w:name w:val="Text2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5"/>
          </w:p>
        </w:tc>
      </w:tr>
    </w:tbl>
    <w:p w14:paraId="3A0A57B1" w14:textId="77777777" w:rsidR="000D4576" w:rsidRPr="00792D74" w:rsidRDefault="000D4576" w:rsidP="000D4576">
      <w:pPr>
        <w:rPr>
          <w:rFonts w:ascii="Arial" w:hAnsi="Arial" w:cs="Arial"/>
          <w:sz w:val="24"/>
          <w:szCs w:val="24"/>
        </w:rPr>
      </w:pPr>
    </w:p>
    <w:p w14:paraId="39D2FB97" w14:textId="77777777" w:rsidR="000D4576" w:rsidRPr="00792D74" w:rsidRDefault="000D4576" w:rsidP="000D4576">
      <w:pPr>
        <w:rPr>
          <w:rFonts w:ascii="Arial" w:hAnsi="Arial" w:cs="Arial"/>
          <w:sz w:val="24"/>
          <w:szCs w:val="24"/>
        </w:rPr>
      </w:pPr>
    </w:p>
    <w:tbl>
      <w:tblPr>
        <w:tblW w:w="0" w:type="auto"/>
        <w:tblLayout w:type="fixed"/>
        <w:tblCellMar>
          <w:left w:w="115" w:type="dxa"/>
          <w:right w:w="115" w:type="dxa"/>
        </w:tblCellMar>
        <w:tblLook w:val="01E0" w:firstRow="1" w:lastRow="1" w:firstColumn="1" w:lastColumn="1" w:noHBand="0" w:noVBand="0"/>
      </w:tblPr>
      <w:tblGrid>
        <w:gridCol w:w="5508"/>
        <w:gridCol w:w="5508"/>
      </w:tblGrid>
      <w:tr w:rsidR="000D4576" w:rsidRPr="00184F15" w14:paraId="0DF62499" w14:textId="77777777" w:rsidTr="000D4576">
        <w:tc>
          <w:tcPr>
            <w:tcW w:w="5508" w:type="dxa"/>
          </w:tcPr>
          <w:p w14:paraId="6E0AA4F9" w14:textId="77777777" w:rsidR="000D4576" w:rsidRPr="00184F15" w:rsidRDefault="000D4576" w:rsidP="000D4576">
            <w:pPr>
              <w:jc w:val="both"/>
              <w:rPr>
                <w:rFonts w:ascii="Arial" w:hAnsi="Arial" w:cs="Arial"/>
                <w:sz w:val="24"/>
                <w:szCs w:val="24"/>
              </w:rPr>
            </w:pPr>
            <w:r w:rsidRPr="00184F15">
              <w:rPr>
                <w:rFonts w:ascii="Arial" w:hAnsi="Arial" w:cs="Arial"/>
                <w:sz w:val="24"/>
                <w:szCs w:val="24"/>
              </w:rPr>
              <w:t>PLEASE TAKE NOTICE that the attached Motion</w:t>
            </w:r>
          </w:p>
        </w:tc>
        <w:bookmarkStart w:id="26" w:name="Text31"/>
        <w:tc>
          <w:tcPr>
            <w:tcW w:w="5508" w:type="dxa"/>
            <w:tcBorders>
              <w:bottom w:val="single" w:sz="4" w:space="0" w:color="auto"/>
            </w:tcBorders>
          </w:tcPr>
          <w:p w14:paraId="2967CB7C" w14:textId="77777777" w:rsidR="000D4576" w:rsidRPr="00184F15" w:rsidRDefault="000D4576" w:rsidP="000D4576">
            <w:pPr>
              <w:ind w:left="-108"/>
              <w:jc w:val="both"/>
              <w:rPr>
                <w:rFonts w:ascii="Arial" w:hAnsi="Arial" w:cs="Arial"/>
                <w:sz w:val="24"/>
                <w:szCs w:val="24"/>
              </w:rPr>
            </w:pPr>
            <w:r w:rsidRPr="00184F15">
              <w:rPr>
                <w:rFonts w:ascii="Arial" w:hAnsi="Arial" w:cs="Arial"/>
                <w:sz w:val="24"/>
                <w:szCs w:val="24"/>
              </w:rPr>
              <w:fldChar w:fldCharType="begin">
                <w:ffData>
                  <w:name w:val="Text31"/>
                  <w:enabled/>
                  <w:calcOnExit w:val="0"/>
                  <w:textInput/>
                </w:ffData>
              </w:fldChar>
            </w:r>
            <w:r w:rsidRPr="00184F15">
              <w:rPr>
                <w:rFonts w:ascii="Arial" w:hAnsi="Arial" w:cs="Arial"/>
                <w:sz w:val="24"/>
                <w:szCs w:val="24"/>
              </w:rPr>
              <w:instrText xml:space="preserve"> FORMTEXT </w:instrText>
            </w:r>
            <w:r w:rsidRPr="00184F15">
              <w:rPr>
                <w:rFonts w:ascii="Arial" w:hAnsi="Arial" w:cs="Arial"/>
                <w:sz w:val="24"/>
                <w:szCs w:val="24"/>
              </w:rPr>
            </w:r>
            <w:r w:rsidRPr="00184F15">
              <w:rPr>
                <w:rFonts w:ascii="Arial" w:hAnsi="Arial" w:cs="Arial"/>
                <w:sz w:val="24"/>
                <w:szCs w:val="24"/>
              </w:rPr>
              <w:fldChar w:fldCharType="separate"/>
            </w:r>
            <w:r w:rsidRPr="00184F15">
              <w:rPr>
                <w:rFonts w:ascii="Arial" w:hAnsi="Arial" w:cs="Arial"/>
                <w:noProof/>
                <w:sz w:val="24"/>
                <w:szCs w:val="24"/>
              </w:rPr>
              <w:t> </w:t>
            </w:r>
            <w:r w:rsidRPr="00184F15">
              <w:rPr>
                <w:rFonts w:ascii="Arial" w:hAnsi="Arial" w:cs="Arial"/>
                <w:noProof/>
                <w:sz w:val="24"/>
                <w:szCs w:val="24"/>
              </w:rPr>
              <w:t> </w:t>
            </w:r>
            <w:r w:rsidRPr="00184F15">
              <w:rPr>
                <w:rFonts w:ascii="Arial" w:hAnsi="Arial" w:cs="Arial"/>
                <w:noProof/>
                <w:sz w:val="24"/>
                <w:szCs w:val="24"/>
              </w:rPr>
              <w:t> </w:t>
            </w:r>
            <w:r w:rsidRPr="00184F15">
              <w:rPr>
                <w:rFonts w:ascii="Arial" w:hAnsi="Arial" w:cs="Arial"/>
                <w:noProof/>
                <w:sz w:val="24"/>
                <w:szCs w:val="24"/>
              </w:rPr>
              <w:t> </w:t>
            </w:r>
            <w:r w:rsidRPr="00184F15">
              <w:rPr>
                <w:rFonts w:ascii="Arial" w:hAnsi="Arial" w:cs="Arial"/>
                <w:noProof/>
                <w:sz w:val="24"/>
                <w:szCs w:val="24"/>
              </w:rPr>
              <w:t> </w:t>
            </w:r>
            <w:r w:rsidRPr="00184F15">
              <w:rPr>
                <w:rFonts w:ascii="Arial" w:hAnsi="Arial" w:cs="Arial"/>
                <w:sz w:val="24"/>
                <w:szCs w:val="24"/>
              </w:rPr>
              <w:fldChar w:fldCharType="end"/>
            </w:r>
            <w:bookmarkEnd w:id="26"/>
          </w:p>
        </w:tc>
      </w:tr>
    </w:tbl>
    <w:p w14:paraId="36E6BF2D" w14:textId="77777777" w:rsidR="000D4576" w:rsidRPr="00792D74" w:rsidRDefault="000D4576" w:rsidP="000D4576">
      <w:pPr>
        <w:spacing w:before="120" w:line="360" w:lineRule="auto"/>
        <w:jc w:val="both"/>
        <w:rPr>
          <w:rFonts w:ascii="Arial" w:hAnsi="Arial" w:cs="Arial"/>
          <w:sz w:val="24"/>
          <w:szCs w:val="24"/>
        </w:rPr>
      </w:pPr>
      <w:r w:rsidRPr="00792D74">
        <w:rPr>
          <w:rFonts w:ascii="Arial" w:hAnsi="Arial" w:cs="Arial"/>
          <w:sz w:val="24"/>
          <w:szCs w:val="24"/>
        </w:rPr>
        <w:t>is herewith presented to the Court for consideration.  If you are opposed to this motion, you must file a written response with the Court within ten (10) days of the service of this motion.  If no response is timely filed, the motion may be decided without further opportunity for you to be heard on the matter.  Family Court Rules, Rule 7(b)(2).</w:t>
      </w:r>
    </w:p>
    <w:p w14:paraId="4D40E0A9" w14:textId="77777777" w:rsidR="000D4576" w:rsidRDefault="000D4576" w:rsidP="000D4576">
      <w:pPr>
        <w:spacing w:line="360" w:lineRule="auto"/>
        <w:jc w:val="both"/>
      </w:pPr>
    </w:p>
    <w:p w14:paraId="4CF79FE4" w14:textId="77777777" w:rsidR="000D4576" w:rsidRDefault="000D4576" w:rsidP="000D4576">
      <w:pPr>
        <w:jc w:val="both"/>
      </w:pPr>
    </w:p>
    <w:tbl>
      <w:tblPr>
        <w:tblpPr w:leftFromText="180" w:rightFromText="180" w:vertAnchor="page" w:horzAnchor="margin" w:tblpXSpec="right" w:tblpY="10625"/>
        <w:tblW w:w="10630" w:type="dxa"/>
        <w:tblLayout w:type="fixed"/>
        <w:tblCellMar>
          <w:left w:w="0" w:type="dxa"/>
          <w:right w:w="0" w:type="dxa"/>
        </w:tblCellMar>
        <w:tblLook w:val="0000" w:firstRow="0" w:lastRow="0" w:firstColumn="0" w:lastColumn="0" w:noHBand="0" w:noVBand="0"/>
      </w:tblPr>
      <w:tblGrid>
        <w:gridCol w:w="4935"/>
        <w:gridCol w:w="380"/>
        <w:gridCol w:w="5315"/>
      </w:tblGrid>
      <w:tr w:rsidR="000D4576" w:rsidRPr="00310FDB" w14:paraId="68333B8F" w14:textId="77777777">
        <w:trPr>
          <w:trHeight w:hRule="exact" w:val="640"/>
        </w:trPr>
        <w:tc>
          <w:tcPr>
            <w:tcW w:w="4935" w:type="dxa"/>
          </w:tcPr>
          <w:p w14:paraId="52BDC844" w14:textId="77777777" w:rsidR="000D4576" w:rsidRPr="00310FDB" w:rsidRDefault="000D4576" w:rsidP="000D4576">
            <w:pPr>
              <w:pStyle w:val="Heading1"/>
              <w:rPr>
                <w:sz w:val="22"/>
                <w:szCs w:val="22"/>
                <w:vertAlign w:val="superscript"/>
              </w:rPr>
            </w:pPr>
          </w:p>
        </w:tc>
        <w:tc>
          <w:tcPr>
            <w:tcW w:w="380" w:type="dxa"/>
            <w:vMerge w:val="restart"/>
            <w:tcBorders>
              <w:left w:val="nil"/>
            </w:tcBorders>
          </w:tcPr>
          <w:p w14:paraId="55B8BBC2" w14:textId="77777777" w:rsidR="000D4576" w:rsidRPr="00310FDB" w:rsidRDefault="000D4576" w:rsidP="000D4576">
            <w:pPr>
              <w:pStyle w:val="Heading1"/>
              <w:rPr>
                <w:sz w:val="22"/>
                <w:szCs w:val="22"/>
                <w:vertAlign w:val="superscript"/>
              </w:rPr>
            </w:pPr>
          </w:p>
        </w:tc>
        <w:tc>
          <w:tcPr>
            <w:tcW w:w="5315" w:type="dxa"/>
            <w:tcBorders>
              <w:left w:val="nil"/>
            </w:tcBorders>
          </w:tcPr>
          <w:p w14:paraId="2B07E043" w14:textId="77777777" w:rsidR="000D4576" w:rsidRPr="00310FDB" w:rsidRDefault="000D4576" w:rsidP="000D4576">
            <w:pPr>
              <w:pStyle w:val="Heading1"/>
              <w:rPr>
                <w:sz w:val="22"/>
                <w:szCs w:val="22"/>
                <w:vertAlign w:val="superscript"/>
              </w:rPr>
            </w:pPr>
          </w:p>
        </w:tc>
      </w:tr>
      <w:tr w:rsidR="000D4576" w:rsidRPr="00310FDB" w14:paraId="451CBAD1" w14:textId="77777777">
        <w:trPr>
          <w:trHeight w:hRule="exact" w:val="442"/>
        </w:trPr>
        <w:tc>
          <w:tcPr>
            <w:tcW w:w="4935" w:type="dxa"/>
            <w:vMerge w:val="restart"/>
            <w:tcBorders>
              <w:top w:val="single" w:sz="4" w:space="0" w:color="auto"/>
            </w:tcBorders>
          </w:tcPr>
          <w:p w14:paraId="1080D942" w14:textId="77777777" w:rsidR="000D4576" w:rsidRPr="002B6215" w:rsidRDefault="000D4576" w:rsidP="000D4576">
            <w:pPr>
              <w:jc w:val="center"/>
              <w:rPr>
                <w:rFonts w:ascii="Arial" w:hAnsi="Arial" w:cs="Arial"/>
                <w:sz w:val="24"/>
                <w:szCs w:val="24"/>
              </w:rPr>
            </w:pPr>
            <w:r w:rsidRPr="002B6215">
              <w:rPr>
                <w:rFonts w:ascii="Arial" w:hAnsi="Arial" w:cs="Arial"/>
                <w:sz w:val="24"/>
                <w:szCs w:val="24"/>
              </w:rPr>
              <w:t>Date</w:t>
            </w:r>
          </w:p>
        </w:tc>
        <w:tc>
          <w:tcPr>
            <w:tcW w:w="380" w:type="dxa"/>
            <w:vMerge/>
          </w:tcPr>
          <w:p w14:paraId="3A1B7991" w14:textId="77777777" w:rsidR="000D4576" w:rsidRPr="00310FDB" w:rsidRDefault="000D4576" w:rsidP="000D4576">
            <w:pPr>
              <w:pStyle w:val="Heading1"/>
              <w:rPr>
                <w:sz w:val="22"/>
                <w:szCs w:val="22"/>
                <w:vertAlign w:val="superscript"/>
              </w:rPr>
            </w:pPr>
          </w:p>
        </w:tc>
        <w:tc>
          <w:tcPr>
            <w:tcW w:w="5315" w:type="dxa"/>
            <w:tcBorders>
              <w:top w:val="single" w:sz="4" w:space="0" w:color="auto"/>
              <w:left w:val="nil"/>
              <w:bottom w:val="single" w:sz="4" w:space="0" w:color="auto"/>
            </w:tcBorders>
          </w:tcPr>
          <w:p w14:paraId="4B13792E" w14:textId="77777777" w:rsidR="000D4576" w:rsidRPr="002B6215" w:rsidRDefault="000D4576" w:rsidP="000D4576">
            <w:pPr>
              <w:jc w:val="center"/>
              <w:rPr>
                <w:rFonts w:ascii="Arial" w:hAnsi="Arial" w:cs="Arial"/>
                <w:sz w:val="24"/>
                <w:szCs w:val="24"/>
              </w:rPr>
            </w:pPr>
            <w:r w:rsidRPr="002B6215">
              <w:rPr>
                <w:rFonts w:ascii="Arial" w:hAnsi="Arial" w:cs="Arial"/>
                <w:sz w:val="24"/>
                <w:szCs w:val="24"/>
              </w:rPr>
              <w:t>Movant/Attorney</w:t>
            </w:r>
          </w:p>
        </w:tc>
      </w:tr>
      <w:tr w:rsidR="000D4576" w:rsidRPr="00310FDB" w14:paraId="0C17FA59" w14:textId="77777777">
        <w:trPr>
          <w:trHeight w:hRule="exact" w:val="200"/>
        </w:trPr>
        <w:tc>
          <w:tcPr>
            <w:tcW w:w="4935" w:type="dxa"/>
            <w:vMerge/>
          </w:tcPr>
          <w:p w14:paraId="7A37CD59" w14:textId="77777777" w:rsidR="000D4576" w:rsidRPr="00310FDB" w:rsidRDefault="000D4576" w:rsidP="000D4576">
            <w:pPr>
              <w:pStyle w:val="Heading1"/>
              <w:rPr>
                <w:sz w:val="22"/>
                <w:szCs w:val="22"/>
                <w:vertAlign w:val="superscript"/>
              </w:rPr>
            </w:pPr>
          </w:p>
        </w:tc>
        <w:tc>
          <w:tcPr>
            <w:tcW w:w="380" w:type="dxa"/>
            <w:vMerge/>
            <w:tcBorders>
              <w:right w:val="single" w:sz="4" w:space="0" w:color="auto"/>
            </w:tcBorders>
          </w:tcPr>
          <w:p w14:paraId="49CDBEFA" w14:textId="77777777" w:rsidR="000D4576" w:rsidRPr="00310FDB" w:rsidRDefault="000D4576" w:rsidP="000D4576">
            <w:pPr>
              <w:pStyle w:val="Heading1"/>
              <w:rPr>
                <w:sz w:val="22"/>
                <w:szCs w:val="22"/>
                <w:vertAlign w:val="superscript"/>
              </w:rPr>
            </w:pPr>
          </w:p>
        </w:tc>
        <w:tc>
          <w:tcPr>
            <w:tcW w:w="5315" w:type="dxa"/>
            <w:tcBorders>
              <w:top w:val="single" w:sz="4" w:space="0" w:color="auto"/>
              <w:left w:val="single" w:sz="4" w:space="0" w:color="auto"/>
              <w:right w:val="single" w:sz="4" w:space="0" w:color="auto"/>
            </w:tcBorders>
          </w:tcPr>
          <w:p w14:paraId="7524492B" w14:textId="77777777" w:rsidR="000D4576" w:rsidRPr="00310FDB" w:rsidRDefault="000D4576" w:rsidP="000D4576">
            <w:pPr>
              <w:pStyle w:val="Heading1"/>
              <w:rPr>
                <w:sz w:val="22"/>
                <w:szCs w:val="22"/>
                <w:vertAlign w:val="superscript"/>
              </w:rPr>
            </w:pPr>
            <w:r w:rsidRPr="00310FDB">
              <w:rPr>
                <w:sz w:val="22"/>
                <w:szCs w:val="22"/>
                <w:vertAlign w:val="superscript"/>
              </w:rPr>
              <w:t xml:space="preserve">               Name and address of Movant/Attorney</w:t>
            </w:r>
          </w:p>
        </w:tc>
      </w:tr>
      <w:tr w:rsidR="000D4576" w14:paraId="6E33E0B5" w14:textId="77777777">
        <w:trPr>
          <w:trHeight w:val="20"/>
        </w:trPr>
        <w:tc>
          <w:tcPr>
            <w:tcW w:w="4935" w:type="dxa"/>
            <w:vMerge/>
          </w:tcPr>
          <w:p w14:paraId="0EEBE866" w14:textId="77777777" w:rsidR="000D4576" w:rsidRDefault="000D4576" w:rsidP="000D4576">
            <w:pPr>
              <w:pStyle w:val="Heading1"/>
              <w:ind w:firstLine="720"/>
              <w:jc w:val="both"/>
              <w:rPr>
                <w:sz w:val="22"/>
              </w:rPr>
            </w:pPr>
          </w:p>
        </w:tc>
        <w:tc>
          <w:tcPr>
            <w:tcW w:w="380" w:type="dxa"/>
            <w:vMerge/>
            <w:tcBorders>
              <w:right w:val="single" w:sz="4" w:space="0" w:color="auto"/>
            </w:tcBorders>
          </w:tcPr>
          <w:p w14:paraId="0B3F5026" w14:textId="77777777" w:rsidR="000D4576" w:rsidRDefault="000D4576" w:rsidP="000D4576">
            <w:pPr>
              <w:pStyle w:val="Heading1"/>
              <w:ind w:firstLine="720"/>
              <w:jc w:val="both"/>
              <w:rPr>
                <w:sz w:val="22"/>
              </w:rPr>
            </w:pPr>
          </w:p>
        </w:tc>
        <w:tc>
          <w:tcPr>
            <w:tcW w:w="5315" w:type="dxa"/>
            <w:tcBorders>
              <w:left w:val="single" w:sz="4" w:space="0" w:color="auto"/>
              <w:bottom w:val="single" w:sz="4" w:space="0" w:color="auto"/>
              <w:right w:val="single" w:sz="4" w:space="0" w:color="auto"/>
            </w:tcBorders>
          </w:tcPr>
          <w:p w14:paraId="16F27309" w14:textId="77777777" w:rsidR="000D4576" w:rsidRDefault="000D4576" w:rsidP="000D4576">
            <w:pPr>
              <w:pStyle w:val="Heading1"/>
              <w:ind w:firstLine="720"/>
              <w:jc w:val="both"/>
              <w:rPr>
                <w:sz w:val="22"/>
              </w:rPr>
            </w:pP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0D4576" w14:paraId="1B2DFB5C" w14:textId="77777777">
        <w:trPr>
          <w:trHeight w:hRule="exact" w:val="200"/>
        </w:trPr>
        <w:tc>
          <w:tcPr>
            <w:tcW w:w="4935" w:type="dxa"/>
            <w:vMerge/>
          </w:tcPr>
          <w:p w14:paraId="574061AF" w14:textId="77777777" w:rsidR="000D4576" w:rsidRDefault="000D4576" w:rsidP="000D4576">
            <w:pPr>
              <w:pStyle w:val="Heading1"/>
              <w:spacing w:line="360" w:lineRule="auto"/>
              <w:jc w:val="both"/>
              <w:rPr>
                <w:sz w:val="22"/>
                <w:vertAlign w:val="superscript"/>
              </w:rPr>
            </w:pPr>
          </w:p>
        </w:tc>
        <w:tc>
          <w:tcPr>
            <w:tcW w:w="380" w:type="dxa"/>
            <w:vMerge/>
            <w:tcBorders>
              <w:right w:val="single" w:sz="4" w:space="0" w:color="auto"/>
            </w:tcBorders>
          </w:tcPr>
          <w:p w14:paraId="5BF05FFF" w14:textId="77777777" w:rsidR="000D4576" w:rsidRDefault="000D4576" w:rsidP="000D4576">
            <w:pPr>
              <w:pStyle w:val="Heading1"/>
              <w:spacing w:line="360" w:lineRule="auto"/>
              <w:jc w:val="both"/>
              <w:rPr>
                <w:sz w:val="22"/>
                <w:vertAlign w:val="superscript"/>
              </w:rPr>
            </w:pPr>
          </w:p>
        </w:tc>
        <w:tc>
          <w:tcPr>
            <w:tcW w:w="5315" w:type="dxa"/>
            <w:tcBorders>
              <w:top w:val="single" w:sz="4" w:space="0" w:color="auto"/>
              <w:left w:val="single" w:sz="4" w:space="0" w:color="auto"/>
              <w:right w:val="single" w:sz="4" w:space="0" w:color="auto"/>
            </w:tcBorders>
          </w:tcPr>
          <w:p w14:paraId="2F9FA948" w14:textId="77777777" w:rsidR="000D4576" w:rsidRDefault="000D4576" w:rsidP="000D4576">
            <w:pPr>
              <w:pStyle w:val="Heading1"/>
              <w:spacing w:line="360" w:lineRule="auto"/>
              <w:jc w:val="both"/>
              <w:rPr>
                <w:sz w:val="22"/>
              </w:rPr>
            </w:pPr>
            <w:r>
              <w:rPr>
                <w:sz w:val="22"/>
                <w:vertAlign w:val="superscript"/>
              </w:rPr>
              <w:t xml:space="preserve">               Street Address</w:t>
            </w:r>
            <w:r w:rsidR="00766F21">
              <w:rPr>
                <w:sz w:val="22"/>
                <w:vertAlign w:val="superscript"/>
              </w:rPr>
              <w:t xml:space="preserve"> (including Apt)</w:t>
            </w:r>
            <w:r>
              <w:rPr>
                <w:sz w:val="22"/>
              </w:rPr>
              <w:t xml:space="preserve">  </w:t>
            </w:r>
          </w:p>
        </w:tc>
      </w:tr>
      <w:tr w:rsidR="000D4576" w14:paraId="278F22E0" w14:textId="77777777">
        <w:trPr>
          <w:trHeight w:val="20"/>
        </w:trPr>
        <w:tc>
          <w:tcPr>
            <w:tcW w:w="4935" w:type="dxa"/>
            <w:vMerge/>
          </w:tcPr>
          <w:p w14:paraId="4E10C7D8" w14:textId="77777777" w:rsidR="000D4576" w:rsidRDefault="000D4576" w:rsidP="000D4576">
            <w:pPr>
              <w:pStyle w:val="Heading1"/>
              <w:ind w:firstLine="690"/>
              <w:jc w:val="both"/>
              <w:rPr>
                <w:sz w:val="22"/>
              </w:rPr>
            </w:pPr>
          </w:p>
        </w:tc>
        <w:tc>
          <w:tcPr>
            <w:tcW w:w="380" w:type="dxa"/>
            <w:vMerge/>
            <w:tcBorders>
              <w:right w:val="single" w:sz="4" w:space="0" w:color="auto"/>
            </w:tcBorders>
          </w:tcPr>
          <w:p w14:paraId="74CF97FC" w14:textId="77777777" w:rsidR="000D4576" w:rsidRDefault="000D4576" w:rsidP="000D4576">
            <w:pPr>
              <w:pStyle w:val="Heading1"/>
              <w:ind w:firstLine="690"/>
              <w:jc w:val="both"/>
              <w:rPr>
                <w:sz w:val="22"/>
              </w:rPr>
            </w:pPr>
          </w:p>
        </w:tc>
        <w:bookmarkStart w:id="27" w:name="Text5"/>
        <w:tc>
          <w:tcPr>
            <w:tcW w:w="5315" w:type="dxa"/>
            <w:tcBorders>
              <w:left w:val="single" w:sz="4" w:space="0" w:color="auto"/>
              <w:bottom w:val="single" w:sz="4" w:space="0" w:color="auto"/>
              <w:right w:val="single" w:sz="4" w:space="0" w:color="auto"/>
            </w:tcBorders>
          </w:tcPr>
          <w:p w14:paraId="5B069BAD" w14:textId="77777777" w:rsidR="000D4576" w:rsidRDefault="000D4576" w:rsidP="000D4576">
            <w:pPr>
              <w:pStyle w:val="Heading1"/>
              <w:ind w:firstLine="690"/>
              <w:jc w:val="both"/>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0D4576" w14:paraId="1A72E455" w14:textId="77777777">
        <w:trPr>
          <w:trHeight w:hRule="exact" w:val="200"/>
        </w:trPr>
        <w:tc>
          <w:tcPr>
            <w:tcW w:w="4935" w:type="dxa"/>
            <w:vMerge/>
          </w:tcPr>
          <w:p w14:paraId="3939BBD9" w14:textId="77777777" w:rsidR="000D4576" w:rsidRDefault="000D4576" w:rsidP="000D4576">
            <w:pPr>
              <w:pStyle w:val="Heading1"/>
              <w:spacing w:line="360" w:lineRule="auto"/>
              <w:jc w:val="both"/>
              <w:rPr>
                <w:sz w:val="22"/>
                <w:vertAlign w:val="superscript"/>
              </w:rPr>
            </w:pPr>
          </w:p>
        </w:tc>
        <w:tc>
          <w:tcPr>
            <w:tcW w:w="380" w:type="dxa"/>
            <w:vMerge/>
            <w:tcBorders>
              <w:right w:val="single" w:sz="4" w:space="0" w:color="auto"/>
            </w:tcBorders>
          </w:tcPr>
          <w:p w14:paraId="76E850D1" w14:textId="77777777" w:rsidR="000D4576" w:rsidRDefault="000D4576" w:rsidP="000D4576">
            <w:pPr>
              <w:pStyle w:val="Heading1"/>
              <w:spacing w:line="360" w:lineRule="auto"/>
              <w:jc w:val="both"/>
              <w:rPr>
                <w:sz w:val="22"/>
                <w:vertAlign w:val="superscript"/>
              </w:rPr>
            </w:pPr>
          </w:p>
        </w:tc>
        <w:tc>
          <w:tcPr>
            <w:tcW w:w="5315" w:type="dxa"/>
            <w:tcBorders>
              <w:top w:val="single" w:sz="4" w:space="0" w:color="auto"/>
              <w:left w:val="single" w:sz="4" w:space="0" w:color="auto"/>
              <w:right w:val="single" w:sz="4" w:space="0" w:color="auto"/>
            </w:tcBorders>
          </w:tcPr>
          <w:p w14:paraId="49714BB9" w14:textId="77777777" w:rsidR="000D4576" w:rsidRDefault="000D4576" w:rsidP="000D4576">
            <w:pPr>
              <w:pStyle w:val="Heading1"/>
              <w:spacing w:line="360" w:lineRule="auto"/>
              <w:jc w:val="both"/>
              <w:rPr>
                <w:sz w:val="22"/>
                <w:vertAlign w:val="superscript"/>
              </w:rPr>
            </w:pPr>
            <w:r>
              <w:rPr>
                <w:sz w:val="22"/>
                <w:vertAlign w:val="superscript"/>
              </w:rPr>
              <w:t xml:space="preserve">               P.O. Box Number</w:t>
            </w:r>
          </w:p>
        </w:tc>
      </w:tr>
      <w:tr w:rsidR="000D4576" w14:paraId="2361E488" w14:textId="77777777">
        <w:trPr>
          <w:trHeight w:val="20"/>
        </w:trPr>
        <w:tc>
          <w:tcPr>
            <w:tcW w:w="4935" w:type="dxa"/>
            <w:vMerge/>
          </w:tcPr>
          <w:p w14:paraId="44AE487A" w14:textId="77777777" w:rsidR="000D4576" w:rsidRDefault="000D4576" w:rsidP="000D4576">
            <w:pPr>
              <w:pStyle w:val="Heading1"/>
              <w:ind w:firstLine="720"/>
              <w:jc w:val="both"/>
              <w:rPr>
                <w:sz w:val="22"/>
              </w:rPr>
            </w:pPr>
          </w:p>
        </w:tc>
        <w:tc>
          <w:tcPr>
            <w:tcW w:w="380" w:type="dxa"/>
            <w:vMerge/>
            <w:tcBorders>
              <w:right w:val="single" w:sz="4" w:space="0" w:color="auto"/>
            </w:tcBorders>
          </w:tcPr>
          <w:p w14:paraId="6D1F419D" w14:textId="77777777" w:rsidR="000D4576" w:rsidRDefault="000D4576" w:rsidP="000D4576">
            <w:pPr>
              <w:pStyle w:val="Heading1"/>
              <w:ind w:firstLine="720"/>
              <w:jc w:val="both"/>
              <w:rPr>
                <w:sz w:val="22"/>
              </w:rPr>
            </w:pPr>
          </w:p>
        </w:tc>
        <w:bookmarkStart w:id="28" w:name="Text9"/>
        <w:tc>
          <w:tcPr>
            <w:tcW w:w="5315" w:type="dxa"/>
            <w:tcBorders>
              <w:left w:val="single" w:sz="4" w:space="0" w:color="auto"/>
              <w:bottom w:val="single" w:sz="4" w:space="0" w:color="auto"/>
              <w:right w:val="single" w:sz="4" w:space="0" w:color="auto"/>
            </w:tcBorders>
          </w:tcPr>
          <w:p w14:paraId="6325274F" w14:textId="77777777" w:rsidR="000D4576" w:rsidRDefault="000D4576" w:rsidP="000D4576">
            <w:pPr>
              <w:pStyle w:val="Heading1"/>
              <w:ind w:firstLine="720"/>
              <w:jc w:val="both"/>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0D4576" w14:paraId="2434E484" w14:textId="77777777">
        <w:trPr>
          <w:trHeight w:hRule="exact" w:val="200"/>
        </w:trPr>
        <w:tc>
          <w:tcPr>
            <w:tcW w:w="4935" w:type="dxa"/>
            <w:vMerge/>
          </w:tcPr>
          <w:p w14:paraId="7D88FF48" w14:textId="77777777" w:rsidR="000D4576" w:rsidRDefault="000D4576" w:rsidP="000D4576">
            <w:pPr>
              <w:pStyle w:val="Heading1"/>
              <w:spacing w:line="360" w:lineRule="auto"/>
              <w:jc w:val="both"/>
              <w:rPr>
                <w:sz w:val="22"/>
                <w:vertAlign w:val="superscript"/>
              </w:rPr>
            </w:pPr>
          </w:p>
        </w:tc>
        <w:tc>
          <w:tcPr>
            <w:tcW w:w="380" w:type="dxa"/>
            <w:vMerge/>
            <w:tcBorders>
              <w:right w:val="single" w:sz="4" w:space="0" w:color="auto"/>
            </w:tcBorders>
          </w:tcPr>
          <w:p w14:paraId="0BB6711C" w14:textId="77777777" w:rsidR="000D4576" w:rsidRDefault="000D4576" w:rsidP="000D4576">
            <w:pPr>
              <w:pStyle w:val="Heading1"/>
              <w:spacing w:line="360" w:lineRule="auto"/>
              <w:jc w:val="both"/>
              <w:rPr>
                <w:sz w:val="22"/>
                <w:vertAlign w:val="superscript"/>
              </w:rPr>
            </w:pPr>
          </w:p>
        </w:tc>
        <w:tc>
          <w:tcPr>
            <w:tcW w:w="5315" w:type="dxa"/>
            <w:tcBorders>
              <w:top w:val="single" w:sz="4" w:space="0" w:color="auto"/>
              <w:left w:val="single" w:sz="4" w:space="0" w:color="auto"/>
              <w:right w:val="single" w:sz="4" w:space="0" w:color="auto"/>
            </w:tcBorders>
          </w:tcPr>
          <w:p w14:paraId="711DEDB3" w14:textId="77777777" w:rsidR="000D4576" w:rsidRDefault="000D4576" w:rsidP="000D4576">
            <w:pPr>
              <w:pStyle w:val="Heading1"/>
              <w:spacing w:line="360" w:lineRule="auto"/>
              <w:jc w:val="both"/>
              <w:rPr>
                <w:sz w:val="22"/>
                <w:vertAlign w:val="superscript"/>
              </w:rPr>
            </w:pPr>
            <w:r>
              <w:rPr>
                <w:sz w:val="22"/>
                <w:vertAlign w:val="superscript"/>
              </w:rPr>
              <w:t xml:space="preserve">               City/State/Zip Code</w:t>
            </w:r>
          </w:p>
        </w:tc>
      </w:tr>
      <w:tr w:rsidR="000D4576" w14:paraId="7CBE40DB" w14:textId="77777777" w:rsidTr="000D4576">
        <w:trPr>
          <w:trHeight w:val="20"/>
        </w:trPr>
        <w:tc>
          <w:tcPr>
            <w:tcW w:w="4935" w:type="dxa"/>
            <w:vMerge/>
            <w:tcBorders>
              <w:bottom w:val="nil"/>
            </w:tcBorders>
          </w:tcPr>
          <w:p w14:paraId="1C2F526E" w14:textId="77777777" w:rsidR="000D4576" w:rsidRDefault="000D4576" w:rsidP="000D4576">
            <w:pPr>
              <w:pStyle w:val="Heading1"/>
              <w:ind w:firstLine="720"/>
              <w:jc w:val="both"/>
              <w:rPr>
                <w:sz w:val="22"/>
              </w:rPr>
            </w:pPr>
          </w:p>
        </w:tc>
        <w:tc>
          <w:tcPr>
            <w:tcW w:w="380" w:type="dxa"/>
            <w:vMerge/>
            <w:tcBorders>
              <w:bottom w:val="nil"/>
              <w:right w:val="single" w:sz="4" w:space="0" w:color="auto"/>
            </w:tcBorders>
          </w:tcPr>
          <w:p w14:paraId="5E79FB75" w14:textId="77777777" w:rsidR="000D4576" w:rsidRDefault="000D4576" w:rsidP="000D4576">
            <w:pPr>
              <w:pStyle w:val="Heading1"/>
              <w:ind w:firstLine="720"/>
              <w:jc w:val="both"/>
              <w:rPr>
                <w:sz w:val="22"/>
              </w:rPr>
            </w:pPr>
          </w:p>
        </w:tc>
        <w:bookmarkStart w:id="29" w:name="Text13"/>
        <w:tc>
          <w:tcPr>
            <w:tcW w:w="5315" w:type="dxa"/>
            <w:tcBorders>
              <w:left w:val="single" w:sz="4" w:space="0" w:color="auto"/>
              <w:bottom w:val="single" w:sz="4" w:space="0" w:color="auto"/>
              <w:right w:val="single" w:sz="4" w:space="0" w:color="auto"/>
            </w:tcBorders>
          </w:tcPr>
          <w:p w14:paraId="08B0ABDF" w14:textId="77777777" w:rsidR="000D4576" w:rsidRDefault="000D4576" w:rsidP="000D4576">
            <w:pPr>
              <w:pStyle w:val="Heading1"/>
              <w:ind w:firstLine="720"/>
              <w:jc w:val="both"/>
              <w:rPr>
                <w:sz w:val="22"/>
              </w:rPr>
            </w:pPr>
            <w:r>
              <w:rPr>
                <w:sz w:val="22"/>
              </w:rPr>
              <w:fldChar w:fldCharType="begin">
                <w:ffData>
                  <w:name w:val="Text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
          </w:p>
        </w:tc>
      </w:tr>
    </w:tbl>
    <w:p w14:paraId="29CB1044" w14:textId="77777777" w:rsidR="000D4576" w:rsidRDefault="000D4576" w:rsidP="000D4576">
      <w:pPr>
        <w:rPr>
          <w:rFonts w:ascii="Arial" w:hAnsi="Arial" w:cs="Arial"/>
          <w:sz w:val="24"/>
        </w:rPr>
      </w:pPr>
    </w:p>
    <w:p w14:paraId="6E3BBA2C" w14:textId="77777777" w:rsidR="000D4576" w:rsidRDefault="000D4576" w:rsidP="001A0C2A">
      <w:pPr>
        <w:rPr>
          <w:rFonts w:ascii="Arial" w:hAnsi="Arial" w:cs="Arial"/>
          <w:sz w:val="22"/>
          <w:szCs w:val="22"/>
        </w:rPr>
        <w:sectPr w:rsidR="000D4576" w:rsidSect="000D4576">
          <w:headerReference w:type="default" r:id="rId10"/>
          <w:pgSz w:w="12240" w:h="15840" w:code="1"/>
          <w:pgMar w:top="1065" w:right="864" w:bottom="720" w:left="864" w:header="450" w:footer="720" w:gutter="0"/>
          <w:cols w:space="720"/>
        </w:sectPr>
      </w:pPr>
    </w:p>
    <w:p w14:paraId="0462100A" w14:textId="77777777" w:rsidR="000D4576" w:rsidRDefault="0089255A">
      <w:pPr>
        <w:pStyle w:val="Title"/>
      </w:pPr>
      <w:r>
        <w:rPr>
          <w:noProof/>
        </w:rPr>
        <w:lastRenderedPageBreak/>
        <w:pict w14:anchorId="19BB35D2">
          <v:shape id="_x0000_s1033" type="#_x0000_t75" style="position:absolute;left:0;text-align:left;margin-left:219.6pt;margin-top:-20.55pt;width:99pt;height:99pt;z-index:-251656704">
            <v:imagedata r:id="rId7" o:title="test2 Family-Court-grayscale-9per"/>
          </v:shape>
        </w:pict>
      </w:r>
      <w:r w:rsidR="000D4576">
        <w:t xml:space="preserve">The Family Court of the State of </w:t>
      </w:r>
      <w:smartTag w:uri="urn:schemas-microsoft-com:office:smarttags" w:element="place">
        <w:smartTag w:uri="urn:schemas-microsoft-com:office:smarttags" w:element="PlaceType">
          <w:r w:rsidR="000D4576">
            <w:t>Delaware</w:t>
          </w:r>
        </w:smartTag>
      </w:smartTag>
    </w:p>
    <w:p w14:paraId="410E1265" w14:textId="450333BF" w:rsidR="000D4576" w:rsidRDefault="000D4576">
      <w:pPr>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r>
        <w:rPr>
          <w:rFonts w:ascii="Arial" w:hAnsi="Arial" w:cs="Arial"/>
          <w:sz w:val="24"/>
        </w:rPr>
        <w:fldChar w:fldCharType="begin">
          <w:ffData>
            <w:name w:val="Check1"/>
            <w:enabled/>
            <w:calcOnExit w:val="0"/>
            <w:checkBox>
              <w:sizeAuto/>
              <w:default w:val="0"/>
              <w:checked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New Castle </w:t>
      </w:r>
      <w:r w:rsidR="00AE428B">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Kent </w:t>
      </w:r>
      <w:r w:rsidR="00AE428B">
        <w:rPr>
          <w:rFonts w:ascii="Arial" w:hAnsi="Arial" w:cs="Arial"/>
          <w:sz w:val="24"/>
        </w:rPr>
        <w:t>County</w:t>
      </w:r>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Sussex County</w:t>
      </w:r>
    </w:p>
    <w:p w14:paraId="53E48076" w14:textId="77777777" w:rsidR="000D4576" w:rsidRDefault="000D4576">
      <w:pPr>
        <w:rPr>
          <w:rFonts w:ascii="Arial" w:hAnsi="Arial" w:cs="Arial"/>
          <w:sz w:val="24"/>
        </w:rPr>
      </w:pPr>
    </w:p>
    <w:p w14:paraId="00210B8F" w14:textId="77777777" w:rsidR="000D4576" w:rsidRDefault="000D4576">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068"/>
        <w:gridCol w:w="630"/>
        <w:gridCol w:w="1350"/>
        <w:gridCol w:w="1260"/>
        <w:gridCol w:w="630"/>
        <w:gridCol w:w="2790"/>
      </w:tblGrid>
      <w:tr w:rsidR="000D4576" w14:paraId="76C86784" w14:textId="77777777" w:rsidTr="000D4576">
        <w:tc>
          <w:tcPr>
            <w:tcW w:w="4068" w:type="dxa"/>
            <w:tcBorders>
              <w:top w:val="nil"/>
              <w:left w:val="nil"/>
              <w:bottom w:val="nil"/>
              <w:right w:val="nil"/>
            </w:tcBorders>
          </w:tcPr>
          <w:p w14:paraId="0EC51484" w14:textId="77777777" w:rsidR="000D4576" w:rsidRDefault="000D4576">
            <w:pPr>
              <w:rPr>
                <w:rFonts w:ascii="Arial" w:hAnsi="Arial" w:cs="Arial"/>
                <w:sz w:val="24"/>
              </w:rPr>
            </w:pPr>
          </w:p>
        </w:tc>
        <w:tc>
          <w:tcPr>
            <w:tcW w:w="630" w:type="dxa"/>
            <w:tcBorders>
              <w:top w:val="nil"/>
              <w:left w:val="nil"/>
              <w:bottom w:val="nil"/>
              <w:right w:val="nil"/>
            </w:tcBorders>
          </w:tcPr>
          <w:p w14:paraId="39B0BBD6" w14:textId="77777777" w:rsidR="000D4576" w:rsidRDefault="000D4576">
            <w:pPr>
              <w:rPr>
                <w:rFonts w:ascii="Arial" w:hAnsi="Arial" w:cs="Arial"/>
                <w:sz w:val="24"/>
              </w:rPr>
            </w:pPr>
          </w:p>
        </w:tc>
        <w:tc>
          <w:tcPr>
            <w:tcW w:w="1350" w:type="dxa"/>
            <w:tcBorders>
              <w:top w:val="nil"/>
              <w:left w:val="nil"/>
              <w:bottom w:val="nil"/>
              <w:right w:val="nil"/>
            </w:tcBorders>
          </w:tcPr>
          <w:p w14:paraId="4C22C535" w14:textId="77777777" w:rsidR="000D4576" w:rsidRDefault="000D4576">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14:paraId="6CF464B5" w14:textId="77777777" w:rsidR="000D4576" w:rsidRDefault="000D4576">
            <w:pPr>
              <w:rPr>
                <w:rFonts w:ascii="Arial" w:hAnsi="Arial" w:cs="Arial"/>
                <w:sz w:val="24"/>
              </w:rPr>
            </w:pPr>
          </w:p>
        </w:tc>
      </w:tr>
      <w:tr w:rsidR="000D4576" w14:paraId="28F2CC23" w14:textId="77777777" w:rsidTr="000D4576">
        <w:tc>
          <w:tcPr>
            <w:tcW w:w="4068" w:type="dxa"/>
            <w:tcBorders>
              <w:top w:val="nil"/>
              <w:left w:val="nil"/>
              <w:bottom w:val="single" w:sz="4" w:space="0" w:color="auto"/>
              <w:right w:val="nil"/>
            </w:tcBorders>
          </w:tcPr>
          <w:p w14:paraId="01382539" w14:textId="77777777" w:rsidR="000D4576" w:rsidRDefault="000D4576">
            <w:pPr>
              <w:rPr>
                <w:rFonts w:ascii="Arial" w:hAnsi="Arial" w:cs="Arial"/>
                <w:sz w:val="24"/>
              </w:rPr>
            </w:pPr>
            <w:r>
              <w:rPr>
                <w:rFonts w:ascii="Arial" w:hAnsi="Arial" w:cs="Arial"/>
                <w:sz w:val="24"/>
              </w:rPr>
              <w:fldChar w:fldCharType="begin">
                <w:ffData>
                  <w:name w:val="Text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14:paraId="61F8AF55" w14:textId="77777777" w:rsidR="000D4576" w:rsidRDefault="000D4576">
            <w:pPr>
              <w:rPr>
                <w:rFonts w:ascii="Arial" w:hAnsi="Arial" w:cs="Arial"/>
                <w:sz w:val="24"/>
              </w:rPr>
            </w:pPr>
            <w:r>
              <w:rPr>
                <w:rFonts w:ascii="Arial" w:hAnsi="Arial" w:cs="Arial"/>
                <w:sz w:val="24"/>
              </w:rPr>
              <w:t>,</w:t>
            </w:r>
          </w:p>
        </w:tc>
        <w:tc>
          <w:tcPr>
            <w:tcW w:w="1350" w:type="dxa"/>
            <w:tcBorders>
              <w:top w:val="nil"/>
              <w:left w:val="nil"/>
              <w:bottom w:val="nil"/>
              <w:right w:val="nil"/>
            </w:tcBorders>
          </w:tcPr>
          <w:p w14:paraId="1C6B2F7E" w14:textId="77777777" w:rsidR="000D4576" w:rsidRDefault="000D4576">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14:paraId="5709AB05" w14:textId="77777777" w:rsidR="000D4576" w:rsidRDefault="000D4576">
            <w:pPr>
              <w:rPr>
                <w:rFonts w:ascii="Arial" w:hAnsi="Arial" w:cs="Arial"/>
                <w:sz w:val="24"/>
              </w:rPr>
            </w:pPr>
          </w:p>
        </w:tc>
      </w:tr>
      <w:tr w:rsidR="000D4576" w14:paraId="31EAB8D0" w14:textId="77777777" w:rsidTr="000D4576">
        <w:tc>
          <w:tcPr>
            <w:tcW w:w="4068" w:type="dxa"/>
            <w:tcBorders>
              <w:left w:val="nil"/>
              <w:bottom w:val="nil"/>
              <w:right w:val="nil"/>
            </w:tcBorders>
          </w:tcPr>
          <w:p w14:paraId="058E3515" w14:textId="77777777" w:rsidR="000D4576" w:rsidRDefault="000D4576">
            <w:pPr>
              <w:jc w:val="center"/>
              <w:rPr>
                <w:rFonts w:ascii="Arial" w:hAnsi="Arial" w:cs="Arial"/>
              </w:rPr>
            </w:pPr>
            <w:r>
              <w:rPr>
                <w:rFonts w:ascii="Arial" w:hAnsi="Arial" w:cs="Arial"/>
              </w:rPr>
              <w:t>Petitioner</w:t>
            </w:r>
          </w:p>
        </w:tc>
        <w:tc>
          <w:tcPr>
            <w:tcW w:w="630" w:type="dxa"/>
            <w:tcBorders>
              <w:top w:val="nil"/>
              <w:left w:val="nil"/>
              <w:bottom w:val="nil"/>
              <w:right w:val="nil"/>
            </w:tcBorders>
          </w:tcPr>
          <w:p w14:paraId="3B971C5A" w14:textId="77777777" w:rsidR="000D4576" w:rsidRDefault="000D4576">
            <w:pPr>
              <w:rPr>
                <w:rFonts w:ascii="Arial" w:hAnsi="Arial" w:cs="Arial"/>
                <w:sz w:val="24"/>
              </w:rPr>
            </w:pPr>
          </w:p>
        </w:tc>
        <w:tc>
          <w:tcPr>
            <w:tcW w:w="1350" w:type="dxa"/>
            <w:tcBorders>
              <w:top w:val="nil"/>
              <w:left w:val="nil"/>
              <w:bottom w:val="nil"/>
              <w:right w:val="nil"/>
            </w:tcBorders>
          </w:tcPr>
          <w:p w14:paraId="2F278B9A" w14:textId="77777777" w:rsidR="000D4576" w:rsidRDefault="000D4576">
            <w:pPr>
              <w:jc w:val="center"/>
              <w:rPr>
                <w:rFonts w:ascii="Arial" w:hAnsi="Arial" w:cs="Arial"/>
                <w:sz w:val="24"/>
              </w:rPr>
            </w:pPr>
            <w:r>
              <w:rPr>
                <w:rFonts w:ascii="Arial" w:hAnsi="Arial" w:cs="Arial"/>
                <w:sz w:val="24"/>
              </w:rPr>
              <w:t>)</w:t>
            </w:r>
          </w:p>
        </w:tc>
        <w:tc>
          <w:tcPr>
            <w:tcW w:w="1890" w:type="dxa"/>
            <w:gridSpan w:val="2"/>
            <w:tcBorders>
              <w:top w:val="nil"/>
              <w:left w:val="nil"/>
              <w:bottom w:val="nil"/>
              <w:right w:val="nil"/>
            </w:tcBorders>
          </w:tcPr>
          <w:p w14:paraId="1B2363CC" w14:textId="77777777" w:rsidR="000D4576" w:rsidRDefault="000D4576">
            <w:pPr>
              <w:rPr>
                <w:rFonts w:ascii="Arial" w:hAnsi="Arial" w:cs="Arial"/>
                <w:sz w:val="24"/>
              </w:rPr>
            </w:pPr>
            <w:r>
              <w:rPr>
                <w:rFonts w:ascii="Arial" w:hAnsi="Arial" w:cs="Arial"/>
                <w:sz w:val="24"/>
              </w:rPr>
              <w:t xml:space="preserve">     File No.:</w:t>
            </w:r>
          </w:p>
        </w:tc>
        <w:tc>
          <w:tcPr>
            <w:tcW w:w="2790" w:type="dxa"/>
            <w:tcBorders>
              <w:top w:val="nil"/>
              <w:left w:val="nil"/>
              <w:bottom w:val="single" w:sz="4" w:space="0" w:color="auto"/>
              <w:right w:val="nil"/>
            </w:tcBorders>
          </w:tcPr>
          <w:p w14:paraId="37B83C36" w14:textId="77777777" w:rsidR="000D4576" w:rsidRPr="00C174FE" w:rsidRDefault="000D4576">
            <w:pPr>
              <w:rPr>
                <w:rFonts w:ascii="Arial" w:hAnsi="Arial" w:cs="Arial"/>
                <w:sz w:val="24"/>
                <w:szCs w:val="24"/>
              </w:rPr>
            </w:pPr>
            <w:r>
              <w:rPr>
                <w:rFonts w:ascii="Arial" w:hAnsi="Arial" w:cs="Arial"/>
                <w:sz w:val="24"/>
                <w:szCs w:val="24"/>
              </w:rPr>
              <w:fldChar w:fldCharType="begin">
                <w:ffData>
                  <w:name w:val=""/>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0D4576" w14:paraId="6891121F" w14:textId="77777777" w:rsidTr="000D4576">
        <w:tc>
          <w:tcPr>
            <w:tcW w:w="4068" w:type="dxa"/>
            <w:tcBorders>
              <w:top w:val="nil"/>
              <w:left w:val="nil"/>
              <w:bottom w:val="nil"/>
              <w:right w:val="nil"/>
            </w:tcBorders>
          </w:tcPr>
          <w:p w14:paraId="14C0CB32" w14:textId="77777777" w:rsidR="000D4576" w:rsidRDefault="000D4576">
            <w:pPr>
              <w:rPr>
                <w:rFonts w:ascii="Arial" w:hAnsi="Arial" w:cs="Arial"/>
                <w:sz w:val="24"/>
              </w:rPr>
            </w:pPr>
            <w:r>
              <w:rPr>
                <w:rFonts w:ascii="Arial" w:hAnsi="Arial" w:cs="Arial"/>
                <w:sz w:val="24"/>
              </w:rPr>
              <w:t xml:space="preserve">       v.</w:t>
            </w:r>
          </w:p>
        </w:tc>
        <w:tc>
          <w:tcPr>
            <w:tcW w:w="630" w:type="dxa"/>
            <w:tcBorders>
              <w:top w:val="nil"/>
              <w:left w:val="nil"/>
              <w:bottom w:val="nil"/>
              <w:right w:val="nil"/>
            </w:tcBorders>
          </w:tcPr>
          <w:p w14:paraId="43400984" w14:textId="77777777" w:rsidR="000D4576" w:rsidRDefault="000D4576">
            <w:pPr>
              <w:rPr>
                <w:rFonts w:ascii="Arial" w:hAnsi="Arial" w:cs="Arial"/>
                <w:sz w:val="24"/>
              </w:rPr>
            </w:pPr>
          </w:p>
        </w:tc>
        <w:tc>
          <w:tcPr>
            <w:tcW w:w="1350" w:type="dxa"/>
            <w:tcBorders>
              <w:top w:val="nil"/>
              <w:left w:val="nil"/>
              <w:bottom w:val="nil"/>
              <w:right w:val="nil"/>
            </w:tcBorders>
          </w:tcPr>
          <w:p w14:paraId="0AB9EA51" w14:textId="77777777" w:rsidR="000D4576" w:rsidRDefault="000D4576">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14:paraId="195EE558" w14:textId="77777777" w:rsidR="000D4576" w:rsidRDefault="000D4576">
            <w:pPr>
              <w:rPr>
                <w:rFonts w:ascii="Arial" w:hAnsi="Arial" w:cs="Arial"/>
                <w:sz w:val="24"/>
              </w:rPr>
            </w:pPr>
          </w:p>
        </w:tc>
      </w:tr>
      <w:tr w:rsidR="000D4576" w14:paraId="52516297" w14:textId="77777777" w:rsidTr="000D4576">
        <w:tc>
          <w:tcPr>
            <w:tcW w:w="4068" w:type="dxa"/>
            <w:tcBorders>
              <w:top w:val="nil"/>
              <w:left w:val="nil"/>
              <w:bottom w:val="nil"/>
              <w:right w:val="nil"/>
            </w:tcBorders>
          </w:tcPr>
          <w:p w14:paraId="20710F19" w14:textId="77777777" w:rsidR="000D4576" w:rsidRDefault="000D4576">
            <w:pPr>
              <w:rPr>
                <w:rFonts w:ascii="Arial" w:hAnsi="Arial" w:cs="Arial"/>
                <w:sz w:val="24"/>
              </w:rPr>
            </w:pPr>
          </w:p>
        </w:tc>
        <w:tc>
          <w:tcPr>
            <w:tcW w:w="630" w:type="dxa"/>
            <w:tcBorders>
              <w:top w:val="nil"/>
              <w:left w:val="nil"/>
              <w:bottom w:val="nil"/>
              <w:right w:val="nil"/>
            </w:tcBorders>
          </w:tcPr>
          <w:p w14:paraId="2C5CF1C6" w14:textId="77777777" w:rsidR="000D4576" w:rsidRDefault="000D4576">
            <w:pPr>
              <w:rPr>
                <w:rFonts w:ascii="Arial" w:hAnsi="Arial" w:cs="Arial"/>
                <w:sz w:val="24"/>
              </w:rPr>
            </w:pPr>
          </w:p>
        </w:tc>
        <w:tc>
          <w:tcPr>
            <w:tcW w:w="1350" w:type="dxa"/>
            <w:tcBorders>
              <w:top w:val="nil"/>
              <w:left w:val="nil"/>
              <w:bottom w:val="nil"/>
              <w:right w:val="nil"/>
            </w:tcBorders>
          </w:tcPr>
          <w:p w14:paraId="04B3FB8B" w14:textId="77777777" w:rsidR="000D4576" w:rsidRDefault="000D4576">
            <w:pPr>
              <w:jc w:val="center"/>
              <w:rPr>
                <w:rFonts w:ascii="Arial" w:hAnsi="Arial" w:cs="Arial"/>
                <w:sz w:val="24"/>
              </w:rPr>
            </w:pPr>
            <w:r>
              <w:rPr>
                <w:rFonts w:ascii="Arial" w:hAnsi="Arial" w:cs="Arial"/>
                <w:sz w:val="24"/>
              </w:rPr>
              <w:t>)</w:t>
            </w:r>
          </w:p>
        </w:tc>
        <w:tc>
          <w:tcPr>
            <w:tcW w:w="1890" w:type="dxa"/>
            <w:gridSpan w:val="2"/>
            <w:tcBorders>
              <w:top w:val="nil"/>
              <w:left w:val="nil"/>
              <w:bottom w:val="nil"/>
              <w:right w:val="nil"/>
            </w:tcBorders>
          </w:tcPr>
          <w:p w14:paraId="07C5C955" w14:textId="77777777" w:rsidR="000D4576" w:rsidRDefault="000D4576">
            <w:pPr>
              <w:rPr>
                <w:rFonts w:ascii="Arial" w:hAnsi="Arial" w:cs="Arial"/>
                <w:sz w:val="24"/>
              </w:rPr>
            </w:pPr>
            <w:r>
              <w:rPr>
                <w:rFonts w:ascii="Arial" w:hAnsi="Arial" w:cs="Arial"/>
                <w:sz w:val="24"/>
              </w:rPr>
              <w:t xml:space="preserve">     Petition No.:</w:t>
            </w:r>
          </w:p>
        </w:tc>
        <w:tc>
          <w:tcPr>
            <w:tcW w:w="2790" w:type="dxa"/>
            <w:tcBorders>
              <w:top w:val="nil"/>
              <w:left w:val="nil"/>
              <w:bottom w:val="single" w:sz="4" w:space="0" w:color="auto"/>
              <w:right w:val="nil"/>
            </w:tcBorders>
            <w:vAlign w:val="bottom"/>
          </w:tcPr>
          <w:p w14:paraId="49C98072" w14:textId="77777777" w:rsidR="000D4576" w:rsidRDefault="000D4576" w:rsidP="000D4576">
            <w:pPr>
              <w:rPr>
                <w:rFonts w:ascii="Arial" w:hAnsi="Arial" w:cs="Arial"/>
                <w:sz w:val="24"/>
              </w:rPr>
            </w:pPr>
            <w:r>
              <w:rPr>
                <w:rFonts w:ascii="Arial" w:hAnsi="Arial" w:cs="Arial"/>
                <w:sz w:val="24"/>
              </w:rPr>
              <w:fldChar w:fldCharType="begin">
                <w:ffData>
                  <w:name w:val="Text3"/>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r>
      <w:tr w:rsidR="000D4576" w14:paraId="341F84FE" w14:textId="77777777" w:rsidTr="000D4576">
        <w:tc>
          <w:tcPr>
            <w:tcW w:w="4068" w:type="dxa"/>
            <w:tcBorders>
              <w:top w:val="nil"/>
              <w:left w:val="nil"/>
              <w:bottom w:val="single" w:sz="4" w:space="0" w:color="auto"/>
              <w:right w:val="nil"/>
            </w:tcBorders>
          </w:tcPr>
          <w:p w14:paraId="17401825" w14:textId="77777777" w:rsidR="000D4576" w:rsidRDefault="000D4576">
            <w:pPr>
              <w:rPr>
                <w:rFonts w:ascii="Arial" w:hAnsi="Arial" w:cs="Arial"/>
                <w:sz w:val="24"/>
              </w:rPr>
            </w:pPr>
            <w:r>
              <w:rPr>
                <w:rFonts w:ascii="Arial" w:hAnsi="Arial" w:cs="Arial"/>
                <w:sz w:val="24"/>
              </w:rPr>
              <w:fldChar w:fldCharType="begin">
                <w:ffData>
                  <w:name w:val="Text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p>
        </w:tc>
        <w:tc>
          <w:tcPr>
            <w:tcW w:w="630" w:type="dxa"/>
            <w:tcBorders>
              <w:top w:val="nil"/>
              <w:left w:val="nil"/>
              <w:bottom w:val="nil"/>
              <w:right w:val="nil"/>
            </w:tcBorders>
          </w:tcPr>
          <w:p w14:paraId="10EAFC64" w14:textId="77777777" w:rsidR="000D4576" w:rsidRDefault="000D4576">
            <w:pPr>
              <w:rPr>
                <w:rFonts w:ascii="Arial" w:hAnsi="Arial" w:cs="Arial"/>
                <w:sz w:val="24"/>
              </w:rPr>
            </w:pPr>
            <w:r>
              <w:rPr>
                <w:rFonts w:ascii="Arial" w:hAnsi="Arial" w:cs="Arial"/>
                <w:sz w:val="24"/>
              </w:rPr>
              <w:t>,</w:t>
            </w:r>
          </w:p>
        </w:tc>
        <w:tc>
          <w:tcPr>
            <w:tcW w:w="1350" w:type="dxa"/>
            <w:tcBorders>
              <w:top w:val="nil"/>
              <w:left w:val="nil"/>
              <w:bottom w:val="nil"/>
              <w:right w:val="nil"/>
            </w:tcBorders>
          </w:tcPr>
          <w:p w14:paraId="21E13D9B" w14:textId="77777777" w:rsidR="000D4576" w:rsidRDefault="000D4576">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14:paraId="59051C67" w14:textId="77777777" w:rsidR="000D4576" w:rsidRDefault="000D4576">
            <w:pPr>
              <w:rPr>
                <w:rFonts w:ascii="Arial" w:hAnsi="Arial" w:cs="Arial"/>
                <w:sz w:val="24"/>
              </w:rPr>
            </w:pPr>
          </w:p>
        </w:tc>
      </w:tr>
      <w:tr w:rsidR="000D4576" w14:paraId="4C7ABC20" w14:textId="77777777" w:rsidTr="000D4576">
        <w:tc>
          <w:tcPr>
            <w:tcW w:w="4068" w:type="dxa"/>
            <w:tcBorders>
              <w:left w:val="nil"/>
              <w:bottom w:val="nil"/>
              <w:right w:val="nil"/>
            </w:tcBorders>
          </w:tcPr>
          <w:p w14:paraId="383DDB7E" w14:textId="77777777" w:rsidR="000D4576" w:rsidRDefault="000D4576">
            <w:pPr>
              <w:jc w:val="center"/>
              <w:rPr>
                <w:rFonts w:ascii="Arial" w:hAnsi="Arial" w:cs="Arial"/>
              </w:rPr>
            </w:pPr>
            <w:r>
              <w:rPr>
                <w:rFonts w:ascii="Arial" w:hAnsi="Arial" w:cs="Arial"/>
              </w:rPr>
              <w:t>Respondent</w:t>
            </w:r>
          </w:p>
        </w:tc>
        <w:tc>
          <w:tcPr>
            <w:tcW w:w="630" w:type="dxa"/>
            <w:tcBorders>
              <w:top w:val="nil"/>
              <w:left w:val="nil"/>
              <w:bottom w:val="nil"/>
              <w:right w:val="nil"/>
            </w:tcBorders>
          </w:tcPr>
          <w:p w14:paraId="381A34BC" w14:textId="77777777" w:rsidR="000D4576" w:rsidRDefault="000D4576">
            <w:pPr>
              <w:rPr>
                <w:rFonts w:ascii="Arial" w:hAnsi="Arial" w:cs="Arial"/>
                <w:sz w:val="24"/>
              </w:rPr>
            </w:pPr>
          </w:p>
        </w:tc>
        <w:tc>
          <w:tcPr>
            <w:tcW w:w="1350" w:type="dxa"/>
            <w:tcBorders>
              <w:top w:val="nil"/>
              <w:left w:val="nil"/>
              <w:bottom w:val="nil"/>
              <w:right w:val="nil"/>
            </w:tcBorders>
          </w:tcPr>
          <w:p w14:paraId="6065E078" w14:textId="77777777" w:rsidR="000D4576" w:rsidRDefault="000D4576">
            <w:pPr>
              <w:jc w:val="center"/>
              <w:rPr>
                <w:rFonts w:ascii="Arial" w:hAnsi="Arial" w:cs="Arial"/>
                <w:sz w:val="24"/>
              </w:rPr>
            </w:pPr>
            <w:r>
              <w:rPr>
                <w:rFonts w:ascii="Arial" w:hAnsi="Arial" w:cs="Arial"/>
                <w:sz w:val="24"/>
              </w:rPr>
              <w:t>)</w:t>
            </w:r>
          </w:p>
        </w:tc>
        <w:tc>
          <w:tcPr>
            <w:tcW w:w="1260" w:type="dxa"/>
            <w:tcBorders>
              <w:top w:val="nil"/>
              <w:left w:val="nil"/>
              <w:bottom w:val="nil"/>
              <w:right w:val="nil"/>
            </w:tcBorders>
          </w:tcPr>
          <w:p w14:paraId="3F614312" w14:textId="77777777" w:rsidR="000D4576" w:rsidRDefault="000D4576">
            <w:pPr>
              <w:rPr>
                <w:rFonts w:ascii="Arial" w:hAnsi="Arial" w:cs="Arial"/>
                <w:sz w:val="24"/>
              </w:rPr>
            </w:pPr>
            <w:r>
              <w:rPr>
                <w:rFonts w:ascii="Arial" w:hAnsi="Arial" w:cs="Arial"/>
                <w:sz w:val="24"/>
              </w:rPr>
              <w:t xml:space="preserve">     In Re:</w:t>
            </w:r>
          </w:p>
        </w:tc>
        <w:bookmarkStart w:id="30" w:name="Text11"/>
        <w:tc>
          <w:tcPr>
            <w:tcW w:w="3420" w:type="dxa"/>
            <w:gridSpan w:val="2"/>
            <w:tcBorders>
              <w:top w:val="nil"/>
              <w:left w:val="nil"/>
              <w:bottom w:val="single" w:sz="4" w:space="0" w:color="auto"/>
              <w:right w:val="nil"/>
            </w:tcBorders>
          </w:tcPr>
          <w:p w14:paraId="1156DD76" w14:textId="77777777" w:rsidR="000D4576" w:rsidRDefault="000D4576" w:rsidP="000D4576">
            <w:pPr>
              <w:rPr>
                <w:rFonts w:ascii="Arial" w:hAnsi="Arial" w:cs="Arial"/>
                <w:sz w:val="24"/>
              </w:rPr>
            </w:pPr>
            <w:r>
              <w:rPr>
                <w:rFonts w:ascii="Arial" w:hAnsi="Arial" w:cs="Arial"/>
                <w:sz w:val="24"/>
              </w:rPr>
              <w:fldChar w:fldCharType="begin">
                <w:ffData>
                  <w:name w:val="Text11"/>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30"/>
          </w:p>
        </w:tc>
      </w:tr>
      <w:tr w:rsidR="000D4576" w14:paraId="25E56671" w14:textId="77777777" w:rsidTr="000D4576">
        <w:tc>
          <w:tcPr>
            <w:tcW w:w="4068" w:type="dxa"/>
            <w:tcBorders>
              <w:top w:val="nil"/>
              <w:left w:val="nil"/>
              <w:bottom w:val="nil"/>
              <w:right w:val="nil"/>
            </w:tcBorders>
          </w:tcPr>
          <w:p w14:paraId="1B9003AD" w14:textId="77777777" w:rsidR="000D4576" w:rsidRDefault="000D4576">
            <w:pPr>
              <w:rPr>
                <w:rFonts w:ascii="Arial" w:hAnsi="Arial" w:cs="Arial"/>
                <w:sz w:val="24"/>
              </w:rPr>
            </w:pPr>
          </w:p>
        </w:tc>
        <w:tc>
          <w:tcPr>
            <w:tcW w:w="630" w:type="dxa"/>
            <w:tcBorders>
              <w:top w:val="nil"/>
              <w:left w:val="nil"/>
              <w:bottom w:val="nil"/>
              <w:right w:val="nil"/>
            </w:tcBorders>
          </w:tcPr>
          <w:p w14:paraId="7EE9B479" w14:textId="77777777" w:rsidR="000D4576" w:rsidRDefault="000D4576">
            <w:pPr>
              <w:rPr>
                <w:rFonts w:ascii="Arial" w:hAnsi="Arial" w:cs="Arial"/>
                <w:sz w:val="24"/>
              </w:rPr>
            </w:pPr>
          </w:p>
        </w:tc>
        <w:tc>
          <w:tcPr>
            <w:tcW w:w="1350" w:type="dxa"/>
            <w:tcBorders>
              <w:top w:val="nil"/>
              <w:left w:val="nil"/>
              <w:bottom w:val="nil"/>
              <w:right w:val="nil"/>
            </w:tcBorders>
          </w:tcPr>
          <w:p w14:paraId="66BD81BD" w14:textId="77777777" w:rsidR="000D4576" w:rsidRDefault="000D4576">
            <w:pPr>
              <w:jc w:val="center"/>
              <w:rPr>
                <w:rFonts w:ascii="Arial" w:hAnsi="Arial" w:cs="Arial"/>
                <w:sz w:val="24"/>
              </w:rPr>
            </w:pPr>
            <w:r>
              <w:rPr>
                <w:rFonts w:ascii="Arial" w:hAnsi="Arial" w:cs="Arial"/>
                <w:sz w:val="24"/>
              </w:rPr>
              <w:t>)</w:t>
            </w:r>
          </w:p>
        </w:tc>
        <w:tc>
          <w:tcPr>
            <w:tcW w:w="1260" w:type="dxa"/>
            <w:tcBorders>
              <w:top w:val="nil"/>
              <w:left w:val="nil"/>
              <w:bottom w:val="nil"/>
              <w:right w:val="nil"/>
            </w:tcBorders>
          </w:tcPr>
          <w:p w14:paraId="0F270C33" w14:textId="77777777" w:rsidR="000D4576" w:rsidRDefault="000D4576">
            <w:pPr>
              <w:rPr>
                <w:rFonts w:ascii="Arial" w:hAnsi="Arial" w:cs="Arial"/>
                <w:sz w:val="24"/>
              </w:rPr>
            </w:pPr>
          </w:p>
        </w:tc>
        <w:tc>
          <w:tcPr>
            <w:tcW w:w="3420" w:type="dxa"/>
            <w:gridSpan w:val="2"/>
            <w:tcBorders>
              <w:top w:val="single" w:sz="4" w:space="0" w:color="auto"/>
              <w:left w:val="nil"/>
              <w:bottom w:val="nil"/>
              <w:right w:val="nil"/>
            </w:tcBorders>
          </w:tcPr>
          <w:p w14:paraId="680BC084" w14:textId="77777777" w:rsidR="000D4576" w:rsidRDefault="000D4576">
            <w:pPr>
              <w:rPr>
                <w:rFonts w:ascii="Arial" w:hAnsi="Arial" w:cs="Arial"/>
                <w:sz w:val="24"/>
              </w:rPr>
            </w:pPr>
          </w:p>
        </w:tc>
      </w:tr>
      <w:tr w:rsidR="000D4576" w14:paraId="608D3007" w14:textId="77777777" w:rsidTr="000D4576">
        <w:tc>
          <w:tcPr>
            <w:tcW w:w="4068" w:type="dxa"/>
            <w:tcBorders>
              <w:top w:val="nil"/>
              <w:left w:val="nil"/>
              <w:bottom w:val="nil"/>
              <w:right w:val="nil"/>
            </w:tcBorders>
          </w:tcPr>
          <w:p w14:paraId="6C97B266" w14:textId="77777777" w:rsidR="000D4576" w:rsidRDefault="000D4576">
            <w:pPr>
              <w:rPr>
                <w:rFonts w:ascii="Arial" w:hAnsi="Arial" w:cs="Arial"/>
                <w:sz w:val="24"/>
              </w:rPr>
            </w:pPr>
          </w:p>
        </w:tc>
        <w:tc>
          <w:tcPr>
            <w:tcW w:w="630" w:type="dxa"/>
            <w:tcBorders>
              <w:top w:val="nil"/>
              <w:left w:val="nil"/>
              <w:bottom w:val="nil"/>
              <w:right w:val="nil"/>
            </w:tcBorders>
          </w:tcPr>
          <w:p w14:paraId="12A3D97C" w14:textId="77777777" w:rsidR="000D4576" w:rsidRDefault="000D4576">
            <w:pPr>
              <w:rPr>
                <w:rFonts w:ascii="Arial" w:hAnsi="Arial" w:cs="Arial"/>
                <w:sz w:val="24"/>
              </w:rPr>
            </w:pPr>
          </w:p>
        </w:tc>
        <w:tc>
          <w:tcPr>
            <w:tcW w:w="1350" w:type="dxa"/>
            <w:tcBorders>
              <w:top w:val="nil"/>
              <w:left w:val="nil"/>
              <w:bottom w:val="nil"/>
              <w:right w:val="nil"/>
            </w:tcBorders>
          </w:tcPr>
          <w:p w14:paraId="32DB2936" w14:textId="77777777" w:rsidR="000D4576" w:rsidRDefault="000D4576">
            <w:pPr>
              <w:jc w:val="center"/>
              <w:rPr>
                <w:rFonts w:ascii="Arial" w:hAnsi="Arial" w:cs="Arial"/>
                <w:sz w:val="24"/>
              </w:rPr>
            </w:pPr>
            <w:r>
              <w:rPr>
                <w:rFonts w:ascii="Arial" w:hAnsi="Arial" w:cs="Arial"/>
                <w:sz w:val="24"/>
              </w:rPr>
              <w:t>)</w:t>
            </w:r>
          </w:p>
        </w:tc>
        <w:tc>
          <w:tcPr>
            <w:tcW w:w="4680" w:type="dxa"/>
            <w:gridSpan w:val="3"/>
            <w:tcBorders>
              <w:top w:val="nil"/>
              <w:left w:val="nil"/>
              <w:bottom w:val="nil"/>
              <w:right w:val="nil"/>
            </w:tcBorders>
          </w:tcPr>
          <w:p w14:paraId="1CC8DB2E" w14:textId="77777777" w:rsidR="000D4576" w:rsidRDefault="000D4576">
            <w:pPr>
              <w:rPr>
                <w:rFonts w:ascii="Arial" w:hAnsi="Arial" w:cs="Arial"/>
                <w:sz w:val="24"/>
              </w:rPr>
            </w:pPr>
          </w:p>
        </w:tc>
      </w:tr>
    </w:tbl>
    <w:p w14:paraId="23785EDA" w14:textId="77777777" w:rsidR="000D4576" w:rsidRDefault="000D4576">
      <w:pPr>
        <w:rPr>
          <w:rFonts w:ascii="Arial" w:hAnsi="Arial" w:cs="Arial"/>
          <w:sz w:val="24"/>
        </w:rPr>
      </w:pPr>
    </w:p>
    <w:p w14:paraId="5BDB90A9" w14:textId="77777777" w:rsidR="000D4576" w:rsidRPr="000D4576" w:rsidRDefault="000D4576" w:rsidP="000D4576">
      <w:pPr>
        <w:pStyle w:val="Heading2"/>
        <w:jc w:val="center"/>
        <w:rPr>
          <w:i w:val="0"/>
        </w:rPr>
      </w:pPr>
      <w:r w:rsidRPr="000D4576">
        <w:rPr>
          <w:i w:val="0"/>
        </w:rPr>
        <w:t>ORDER</w:t>
      </w:r>
    </w:p>
    <w:p w14:paraId="11497778" w14:textId="77777777" w:rsidR="000D4576" w:rsidRDefault="000D4576">
      <w:pPr>
        <w:rPr>
          <w:rFonts w:ascii="Arial" w:hAnsi="Arial" w:cs="Arial"/>
          <w:sz w:val="24"/>
        </w:rPr>
      </w:pPr>
    </w:p>
    <w:tbl>
      <w:tblPr>
        <w:tblW w:w="0" w:type="auto"/>
        <w:tblLayout w:type="fixed"/>
        <w:tblCellMar>
          <w:left w:w="115" w:type="dxa"/>
          <w:right w:w="115" w:type="dxa"/>
        </w:tblCellMar>
        <w:tblLook w:val="01E0" w:firstRow="1" w:lastRow="1" w:firstColumn="1" w:lastColumn="1" w:noHBand="0" w:noVBand="0"/>
      </w:tblPr>
      <w:tblGrid>
        <w:gridCol w:w="5148"/>
        <w:gridCol w:w="5580"/>
      </w:tblGrid>
      <w:tr w:rsidR="000D4576" w14:paraId="20F36E29" w14:textId="77777777" w:rsidTr="000D4576">
        <w:tc>
          <w:tcPr>
            <w:tcW w:w="5148" w:type="dxa"/>
          </w:tcPr>
          <w:p w14:paraId="4A78E26D" w14:textId="77777777" w:rsidR="000D4576" w:rsidRDefault="000D4576" w:rsidP="000D4576">
            <w:pPr>
              <w:pStyle w:val="BodyText"/>
              <w:spacing w:before="120" w:line="240" w:lineRule="auto"/>
              <w:ind w:right="72"/>
            </w:pPr>
            <w:r>
              <w:t>Having considered the request of the movant,</w:t>
            </w:r>
          </w:p>
        </w:tc>
        <w:tc>
          <w:tcPr>
            <w:tcW w:w="5580" w:type="dxa"/>
            <w:tcBorders>
              <w:bottom w:val="single" w:sz="4" w:space="0" w:color="auto"/>
            </w:tcBorders>
          </w:tcPr>
          <w:p w14:paraId="1A935368" w14:textId="77777777" w:rsidR="000D4576" w:rsidRDefault="000D4576" w:rsidP="000D4576">
            <w:pPr>
              <w:pStyle w:val="BodyText"/>
              <w:spacing w:before="120" w:line="240" w:lineRule="auto"/>
              <w:ind w:right="72"/>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tc>
      </w:tr>
    </w:tbl>
    <w:p w14:paraId="35D5E945" w14:textId="77777777" w:rsidR="000D4576" w:rsidRDefault="000D4576" w:rsidP="000D4576">
      <w:pPr>
        <w:pStyle w:val="BodyText"/>
        <w:spacing w:line="240" w:lineRule="auto"/>
        <w:ind w:right="72"/>
      </w:pPr>
    </w:p>
    <w:tbl>
      <w:tblPr>
        <w:tblW w:w="0" w:type="auto"/>
        <w:tblLayout w:type="fixed"/>
        <w:tblCellMar>
          <w:left w:w="115" w:type="dxa"/>
          <w:right w:w="115" w:type="dxa"/>
        </w:tblCellMar>
        <w:tblLook w:val="01E0" w:firstRow="1" w:lastRow="1" w:firstColumn="1" w:lastColumn="1" w:noHBand="0" w:noVBand="0"/>
      </w:tblPr>
      <w:tblGrid>
        <w:gridCol w:w="3618"/>
        <w:gridCol w:w="4770"/>
      </w:tblGrid>
      <w:tr w:rsidR="000D4576" w14:paraId="18E5F440" w14:textId="77777777" w:rsidTr="000D4576">
        <w:tc>
          <w:tcPr>
            <w:tcW w:w="3618" w:type="dxa"/>
          </w:tcPr>
          <w:p w14:paraId="6A62D5C1" w14:textId="77777777" w:rsidR="000D4576" w:rsidRDefault="000D4576" w:rsidP="000D4576">
            <w:pPr>
              <w:pStyle w:val="BodyText"/>
              <w:spacing w:before="120" w:line="240" w:lineRule="auto"/>
              <w:ind w:right="72"/>
            </w:pPr>
            <w:r w:rsidRPr="00CD6FA5">
              <w:rPr>
                <w:b/>
              </w:rPr>
              <w:t>IT IS SO ORDERED</w:t>
            </w:r>
            <w:r>
              <w:t>, this date:</w:t>
            </w:r>
          </w:p>
        </w:tc>
        <w:bookmarkStart w:id="31" w:name="Text10"/>
        <w:tc>
          <w:tcPr>
            <w:tcW w:w="4770" w:type="dxa"/>
            <w:tcBorders>
              <w:bottom w:val="single" w:sz="4" w:space="0" w:color="auto"/>
            </w:tcBorders>
            <w:vAlign w:val="bottom"/>
          </w:tcPr>
          <w:p w14:paraId="6CAF3736" w14:textId="77777777" w:rsidR="000D4576" w:rsidRDefault="000D4576" w:rsidP="000D4576">
            <w:pPr>
              <w:pStyle w:val="BodyText"/>
              <w:spacing w:before="120" w:line="240" w:lineRule="auto"/>
              <w:ind w:right="72"/>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48D808CD" w14:textId="77777777" w:rsidR="000D4576" w:rsidRDefault="000D4576" w:rsidP="000D4576">
      <w:pPr>
        <w:pStyle w:val="BodyText"/>
        <w:spacing w:line="240" w:lineRule="auto"/>
        <w:ind w:right="72"/>
      </w:pPr>
    </w:p>
    <w:p w14:paraId="22D67A3D" w14:textId="77777777" w:rsidR="000D4576" w:rsidRDefault="000D4576">
      <w:pPr>
        <w:ind w:right="1152"/>
        <w:rPr>
          <w:rFonts w:ascii="Arial" w:hAnsi="Arial" w:cs="Arial"/>
          <w:sz w:val="24"/>
        </w:rPr>
      </w:pPr>
    </w:p>
    <w:tbl>
      <w:tblPr>
        <w:tblW w:w="0" w:type="auto"/>
        <w:tblInd w:w="288" w:type="dxa"/>
        <w:tblCellMar>
          <w:left w:w="115" w:type="dxa"/>
          <w:right w:w="115" w:type="dxa"/>
        </w:tblCellMar>
        <w:tblLook w:val="0000" w:firstRow="0" w:lastRow="0" w:firstColumn="0" w:lastColumn="0" w:noHBand="0" w:noVBand="0"/>
      </w:tblPr>
      <w:tblGrid>
        <w:gridCol w:w="10080"/>
      </w:tblGrid>
      <w:tr w:rsidR="000D4576" w14:paraId="6BF13BCB" w14:textId="77777777" w:rsidTr="00C17D55">
        <w:trPr>
          <w:trHeight w:val="4407"/>
        </w:trPr>
        <w:tc>
          <w:tcPr>
            <w:tcW w:w="10080" w:type="dxa"/>
          </w:tcPr>
          <w:p w14:paraId="191C40DE" w14:textId="77777777" w:rsidR="000D4576" w:rsidRPr="009809D3" w:rsidRDefault="000D4576" w:rsidP="000D4576">
            <w:pPr>
              <w:pStyle w:val="Heading5"/>
              <w:spacing w:before="0" w:after="0"/>
            </w:pPr>
            <w:r w:rsidRPr="000D4576">
              <w:rPr>
                <w:rFonts w:ascii="Arial" w:hAnsi="Arial" w:cs="Arial"/>
                <w:b w:val="0"/>
                <w:i w:val="0"/>
              </w:rPr>
              <w:t>That</w:t>
            </w:r>
            <w:r>
              <w:t xml:space="preserve"> </w:t>
            </w:r>
            <w:r w:rsidRPr="000D4576">
              <w:rPr>
                <w:b w:val="0"/>
                <w:i w:val="0"/>
              </w:rPr>
              <w:fldChar w:fldCharType="begin">
                <w:ffData>
                  <w:name w:val="Text5"/>
                  <w:enabled/>
                  <w:calcOnExit w:val="0"/>
                  <w:textInput/>
                </w:ffData>
              </w:fldChar>
            </w:r>
            <w:r w:rsidRPr="000D4576">
              <w:rPr>
                <w:b w:val="0"/>
                <w:i w:val="0"/>
              </w:rPr>
              <w:instrText xml:space="preserve"> FORMTEXT </w:instrText>
            </w:r>
            <w:r w:rsidRPr="000D4576">
              <w:rPr>
                <w:b w:val="0"/>
                <w:i w:val="0"/>
              </w:rPr>
            </w:r>
            <w:r w:rsidRPr="000D4576">
              <w:rPr>
                <w:b w:val="0"/>
                <w:i w:val="0"/>
              </w:rPr>
              <w:fldChar w:fldCharType="separate"/>
            </w:r>
            <w:r w:rsidRPr="000D4576">
              <w:rPr>
                <w:b w:val="0"/>
                <w:i w:val="0"/>
                <w:noProof/>
              </w:rPr>
              <w:t> </w:t>
            </w:r>
            <w:r w:rsidRPr="000D4576">
              <w:rPr>
                <w:b w:val="0"/>
                <w:i w:val="0"/>
                <w:noProof/>
              </w:rPr>
              <w:t> </w:t>
            </w:r>
            <w:r w:rsidRPr="000D4576">
              <w:rPr>
                <w:b w:val="0"/>
                <w:i w:val="0"/>
                <w:noProof/>
              </w:rPr>
              <w:t> </w:t>
            </w:r>
            <w:r w:rsidRPr="000D4576">
              <w:rPr>
                <w:b w:val="0"/>
                <w:i w:val="0"/>
                <w:noProof/>
              </w:rPr>
              <w:t> </w:t>
            </w:r>
            <w:r w:rsidRPr="000D4576">
              <w:rPr>
                <w:b w:val="0"/>
                <w:i w:val="0"/>
                <w:noProof/>
              </w:rPr>
              <w:t> </w:t>
            </w:r>
            <w:r w:rsidRPr="000D4576">
              <w:rPr>
                <w:b w:val="0"/>
                <w:i w:val="0"/>
              </w:rPr>
              <w:fldChar w:fldCharType="end"/>
            </w:r>
          </w:p>
        </w:tc>
      </w:tr>
    </w:tbl>
    <w:p w14:paraId="208FCEF6" w14:textId="172631CA" w:rsidR="000D4576" w:rsidRDefault="00AE428B" w:rsidP="00AE428B">
      <w:pPr>
        <w:tabs>
          <w:tab w:val="left" w:pos="5664"/>
        </w:tabs>
        <w:ind w:right="1152"/>
        <w:rPr>
          <w:rFonts w:ascii="Arial" w:hAnsi="Arial" w:cs="Arial"/>
          <w:sz w:val="24"/>
        </w:rPr>
      </w:pPr>
      <w:r>
        <w:rPr>
          <w:rFonts w:ascii="Arial" w:hAnsi="Arial" w:cs="Arial"/>
          <w:sz w:val="24"/>
        </w:rPr>
        <w:tab/>
      </w:r>
    </w:p>
    <w:tbl>
      <w:tblPr>
        <w:tblW w:w="0" w:type="auto"/>
        <w:tblInd w:w="5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364"/>
      </w:tblGrid>
      <w:tr w:rsidR="000D4576" w14:paraId="14E7A3CC" w14:textId="77777777" w:rsidTr="000D4576">
        <w:tc>
          <w:tcPr>
            <w:tcW w:w="5364" w:type="dxa"/>
            <w:tcBorders>
              <w:top w:val="single" w:sz="4" w:space="0" w:color="auto"/>
              <w:left w:val="nil"/>
              <w:bottom w:val="nil"/>
              <w:right w:val="nil"/>
            </w:tcBorders>
          </w:tcPr>
          <w:bookmarkStart w:id="32" w:name="Text12"/>
          <w:p w14:paraId="480382B7" w14:textId="77777777" w:rsidR="000D4576" w:rsidRDefault="000D4576" w:rsidP="00AE428B">
            <w:pPr>
              <w:jc w:val="center"/>
              <w:rPr>
                <w:rFonts w:ascii="Arial" w:hAnsi="Arial" w:cs="Arial"/>
                <w:sz w:val="24"/>
              </w:rPr>
            </w:pPr>
            <w:r>
              <w:rPr>
                <w:rFonts w:ascii="Arial" w:hAnsi="Arial" w:cs="Arial"/>
                <w:sz w:val="24"/>
              </w:rPr>
              <w:fldChar w:fldCharType="begin">
                <w:ffData>
                  <w:name w:val="Text12"/>
                  <w:enabled/>
                  <w:calcOnExit w:val="0"/>
                  <w:textInput/>
                </w:ffData>
              </w:fldChar>
            </w:r>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32"/>
          </w:p>
          <w:p w14:paraId="49BA8E08" w14:textId="77777777" w:rsidR="000D4576" w:rsidRDefault="000D4576">
            <w:pPr>
              <w:jc w:val="center"/>
              <w:rPr>
                <w:rFonts w:ascii="Arial" w:hAnsi="Arial" w:cs="Arial"/>
                <w:sz w:val="24"/>
              </w:rPr>
            </w:pPr>
            <w:r>
              <w:rPr>
                <w:rFonts w:ascii="Arial" w:hAnsi="Arial" w:cs="Arial"/>
                <w:sz w:val="24"/>
              </w:rPr>
              <w:t>Judge/Commissioner</w:t>
            </w:r>
          </w:p>
        </w:tc>
      </w:tr>
    </w:tbl>
    <w:p w14:paraId="15838940" w14:textId="77777777" w:rsidR="000D4576" w:rsidRDefault="000D4576" w:rsidP="000D4576">
      <w:pPr>
        <w:ind w:left="5040" w:right="432" w:firstLine="720"/>
        <w:rPr>
          <w:rFonts w:ascii="Arial" w:hAnsi="Arial" w:cs="Arial"/>
          <w:sz w:val="24"/>
        </w:rPr>
      </w:pPr>
      <w:r>
        <w:rPr>
          <w:rFonts w:ascii="Arial" w:hAnsi="Arial" w:cs="Arial"/>
          <w:sz w:val="24"/>
        </w:rPr>
        <w:t xml:space="preserve">               </w:t>
      </w:r>
    </w:p>
    <w:p w14:paraId="7235224E" w14:textId="77777777" w:rsidR="00766F21" w:rsidRDefault="00766F21" w:rsidP="00766F21">
      <w:pPr>
        <w:ind w:right="432"/>
        <w:rPr>
          <w:rFonts w:ascii="Arial" w:hAnsi="Arial" w:cs="Arial"/>
        </w:rPr>
      </w:pPr>
    </w:p>
    <w:p w14:paraId="7B72042B" w14:textId="77777777" w:rsidR="00C17D55" w:rsidRPr="00E723F9" w:rsidRDefault="00C17D55" w:rsidP="00C17D55">
      <w:pPr>
        <w:spacing w:line="360" w:lineRule="auto"/>
        <w:ind w:right="432"/>
        <w:rPr>
          <w:rFonts w:ascii="Arial" w:hAnsi="Arial" w:cs="Arial"/>
        </w:rPr>
      </w:pPr>
      <w:r w:rsidRPr="00E723F9">
        <w:rPr>
          <w:rFonts w:ascii="Arial" w:hAnsi="Arial" w:cs="Arial"/>
          <w:b/>
        </w:rPr>
        <w:t>CC</w:t>
      </w:r>
      <w:r w:rsidRPr="00E723F9">
        <w:rPr>
          <w:rFonts w:ascii="Arial" w:hAnsi="Arial" w:cs="Arial"/>
        </w:rPr>
        <w:t xml:space="preserve">:   </w:t>
      </w:r>
      <w:r w:rsidRPr="00E723F9">
        <w:rPr>
          <w:rFonts w:ascii="Arial" w:hAnsi="Arial" w:cs="Arial"/>
        </w:rPr>
        <w:fldChar w:fldCharType="begin">
          <w:ffData>
            <w:name w:val="Check4"/>
            <w:enabled/>
            <w:calcOnExit w:val="0"/>
            <w:checkBox>
              <w:sizeAuto/>
              <w:default w:val="0"/>
              <w:checked w:val="0"/>
            </w:checkBox>
          </w:ffData>
        </w:fldChar>
      </w:r>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r w:rsidRPr="00E723F9">
        <w:rPr>
          <w:rFonts w:ascii="Arial" w:hAnsi="Arial" w:cs="Arial"/>
        </w:rPr>
        <w:t xml:space="preserve"> Petitioner       </w:t>
      </w:r>
      <w:r w:rsidRPr="00E723F9">
        <w:rPr>
          <w:rFonts w:ascii="Arial" w:hAnsi="Arial" w:cs="Arial"/>
        </w:rPr>
        <w:fldChar w:fldCharType="begin">
          <w:ffData>
            <w:name w:val="Check5"/>
            <w:enabled/>
            <w:calcOnExit w:val="0"/>
            <w:checkBox>
              <w:sizeAuto/>
              <w:default w:val="0"/>
            </w:checkBox>
          </w:ffData>
        </w:fldChar>
      </w:r>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r w:rsidRPr="00E723F9">
        <w:rPr>
          <w:rFonts w:ascii="Arial" w:hAnsi="Arial" w:cs="Arial"/>
        </w:rPr>
        <w:t xml:space="preserve"> Respondent       </w:t>
      </w:r>
      <w:r w:rsidRPr="00E723F9">
        <w:rPr>
          <w:rFonts w:ascii="Arial" w:hAnsi="Arial" w:cs="Arial"/>
        </w:rPr>
        <w:fldChar w:fldCharType="begin">
          <w:ffData>
            <w:name w:val="Check6"/>
            <w:enabled/>
            <w:calcOnExit w:val="0"/>
            <w:checkBox>
              <w:sizeAuto/>
              <w:default w:val="0"/>
              <w:checked w:val="0"/>
            </w:checkBox>
          </w:ffData>
        </w:fldChar>
      </w:r>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r w:rsidRPr="00E723F9">
        <w:rPr>
          <w:rFonts w:ascii="Arial" w:hAnsi="Arial" w:cs="Arial"/>
        </w:rPr>
        <w:t xml:space="preserve"> Petitioner Attorney       </w:t>
      </w:r>
      <w:r w:rsidRPr="00E723F9">
        <w:rPr>
          <w:rFonts w:ascii="Arial" w:hAnsi="Arial" w:cs="Arial"/>
        </w:rPr>
        <w:fldChar w:fldCharType="begin">
          <w:ffData>
            <w:name w:val="Check7"/>
            <w:enabled/>
            <w:calcOnExit w:val="0"/>
            <w:checkBox>
              <w:sizeAuto/>
              <w:default w:val="0"/>
            </w:checkBox>
          </w:ffData>
        </w:fldChar>
      </w:r>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r w:rsidRPr="00E723F9">
        <w:rPr>
          <w:rFonts w:ascii="Arial" w:hAnsi="Arial" w:cs="Arial"/>
        </w:rPr>
        <w:t xml:space="preserve"> Respondent Attorney       </w:t>
      </w:r>
      <w:r w:rsidRPr="00E723F9">
        <w:rPr>
          <w:rFonts w:ascii="Arial" w:hAnsi="Arial" w:cs="Arial"/>
        </w:rPr>
        <w:fldChar w:fldCharType="begin">
          <w:ffData>
            <w:name w:val="Check8"/>
            <w:enabled/>
            <w:calcOnExit w:val="0"/>
            <w:checkBox>
              <w:sizeAuto/>
              <w:default w:val="0"/>
            </w:checkBox>
          </w:ffData>
        </w:fldChar>
      </w:r>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r w:rsidRPr="00E723F9">
        <w:rPr>
          <w:rFonts w:ascii="Arial" w:hAnsi="Arial" w:cs="Arial"/>
        </w:rPr>
        <w:t xml:space="preserve"> DAG      </w:t>
      </w:r>
    </w:p>
    <w:p w14:paraId="6016CCF2" w14:textId="77777777" w:rsidR="00C17D55" w:rsidRPr="00E723F9" w:rsidRDefault="00C17D55" w:rsidP="00C17D55">
      <w:pPr>
        <w:spacing w:line="360" w:lineRule="auto"/>
        <w:ind w:right="432"/>
        <w:rPr>
          <w:rFonts w:ascii="Arial" w:hAnsi="Arial" w:cs="Arial"/>
        </w:rPr>
      </w:pPr>
      <w:r w:rsidRPr="00E723F9">
        <w:rPr>
          <w:rFonts w:ascii="Arial" w:hAnsi="Arial" w:cs="Arial"/>
        </w:rPr>
        <w:t xml:space="preserve">         </w:t>
      </w:r>
      <w:r w:rsidRPr="00E723F9">
        <w:rPr>
          <w:rFonts w:ascii="Arial" w:hAnsi="Arial" w:cs="Arial"/>
        </w:rPr>
        <w:fldChar w:fldCharType="begin">
          <w:ffData>
            <w:name w:val="Check9"/>
            <w:enabled/>
            <w:calcOnExit w:val="0"/>
            <w:checkBox>
              <w:sizeAuto/>
              <w:default w:val="0"/>
            </w:checkBox>
          </w:ffData>
        </w:fldChar>
      </w:r>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r w:rsidRPr="00E723F9">
        <w:rPr>
          <w:rFonts w:ascii="Arial" w:hAnsi="Arial" w:cs="Arial"/>
        </w:rPr>
        <w:t xml:space="preserve"> PD                 </w:t>
      </w:r>
      <w:r w:rsidRPr="00E723F9">
        <w:rPr>
          <w:rFonts w:ascii="Arial" w:hAnsi="Arial" w:cs="Arial"/>
        </w:rPr>
        <w:fldChar w:fldCharType="begin">
          <w:ffData>
            <w:name w:val="Check10"/>
            <w:enabled/>
            <w:calcOnExit w:val="0"/>
            <w:checkBox>
              <w:sizeAuto/>
              <w:default w:val="0"/>
              <w:checked w:val="0"/>
            </w:checkBox>
          </w:ffData>
        </w:fldChar>
      </w:r>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r w:rsidRPr="00E723F9">
        <w:rPr>
          <w:rFonts w:ascii="Arial" w:hAnsi="Arial" w:cs="Arial"/>
        </w:rPr>
        <w:t xml:space="preserve"> Fiscal Services   </w:t>
      </w:r>
      <w:r w:rsidRPr="00E723F9">
        <w:rPr>
          <w:rFonts w:ascii="Arial" w:hAnsi="Arial" w:cs="Arial"/>
        </w:rPr>
        <w:fldChar w:fldCharType="begin">
          <w:ffData>
            <w:name w:val="Check10"/>
            <w:enabled/>
            <w:calcOnExit w:val="0"/>
            <w:checkBox>
              <w:sizeAuto/>
              <w:default w:val="0"/>
            </w:checkBox>
          </w:ffData>
        </w:fldChar>
      </w:r>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r w:rsidRPr="00E723F9">
        <w:rPr>
          <w:rFonts w:ascii="Arial" w:hAnsi="Arial" w:cs="Arial"/>
        </w:rPr>
        <w:t xml:space="preserve"> DCSS</w:t>
      </w:r>
      <w:r w:rsidRPr="00E723F9">
        <w:rPr>
          <w:rFonts w:ascii="Arial" w:hAnsi="Arial" w:cs="Arial"/>
        </w:rPr>
        <w:tab/>
        <w:t xml:space="preserve">                   </w:t>
      </w:r>
      <w:r w:rsidRPr="00E723F9">
        <w:rPr>
          <w:rFonts w:ascii="Arial" w:hAnsi="Arial" w:cs="Arial"/>
        </w:rPr>
        <w:fldChar w:fldCharType="begin">
          <w:ffData>
            <w:name w:val="Check10"/>
            <w:enabled/>
            <w:calcOnExit w:val="0"/>
            <w:checkBox>
              <w:sizeAuto/>
              <w:default w:val="0"/>
            </w:checkBox>
          </w:ffData>
        </w:fldChar>
      </w:r>
      <w:r w:rsidRPr="00E723F9">
        <w:rPr>
          <w:rFonts w:ascii="Arial" w:hAnsi="Arial" w:cs="Arial"/>
        </w:rPr>
        <w:instrText xml:space="preserve"> FORMCHECKBOX </w:instrText>
      </w:r>
      <w:r w:rsidRPr="00E723F9">
        <w:rPr>
          <w:rFonts w:ascii="Arial" w:hAnsi="Arial" w:cs="Arial"/>
        </w:rPr>
      </w:r>
      <w:r w:rsidRPr="00E723F9">
        <w:rPr>
          <w:rFonts w:ascii="Arial" w:hAnsi="Arial" w:cs="Arial"/>
        </w:rPr>
        <w:fldChar w:fldCharType="separate"/>
      </w:r>
      <w:r w:rsidRPr="00E723F9">
        <w:rPr>
          <w:rFonts w:ascii="Arial" w:hAnsi="Arial" w:cs="Arial"/>
        </w:rPr>
        <w:fldChar w:fldCharType="end"/>
      </w:r>
      <w:r w:rsidRPr="00E723F9">
        <w:rPr>
          <w:rFonts w:ascii="Arial" w:hAnsi="Arial" w:cs="Arial"/>
        </w:rPr>
        <w:t xml:space="preserve"> FC.Appointed.Attorneys@state.de.us</w:t>
      </w:r>
      <w:r w:rsidRPr="00E723F9">
        <w:rPr>
          <w:rFonts w:ascii="Arial" w:hAnsi="Arial" w:cs="Arial"/>
        </w:rPr>
        <w:tab/>
      </w:r>
    </w:p>
    <w:tbl>
      <w:tblPr>
        <w:tblW w:w="5170" w:type="dxa"/>
        <w:tblInd w:w="468" w:type="dxa"/>
        <w:tblLayout w:type="fixed"/>
        <w:tblLook w:val="04A0" w:firstRow="1" w:lastRow="0" w:firstColumn="1" w:lastColumn="0" w:noHBand="0" w:noVBand="1"/>
      </w:tblPr>
      <w:tblGrid>
        <w:gridCol w:w="490"/>
        <w:gridCol w:w="770"/>
        <w:gridCol w:w="3910"/>
      </w:tblGrid>
      <w:tr w:rsidR="00C17D55" w:rsidRPr="00E723F9" w14:paraId="2012D6A8" w14:textId="77777777" w:rsidTr="0005400A">
        <w:tc>
          <w:tcPr>
            <w:tcW w:w="490" w:type="dxa"/>
            <w:shd w:val="clear" w:color="auto" w:fill="auto"/>
            <w:vAlign w:val="bottom"/>
          </w:tcPr>
          <w:p w14:paraId="65C14C55" w14:textId="77777777" w:rsidR="00C17D55" w:rsidRPr="00E723F9" w:rsidRDefault="00C17D55" w:rsidP="0005400A">
            <w:pPr>
              <w:spacing w:line="360" w:lineRule="auto"/>
              <w:ind w:right="432"/>
              <w:rPr>
                <w:rFonts w:ascii="Arial" w:eastAsia="Calibri" w:hAnsi="Arial" w:cs="Arial"/>
              </w:rPr>
            </w:pPr>
            <w:r w:rsidRPr="00E723F9">
              <w:rPr>
                <w:rFonts w:ascii="Arial" w:eastAsia="Calibri" w:hAnsi="Arial" w:cs="Arial"/>
              </w:rPr>
              <w:fldChar w:fldCharType="begin">
                <w:ffData>
                  <w:name w:val="Check10"/>
                  <w:enabled/>
                  <w:calcOnExit w:val="0"/>
                  <w:checkBox>
                    <w:sizeAuto/>
                    <w:default w:val="0"/>
                    <w:checked w:val="0"/>
                  </w:checkBox>
                </w:ffData>
              </w:fldChar>
            </w:r>
            <w:r w:rsidRPr="00E723F9">
              <w:rPr>
                <w:rFonts w:ascii="Arial" w:eastAsia="Calibri" w:hAnsi="Arial" w:cs="Arial"/>
              </w:rPr>
              <w:instrText xml:space="preserve"> FORMCHECKBOX </w:instrText>
            </w:r>
            <w:r w:rsidRPr="00E723F9">
              <w:rPr>
                <w:rFonts w:ascii="Arial" w:eastAsia="Calibri" w:hAnsi="Arial" w:cs="Arial"/>
              </w:rPr>
            </w:r>
            <w:r w:rsidRPr="00E723F9">
              <w:rPr>
                <w:rFonts w:ascii="Arial" w:eastAsia="Calibri" w:hAnsi="Arial" w:cs="Arial"/>
              </w:rPr>
              <w:fldChar w:fldCharType="separate"/>
            </w:r>
            <w:r w:rsidRPr="00E723F9">
              <w:rPr>
                <w:rFonts w:ascii="Arial" w:eastAsia="Calibri" w:hAnsi="Arial" w:cs="Arial"/>
              </w:rPr>
              <w:fldChar w:fldCharType="end"/>
            </w:r>
          </w:p>
        </w:tc>
        <w:tc>
          <w:tcPr>
            <w:tcW w:w="770" w:type="dxa"/>
            <w:shd w:val="clear" w:color="auto" w:fill="auto"/>
            <w:vAlign w:val="bottom"/>
          </w:tcPr>
          <w:p w14:paraId="439A52B6" w14:textId="77777777" w:rsidR="00C17D55" w:rsidRPr="00E723F9" w:rsidRDefault="00C17D55" w:rsidP="0005400A">
            <w:pPr>
              <w:spacing w:line="360" w:lineRule="auto"/>
              <w:ind w:right="47"/>
              <w:rPr>
                <w:rFonts w:ascii="Arial" w:eastAsia="Calibri" w:hAnsi="Arial" w:cs="Arial"/>
              </w:rPr>
            </w:pPr>
            <w:r w:rsidRPr="00E723F9">
              <w:rPr>
                <w:rFonts w:ascii="Arial" w:eastAsia="Calibri" w:hAnsi="Arial" w:cs="Arial"/>
              </w:rPr>
              <w:t>Other</w:t>
            </w:r>
          </w:p>
        </w:tc>
        <w:tc>
          <w:tcPr>
            <w:tcW w:w="3910" w:type="dxa"/>
            <w:tcBorders>
              <w:bottom w:val="single" w:sz="4" w:space="0" w:color="auto"/>
            </w:tcBorders>
            <w:shd w:val="clear" w:color="auto" w:fill="auto"/>
            <w:vAlign w:val="bottom"/>
          </w:tcPr>
          <w:p w14:paraId="1263F74C" w14:textId="77777777" w:rsidR="00C17D55" w:rsidRPr="00E723F9" w:rsidRDefault="00C17D55" w:rsidP="0005400A">
            <w:pPr>
              <w:ind w:right="432"/>
              <w:rPr>
                <w:rFonts w:ascii="Arial" w:eastAsia="Calibri" w:hAnsi="Arial" w:cs="Arial"/>
              </w:rPr>
            </w:pPr>
            <w:r w:rsidRPr="00E723F9">
              <w:rPr>
                <w:rFonts w:ascii="Arial" w:eastAsia="Calibri" w:hAnsi="Arial" w:cs="Arial"/>
              </w:rPr>
              <w:fldChar w:fldCharType="begin">
                <w:ffData>
                  <w:name w:val="Text36"/>
                  <w:enabled/>
                  <w:calcOnExit w:val="0"/>
                  <w:textInput/>
                </w:ffData>
              </w:fldChar>
            </w:r>
            <w:bookmarkStart w:id="33" w:name="Text36"/>
            <w:r w:rsidRPr="00E723F9">
              <w:rPr>
                <w:rFonts w:ascii="Arial" w:eastAsia="Calibri" w:hAnsi="Arial" w:cs="Arial"/>
              </w:rPr>
              <w:instrText xml:space="preserve"> FORMTEXT </w:instrText>
            </w:r>
            <w:r w:rsidRPr="00E723F9">
              <w:rPr>
                <w:rFonts w:ascii="Arial" w:eastAsia="Calibri" w:hAnsi="Arial" w:cs="Arial"/>
              </w:rPr>
            </w:r>
            <w:r w:rsidRPr="00E723F9">
              <w:rPr>
                <w:rFonts w:ascii="Arial" w:eastAsia="Calibri" w:hAnsi="Arial" w:cs="Arial"/>
              </w:rPr>
              <w:fldChar w:fldCharType="separate"/>
            </w:r>
            <w:r w:rsidRPr="00E723F9">
              <w:rPr>
                <w:rFonts w:ascii="Arial" w:eastAsia="Calibri" w:hAnsi="Arial" w:cs="Arial"/>
                <w:noProof/>
              </w:rPr>
              <w:t> </w:t>
            </w:r>
            <w:r w:rsidRPr="00E723F9">
              <w:rPr>
                <w:rFonts w:ascii="Arial" w:eastAsia="Calibri" w:hAnsi="Arial" w:cs="Arial"/>
                <w:noProof/>
              </w:rPr>
              <w:t> </w:t>
            </w:r>
            <w:r w:rsidRPr="00E723F9">
              <w:rPr>
                <w:rFonts w:ascii="Arial" w:eastAsia="Calibri" w:hAnsi="Arial" w:cs="Arial"/>
                <w:noProof/>
              </w:rPr>
              <w:t> </w:t>
            </w:r>
            <w:r w:rsidRPr="00E723F9">
              <w:rPr>
                <w:rFonts w:ascii="Arial" w:eastAsia="Calibri" w:hAnsi="Arial" w:cs="Arial"/>
                <w:noProof/>
              </w:rPr>
              <w:t> </w:t>
            </w:r>
            <w:r w:rsidRPr="00E723F9">
              <w:rPr>
                <w:rFonts w:ascii="Arial" w:eastAsia="Calibri" w:hAnsi="Arial" w:cs="Arial"/>
                <w:noProof/>
              </w:rPr>
              <w:t> </w:t>
            </w:r>
            <w:r w:rsidRPr="00E723F9">
              <w:rPr>
                <w:rFonts w:ascii="Arial" w:eastAsia="Calibri" w:hAnsi="Arial" w:cs="Arial"/>
              </w:rPr>
              <w:fldChar w:fldCharType="end"/>
            </w:r>
            <w:bookmarkEnd w:id="33"/>
          </w:p>
        </w:tc>
      </w:tr>
    </w:tbl>
    <w:p w14:paraId="0DC1BFC7" w14:textId="77777777" w:rsidR="000D4576" w:rsidRDefault="000D4576" w:rsidP="00C17D55">
      <w:pPr>
        <w:ind w:right="432"/>
        <w:rPr>
          <w:rFonts w:ascii="Arial" w:hAnsi="Arial" w:cs="Arial"/>
          <w:sz w:val="24"/>
        </w:rPr>
      </w:pPr>
    </w:p>
    <w:sectPr w:rsidR="000D4576" w:rsidSect="000D4576">
      <w:headerReference w:type="default" r:id="rId11"/>
      <w:pgSz w:w="12240" w:h="15840" w:code="1"/>
      <w:pgMar w:top="1065" w:right="864" w:bottom="720" w:left="864"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B00E0" w14:textId="77777777" w:rsidR="00C17D55" w:rsidRDefault="00C17D55">
      <w:r>
        <w:separator/>
      </w:r>
    </w:p>
  </w:endnote>
  <w:endnote w:type="continuationSeparator" w:id="0">
    <w:p w14:paraId="36D0F900" w14:textId="77777777" w:rsidR="00C17D55" w:rsidRDefault="00C17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51A64" w14:textId="77777777" w:rsidR="000D4576" w:rsidRPr="000D4576" w:rsidRDefault="000D4576" w:rsidP="001A0C2A">
    <w:pPr>
      <w:pStyle w:val="Footer"/>
      <w:jc w:val="center"/>
      <w:rPr>
        <w:rFonts w:ascii="Arial" w:hAnsi="Arial" w:cs="Arial"/>
        <w:sz w:val="16"/>
        <w:szCs w:val="16"/>
      </w:rPr>
    </w:pPr>
    <w:r w:rsidRPr="000D4576">
      <w:rPr>
        <w:rFonts w:ascii="Arial" w:hAnsi="Arial" w:cs="Arial"/>
        <w:sz w:val="16"/>
        <w:szCs w:val="16"/>
      </w:rPr>
      <w:fldChar w:fldCharType="begin"/>
    </w:r>
    <w:r w:rsidRPr="000D4576">
      <w:rPr>
        <w:rFonts w:ascii="Arial" w:hAnsi="Arial" w:cs="Arial"/>
        <w:sz w:val="16"/>
        <w:szCs w:val="16"/>
      </w:rPr>
      <w:instrText xml:space="preserve"> PAGE </w:instrText>
    </w:r>
    <w:r w:rsidRPr="000D4576">
      <w:rPr>
        <w:rFonts w:ascii="Arial" w:hAnsi="Arial" w:cs="Arial"/>
        <w:sz w:val="16"/>
        <w:szCs w:val="16"/>
      </w:rPr>
      <w:fldChar w:fldCharType="separate"/>
    </w:r>
    <w:r w:rsidR="00A23BD1">
      <w:rPr>
        <w:rFonts w:ascii="Arial" w:hAnsi="Arial" w:cs="Arial"/>
        <w:noProof/>
        <w:sz w:val="16"/>
        <w:szCs w:val="16"/>
      </w:rPr>
      <w:t>4</w:t>
    </w:r>
    <w:r w:rsidRPr="000D4576">
      <w:rPr>
        <w:rFonts w:ascii="Arial" w:hAnsi="Arial" w:cs="Arial"/>
        <w:sz w:val="16"/>
        <w:szCs w:val="16"/>
      </w:rPr>
      <w:fldChar w:fldCharType="end"/>
    </w:r>
    <w:r w:rsidRPr="000D4576">
      <w:rPr>
        <w:rFonts w:ascii="Arial" w:hAnsi="Arial" w:cs="Arial"/>
        <w:sz w:val="16"/>
        <w:szCs w:val="16"/>
      </w:rPr>
      <w:t xml:space="preserve"> of </w:t>
    </w:r>
    <w:r w:rsidRPr="000D4576">
      <w:rPr>
        <w:rFonts w:ascii="Arial" w:hAnsi="Arial" w:cs="Arial"/>
        <w:sz w:val="16"/>
        <w:szCs w:val="16"/>
      </w:rPr>
      <w:fldChar w:fldCharType="begin"/>
    </w:r>
    <w:r w:rsidRPr="000D4576">
      <w:rPr>
        <w:rFonts w:ascii="Arial" w:hAnsi="Arial" w:cs="Arial"/>
        <w:sz w:val="16"/>
        <w:szCs w:val="16"/>
      </w:rPr>
      <w:instrText xml:space="preserve"> NUMPAGES </w:instrText>
    </w:r>
    <w:r w:rsidRPr="000D4576">
      <w:rPr>
        <w:rFonts w:ascii="Arial" w:hAnsi="Arial" w:cs="Arial"/>
        <w:sz w:val="16"/>
        <w:szCs w:val="16"/>
      </w:rPr>
      <w:fldChar w:fldCharType="separate"/>
    </w:r>
    <w:r w:rsidR="00A23BD1">
      <w:rPr>
        <w:rFonts w:ascii="Arial" w:hAnsi="Arial" w:cs="Arial"/>
        <w:noProof/>
        <w:sz w:val="16"/>
        <w:szCs w:val="16"/>
      </w:rPr>
      <w:t>4</w:t>
    </w:r>
    <w:r w:rsidRPr="000D457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C6786" w14:textId="77777777" w:rsidR="00C17D55" w:rsidRDefault="00C17D55">
      <w:r>
        <w:separator/>
      </w:r>
    </w:p>
  </w:footnote>
  <w:footnote w:type="continuationSeparator" w:id="0">
    <w:p w14:paraId="10502AB8" w14:textId="77777777" w:rsidR="00C17D55" w:rsidRDefault="00C17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3B73" w14:textId="77777777" w:rsidR="000D4576" w:rsidRDefault="000D4576">
    <w:pPr>
      <w:pStyle w:val="Header"/>
      <w:ind w:left="-720"/>
      <w:rPr>
        <w:rFonts w:ascii="Arial" w:hAnsi="Arial"/>
        <w:sz w:val="16"/>
      </w:rPr>
    </w:pPr>
  </w:p>
  <w:p w14:paraId="2AE8AA15" w14:textId="77777777" w:rsidR="000D4576" w:rsidRDefault="000D4576">
    <w:pPr>
      <w:pStyle w:val="Header"/>
      <w:ind w:left="-720"/>
      <w:rPr>
        <w:rFonts w:ascii="Arial" w:hAnsi="Arial"/>
        <w:sz w:val="16"/>
      </w:rPr>
    </w:pPr>
  </w:p>
  <w:p w14:paraId="3AD1B27C" w14:textId="77777777" w:rsidR="000D4576" w:rsidRDefault="000D4576">
    <w:pPr>
      <w:pStyle w:val="Header"/>
      <w:tabs>
        <w:tab w:val="clear" w:pos="4320"/>
        <w:tab w:val="clear" w:pos="8640"/>
      </w:tabs>
      <w:ind w:left="-720" w:firstLine="720"/>
      <w:rPr>
        <w:rFonts w:ascii="Arial" w:hAnsi="Arial"/>
        <w:sz w:val="16"/>
      </w:rPr>
    </w:pPr>
    <w:r>
      <w:rPr>
        <w:rFonts w:ascii="Arial" w:hAnsi="Arial"/>
        <w:sz w:val="16"/>
      </w:rPr>
      <w:t>Form 197</w:t>
    </w:r>
  </w:p>
  <w:p w14:paraId="19B90422" w14:textId="65DB5192" w:rsidR="000D4576" w:rsidRDefault="000D4576" w:rsidP="00CD77CF">
    <w:pPr>
      <w:pStyle w:val="Header"/>
      <w:tabs>
        <w:tab w:val="clear" w:pos="4320"/>
        <w:tab w:val="clear" w:pos="8640"/>
      </w:tabs>
      <w:rPr>
        <w:rFonts w:ascii="Arial" w:hAnsi="Arial"/>
        <w:sz w:val="16"/>
      </w:rPr>
    </w:pPr>
    <w:r>
      <w:rPr>
        <w:rFonts w:ascii="Arial" w:hAnsi="Arial"/>
        <w:sz w:val="16"/>
      </w:rPr>
      <w:t xml:space="preserve">Rev </w:t>
    </w:r>
    <w:r w:rsidR="00A841C8">
      <w:rPr>
        <w:rFonts w:ascii="Arial" w:hAnsi="Arial"/>
        <w:sz w:val="16"/>
      </w:rPr>
      <w:t>11/25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EBCF" w14:textId="77777777" w:rsidR="000D4576" w:rsidRDefault="000D4576">
    <w:pPr>
      <w:pStyle w:val="Header"/>
      <w:ind w:left="-720"/>
      <w:rPr>
        <w:rFonts w:ascii="Arial" w:hAnsi="Arial"/>
        <w:sz w:val="16"/>
      </w:rPr>
    </w:pPr>
    <w:r>
      <w:rPr>
        <w:rFonts w:ascii="Arial" w:hAnsi="Arial"/>
        <w:sz w:val="16"/>
      </w:rPr>
      <w:t xml:space="preserve">             Form 192</w:t>
    </w:r>
  </w:p>
  <w:p w14:paraId="52A24E12" w14:textId="77777777" w:rsidR="000D4576" w:rsidRDefault="000D4576">
    <w:pPr>
      <w:pStyle w:val="Header"/>
      <w:ind w:left="-720"/>
      <w:rPr>
        <w:rFonts w:ascii="Arial" w:hAnsi="Arial"/>
        <w:sz w:val="16"/>
      </w:rPr>
    </w:pPr>
    <w:r>
      <w:rPr>
        <w:rFonts w:ascii="Arial" w:hAnsi="Arial"/>
        <w:sz w:val="16"/>
      </w:rPr>
      <w:t xml:space="preserve">             Rev</w:t>
    </w:r>
    <w:r w:rsidR="00766F21">
      <w:rPr>
        <w:rFonts w:ascii="Arial" w:hAnsi="Arial"/>
        <w:sz w:val="16"/>
      </w:rPr>
      <w:t xml:space="preserve"> </w:t>
    </w:r>
    <w:r>
      <w:rPr>
        <w:rFonts w:ascii="Arial" w:hAnsi="Arial"/>
        <w:sz w:val="16"/>
      </w:rPr>
      <w:t>10/10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2954" w14:textId="77777777" w:rsidR="000D4576" w:rsidRDefault="000D4576">
    <w:pPr>
      <w:pStyle w:val="Header"/>
      <w:ind w:left="-720"/>
      <w:rPr>
        <w:rFonts w:ascii="Arial" w:hAnsi="Arial"/>
        <w:sz w:val="16"/>
      </w:rPr>
    </w:pPr>
  </w:p>
  <w:p w14:paraId="0FD94D31" w14:textId="77777777" w:rsidR="000D4576" w:rsidRDefault="000D4576">
    <w:pPr>
      <w:pStyle w:val="Header"/>
      <w:ind w:left="-720"/>
      <w:rPr>
        <w:rFonts w:ascii="Arial" w:hAnsi="Arial"/>
        <w:sz w:val="16"/>
      </w:rPr>
    </w:pPr>
  </w:p>
  <w:p w14:paraId="1E7303D4" w14:textId="77777777" w:rsidR="000D4576" w:rsidRDefault="000D4576">
    <w:pPr>
      <w:pStyle w:val="Header"/>
      <w:tabs>
        <w:tab w:val="clear" w:pos="4320"/>
        <w:tab w:val="clear" w:pos="8640"/>
      </w:tabs>
      <w:ind w:left="-720" w:firstLine="720"/>
      <w:rPr>
        <w:rFonts w:ascii="Arial" w:hAnsi="Arial"/>
        <w:sz w:val="16"/>
      </w:rPr>
    </w:pPr>
    <w:r>
      <w:rPr>
        <w:rFonts w:ascii="Arial" w:hAnsi="Arial"/>
        <w:sz w:val="16"/>
      </w:rPr>
      <w:t>Form 193</w:t>
    </w:r>
  </w:p>
  <w:p w14:paraId="3D66AA3E" w14:textId="77777777" w:rsidR="000D4576" w:rsidRDefault="000D4576">
    <w:pPr>
      <w:pStyle w:val="Header"/>
      <w:tabs>
        <w:tab w:val="clear" w:pos="4320"/>
        <w:tab w:val="clear" w:pos="8640"/>
      </w:tabs>
      <w:ind w:left="-720" w:firstLine="720"/>
      <w:rPr>
        <w:rFonts w:ascii="Arial" w:hAnsi="Arial"/>
        <w:sz w:val="16"/>
      </w:rPr>
    </w:pPr>
    <w:r>
      <w:rPr>
        <w:rFonts w:ascii="Arial" w:hAnsi="Arial"/>
        <w:sz w:val="16"/>
      </w:rPr>
      <w:t>Rev</w:t>
    </w:r>
    <w:r w:rsidR="00C17D55">
      <w:rPr>
        <w:rFonts w:ascii="Arial" w:hAnsi="Arial"/>
        <w:sz w:val="16"/>
      </w:rPr>
      <w:t xml:space="preserve"> </w:t>
    </w:r>
    <w:r w:rsidR="00766F21">
      <w:rPr>
        <w:rFonts w:ascii="Arial" w:hAnsi="Arial"/>
        <w:sz w:val="16"/>
      </w:rPr>
      <w:t>2/1</w:t>
    </w:r>
    <w:r w:rsidR="00C17D55">
      <w:rPr>
        <w:rFonts w:ascii="Arial" w:hAnsi="Arial"/>
        <w:sz w:val="16"/>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117939266">
    <w:abstractNumId w:val="0"/>
  </w:num>
  <w:num w:numId="2" w16cid:durableId="274292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cj+e7NZEWYhrQsD5xujN/e8STqRgZ4kL6vmPRRGLHjBbhCMNLTnXiL+zNpml0OLviCgNHmmmI2qb2XDwDq7Uw==" w:salt="8KtenNoOh+9JS2qEUEGnbQ=="/>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B033F"/>
    <w:rsid w:val="00017A4E"/>
    <w:rsid w:val="00025D47"/>
    <w:rsid w:val="000313EA"/>
    <w:rsid w:val="00035618"/>
    <w:rsid w:val="000419B7"/>
    <w:rsid w:val="000420A7"/>
    <w:rsid w:val="000456D7"/>
    <w:rsid w:val="00084370"/>
    <w:rsid w:val="000A0ED2"/>
    <w:rsid w:val="000D02C8"/>
    <w:rsid w:val="000D32B6"/>
    <w:rsid w:val="000D4576"/>
    <w:rsid w:val="000F62DB"/>
    <w:rsid w:val="00152CDE"/>
    <w:rsid w:val="00155DEA"/>
    <w:rsid w:val="00161530"/>
    <w:rsid w:val="001716C9"/>
    <w:rsid w:val="00185E1E"/>
    <w:rsid w:val="001864B5"/>
    <w:rsid w:val="00197AF7"/>
    <w:rsid w:val="001A0C2A"/>
    <w:rsid w:val="001A469D"/>
    <w:rsid w:val="001E5734"/>
    <w:rsid w:val="002837A0"/>
    <w:rsid w:val="00295F52"/>
    <w:rsid w:val="002A3042"/>
    <w:rsid w:val="0030779E"/>
    <w:rsid w:val="003124CC"/>
    <w:rsid w:val="00325DE3"/>
    <w:rsid w:val="00381628"/>
    <w:rsid w:val="003F56F3"/>
    <w:rsid w:val="00427A59"/>
    <w:rsid w:val="0046293F"/>
    <w:rsid w:val="004748C0"/>
    <w:rsid w:val="00476CFD"/>
    <w:rsid w:val="00480C7A"/>
    <w:rsid w:val="004E6C17"/>
    <w:rsid w:val="00503751"/>
    <w:rsid w:val="005042EA"/>
    <w:rsid w:val="00520A17"/>
    <w:rsid w:val="00523333"/>
    <w:rsid w:val="00524C96"/>
    <w:rsid w:val="00532584"/>
    <w:rsid w:val="00534CF3"/>
    <w:rsid w:val="005676F1"/>
    <w:rsid w:val="005A6EFF"/>
    <w:rsid w:val="005C4DB2"/>
    <w:rsid w:val="005C5607"/>
    <w:rsid w:val="005D2421"/>
    <w:rsid w:val="005D33AF"/>
    <w:rsid w:val="005D392A"/>
    <w:rsid w:val="005D7429"/>
    <w:rsid w:val="005F509F"/>
    <w:rsid w:val="00633A67"/>
    <w:rsid w:val="006676BD"/>
    <w:rsid w:val="00683FF2"/>
    <w:rsid w:val="006A01A9"/>
    <w:rsid w:val="006B033F"/>
    <w:rsid w:val="006B223E"/>
    <w:rsid w:val="006B7B90"/>
    <w:rsid w:val="006E18CF"/>
    <w:rsid w:val="006E72FF"/>
    <w:rsid w:val="006E78F1"/>
    <w:rsid w:val="006F5119"/>
    <w:rsid w:val="00700488"/>
    <w:rsid w:val="007643AF"/>
    <w:rsid w:val="00766F21"/>
    <w:rsid w:val="00775651"/>
    <w:rsid w:val="007C04D4"/>
    <w:rsid w:val="007C472A"/>
    <w:rsid w:val="007C47B6"/>
    <w:rsid w:val="007C70E6"/>
    <w:rsid w:val="007E1ABA"/>
    <w:rsid w:val="0085380A"/>
    <w:rsid w:val="008719B3"/>
    <w:rsid w:val="00881479"/>
    <w:rsid w:val="0089255A"/>
    <w:rsid w:val="008C151E"/>
    <w:rsid w:val="008D61C4"/>
    <w:rsid w:val="009216CC"/>
    <w:rsid w:val="009841C8"/>
    <w:rsid w:val="00994CAE"/>
    <w:rsid w:val="009B128F"/>
    <w:rsid w:val="009B5BEC"/>
    <w:rsid w:val="009E633B"/>
    <w:rsid w:val="009F34C3"/>
    <w:rsid w:val="009F6D3B"/>
    <w:rsid w:val="00A23BD1"/>
    <w:rsid w:val="00A409E3"/>
    <w:rsid w:val="00A52BCA"/>
    <w:rsid w:val="00A60EDE"/>
    <w:rsid w:val="00A638CC"/>
    <w:rsid w:val="00A841C8"/>
    <w:rsid w:val="00A979F9"/>
    <w:rsid w:val="00AC0DCE"/>
    <w:rsid w:val="00AC3548"/>
    <w:rsid w:val="00AE428B"/>
    <w:rsid w:val="00B15E87"/>
    <w:rsid w:val="00B2246F"/>
    <w:rsid w:val="00B5008F"/>
    <w:rsid w:val="00B95C26"/>
    <w:rsid w:val="00BA124E"/>
    <w:rsid w:val="00BA1841"/>
    <w:rsid w:val="00BB0BFE"/>
    <w:rsid w:val="00C020F4"/>
    <w:rsid w:val="00C16B76"/>
    <w:rsid w:val="00C174FE"/>
    <w:rsid w:val="00C17D55"/>
    <w:rsid w:val="00C5305E"/>
    <w:rsid w:val="00C933F9"/>
    <w:rsid w:val="00CA32A8"/>
    <w:rsid w:val="00CD77CF"/>
    <w:rsid w:val="00CF5FA4"/>
    <w:rsid w:val="00D277C8"/>
    <w:rsid w:val="00D31A8C"/>
    <w:rsid w:val="00D562F5"/>
    <w:rsid w:val="00D752A8"/>
    <w:rsid w:val="00DA6183"/>
    <w:rsid w:val="00DE65E1"/>
    <w:rsid w:val="00DE6EF4"/>
    <w:rsid w:val="00DF64A1"/>
    <w:rsid w:val="00E448E1"/>
    <w:rsid w:val="00E83F96"/>
    <w:rsid w:val="00E86963"/>
    <w:rsid w:val="00E87BBA"/>
    <w:rsid w:val="00E91C8C"/>
    <w:rsid w:val="00EB5C26"/>
    <w:rsid w:val="00ED0DE4"/>
    <w:rsid w:val="00EE5C51"/>
    <w:rsid w:val="00EE6DE1"/>
    <w:rsid w:val="00F07327"/>
    <w:rsid w:val="00F82E0F"/>
    <w:rsid w:val="00F84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41D77D4C"/>
  <w15:chartTrackingRefBased/>
  <w15:docId w15:val="{09A4C276-0D2E-4C10-8A23-D1AB0073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69D"/>
  </w:style>
  <w:style w:type="paragraph" w:styleId="Heading1">
    <w:name w:val="heading 1"/>
    <w:basedOn w:val="Normal"/>
    <w:next w:val="Normal"/>
    <w:link w:val="Heading1Char"/>
    <w:qFormat/>
    <w:rsid w:val="001A469D"/>
    <w:pPr>
      <w:keepNext/>
      <w:ind w:left="-540" w:right="-72"/>
      <w:outlineLvl w:val="0"/>
    </w:pPr>
    <w:rPr>
      <w:rFonts w:ascii="Arial" w:hAnsi="Arial"/>
      <w:sz w:val="24"/>
    </w:rPr>
  </w:style>
  <w:style w:type="paragraph" w:styleId="Heading2">
    <w:name w:val="heading 2"/>
    <w:basedOn w:val="Normal"/>
    <w:next w:val="Normal"/>
    <w:link w:val="Heading2Char"/>
    <w:qFormat/>
    <w:rsid w:val="001716C9"/>
    <w:pPr>
      <w:keepNext/>
      <w:spacing w:before="240" w:after="60"/>
      <w:outlineLvl w:val="1"/>
    </w:pPr>
    <w:rPr>
      <w:rFonts w:ascii="Arial" w:hAnsi="Arial" w:cs="Arial"/>
      <w:b/>
      <w:bCs/>
      <w:i/>
      <w:iCs/>
      <w:sz w:val="28"/>
      <w:szCs w:val="28"/>
    </w:rPr>
  </w:style>
  <w:style w:type="paragraph" w:styleId="Heading5">
    <w:name w:val="heading 5"/>
    <w:basedOn w:val="Normal"/>
    <w:next w:val="Normal"/>
    <w:qFormat/>
    <w:locked/>
    <w:rsid w:val="001A0C2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E65E1"/>
    <w:rPr>
      <w:rFonts w:ascii="Cambria" w:hAnsi="Cambria" w:cs="Times New Roman"/>
      <w:b/>
      <w:bCs/>
      <w:kern w:val="32"/>
      <w:sz w:val="32"/>
      <w:szCs w:val="32"/>
    </w:rPr>
  </w:style>
  <w:style w:type="character" w:customStyle="1" w:styleId="Heading2Char">
    <w:name w:val="Heading 2 Char"/>
    <w:link w:val="Heading2"/>
    <w:semiHidden/>
    <w:locked/>
    <w:rsid w:val="00DE65E1"/>
    <w:rPr>
      <w:rFonts w:ascii="Cambria" w:hAnsi="Cambria" w:cs="Times New Roman"/>
      <w:b/>
      <w:bCs/>
      <w:i/>
      <w:iCs/>
      <w:sz w:val="28"/>
      <w:szCs w:val="28"/>
    </w:rPr>
  </w:style>
  <w:style w:type="paragraph" w:styleId="Header">
    <w:name w:val="header"/>
    <w:basedOn w:val="Normal"/>
    <w:link w:val="HeaderChar"/>
    <w:rsid w:val="001A469D"/>
    <w:pPr>
      <w:tabs>
        <w:tab w:val="center" w:pos="4320"/>
        <w:tab w:val="right" w:pos="8640"/>
      </w:tabs>
    </w:pPr>
  </w:style>
  <w:style w:type="character" w:customStyle="1" w:styleId="HeaderChar">
    <w:name w:val="Header Char"/>
    <w:link w:val="Header"/>
    <w:semiHidden/>
    <w:locked/>
    <w:rsid w:val="00DE65E1"/>
    <w:rPr>
      <w:rFonts w:cs="Times New Roman"/>
    </w:rPr>
  </w:style>
  <w:style w:type="paragraph" w:styleId="Footer">
    <w:name w:val="footer"/>
    <w:basedOn w:val="Normal"/>
    <w:link w:val="FooterChar"/>
    <w:rsid w:val="001A469D"/>
    <w:pPr>
      <w:tabs>
        <w:tab w:val="center" w:pos="4320"/>
        <w:tab w:val="right" w:pos="8640"/>
      </w:tabs>
    </w:pPr>
  </w:style>
  <w:style w:type="character" w:customStyle="1" w:styleId="FooterChar">
    <w:name w:val="Footer Char"/>
    <w:link w:val="Footer"/>
    <w:semiHidden/>
    <w:locked/>
    <w:rsid w:val="00DE65E1"/>
    <w:rPr>
      <w:rFonts w:cs="Times New Roman"/>
    </w:rPr>
  </w:style>
  <w:style w:type="paragraph" w:styleId="BlockText">
    <w:name w:val="Block Text"/>
    <w:basedOn w:val="Normal"/>
    <w:rsid w:val="001A469D"/>
    <w:pPr>
      <w:ind w:left="-450" w:right="-144"/>
    </w:pPr>
    <w:rPr>
      <w:rFonts w:ascii="Arial" w:hAnsi="Arial"/>
      <w:b/>
      <w:sz w:val="18"/>
    </w:rPr>
  </w:style>
  <w:style w:type="paragraph" w:styleId="Title">
    <w:name w:val="Title"/>
    <w:basedOn w:val="Normal"/>
    <w:link w:val="TitleChar"/>
    <w:qFormat/>
    <w:rsid w:val="001A469D"/>
    <w:pPr>
      <w:ind w:left="90"/>
      <w:jc w:val="center"/>
    </w:pPr>
    <w:rPr>
      <w:rFonts w:ascii="Arial" w:hAnsi="Arial" w:cs="Arial"/>
      <w:b/>
      <w:sz w:val="40"/>
    </w:rPr>
  </w:style>
  <w:style w:type="character" w:customStyle="1" w:styleId="TitleChar">
    <w:name w:val="Title Char"/>
    <w:link w:val="Title"/>
    <w:locked/>
    <w:rsid w:val="00DE65E1"/>
    <w:rPr>
      <w:rFonts w:ascii="Cambria" w:hAnsi="Cambria" w:cs="Times New Roman"/>
      <w:b/>
      <w:bCs/>
      <w:kern w:val="28"/>
      <w:sz w:val="32"/>
      <w:szCs w:val="32"/>
    </w:rPr>
  </w:style>
  <w:style w:type="table" w:styleId="TableGrid">
    <w:name w:val="Table Grid"/>
    <w:basedOn w:val="TableNormal"/>
    <w:rsid w:val="000D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A0C2A"/>
    <w:pPr>
      <w:spacing w:line="480" w:lineRule="auto"/>
      <w:ind w:right="1152"/>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Courts</dc:creator>
  <cp:keywords/>
  <dc:description/>
  <cp:lastModifiedBy>Tumiki, Shashank C (Courts)</cp:lastModifiedBy>
  <cp:revision>7</cp:revision>
  <cp:lastPrinted>2009-07-08T20:21:00Z</cp:lastPrinted>
  <dcterms:created xsi:type="dcterms:W3CDTF">2022-12-16T14:21:00Z</dcterms:created>
  <dcterms:modified xsi:type="dcterms:W3CDTF">2025-11-20T21:04:00Z</dcterms:modified>
</cp:coreProperties>
</file>