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9DBC" w14:textId="77777777" w:rsidR="001452A5" w:rsidRPr="00236EDD" w:rsidRDefault="001452A5" w:rsidP="001452A5">
      <w:pPr>
        <w:spacing w:after="0" w:line="240" w:lineRule="auto"/>
        <w:ind w:left="90"/>
        <w:jc w:val="center"/>
        <w:rPr>
          <w:rFonts w:ascii="Arial" w:hAnsi="Arial" w:cs="Arial"/>
          <w:sz w:val="40"/>
        </w:rPr>
      </w:pPr>
    </w:p>
    <w:p w14:paraId="34033593" w14:textId="77777777" w:rsidR="001452A5" w:rsidRDefault="001452A5" w:rsidP="001452A5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804377" wp14:editId="68A8E360">
            <wp:simplePos x="0" y="0"/>
            <wp:positionH relativeFrom="column">
              <wp:posOffset>2771775</wp:posOffset>
            </wp:positionH>
            <wp:positionV relativeFrom="paragraph">
              <wp:posOffset>-351790</wp:posOffset>
            </wp:positionV>
            <wp:extent cx="1314450" cy="1314450"/>
            <wp:effectExtent l="0" t="0" r="0" b="0"/>
            <wp:wrapNone/>
            <wp:docPr id="2" name="Picture 2" descr="FCForm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CFormSe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40"/>
        </w:rPr>
        <w:t>The Family Court of the State of Delaware</w:t>
      </w:r>
    </w:p>
    <w:p w14:paraId="7A2B210A" w14:textId="08BE95BA" w:rsidR="001452A5" w:rsidRDefault="001452A5" w:rsidP="001452A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and Fo</w:t>
      </w:r>
      <w:bookmarkStart w:id="0" w:name="cnty"/>
      <w:bookmarkEnd w:id="0"/>
      <w:r>
        <w:rPr>
          <w:rFonts w:ascii="Arial" w:hAnsi="Arial" w:cs="Arial"/>
          <w:sz w:val="24"/>
        </w:rPr>
        <w:t xml:space="preserve">r </w:t>
      </w:r>
      <w:r>
        <w:rPr>
          <w:rFonts w:ascii="Arial" w:hAnsi="Arial" w:cs="Arial"/>
          <w:sz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41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 County  </w:t>
      </w:r>
      <w:r>
        <w:rPr>
          <w:rFonts w:ascii="Arial" w:hAnsi="Arial" w:cs="Arial"/>
          <w:sz w:val="2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2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 County  </w:t>
      </w:r>
      <w:r>
        <w:rPr>
          <w:rFonts w:ascii="Arial" w:hAnsi="Arial" w:cs="Arial"/>
          <w:sz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3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639F7843" w14:textId="77777777" w:rsidR="001452A5" w:rsidRPr="00475CAE" w:rsidRDefault="001452A5" w:rsidP="001452A5">
      <w:pPr>
        <w:spacing w:after="0" w:line="240" w:lineRule="auto"/>
        <w:rPr>
          <w:rFonts w:ascii="Arial" w:hAnsi="Arial"/>
          <w:sz w:val="16"/>
          <w:szCs w:val="16"/>
        </w:rPr>
      </w:pPr>
    </w:p>
    <w:p w14:paraId="77D59773" w14:textId="77777777" w:rsidR="001452A5" w:rsidRPr="005537DD" w:rsidRDefault="001452A5" w:rsidP="001452A5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8"/>
        </w:rPr>
        <w:t>EX PARTE CUSTODY ORDER ON DIVISION OF FAMILY SERVICES FILINGS</w:t>
      </w:r>
    </w:p>
    <w:p w14:paraId="5820134F" w14:textId="77777777" w:rsidR="001452A5" w:rsidRDefault="001452A5" w:rsidP="001452A5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47"/>
        <w:tblOverlap w:val="never"/>
        <w:tblW w:w="3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1"/>
      </w:tblGrid>
      <w:tr w:rsidR="001452A5" w:rsidRPr="001E5734" w14:paraId="28CE620C" w14:textId="77777777" w:rsidTr="00E27F73">
        <w:trPr>
          <w:trHeight w:val="259"/>
        </w:trPr>
        <w:tc>
          <w:tcPr>
            <w:tcW w:w="33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61919357" w14:textId="77777777" w:rsidR="001452A5" w:rsidRPr="00E94489" w:rsidRDefault="001452A5" w:rsidP="00E27F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4489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tr w:rsidR="001452A5" w:rsidRPr="001E5734" w14:paraId="227575F1" w14:textId="77777777" w:rsidTr="00E27F73">
        <w:trPr>
          <w:trHeight w:val="259"/>
        </w:trPr>
        <w:tc>
          <w:tcPr>
            <w:tcW w:w="3301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1094405A" w14:textId="77777777" w:rsidR="001452A5" w:rsidRPr="001E5734" w:rsidRDefault="001452A5" w:rsidP="00E27F73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452A5" w:rsidRPr="001E5734" w14:paraId="4FDBF500" w14:textId="77777777" w:rsidTr="00E27F73">
        <w:trPr>
          <w:trHeight w:val="259"/>
        </w:trPr>
        <w:tc>
          <w:tcPr>
            <w:tcW w:w="3301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  <w:vAlign w:val="center"/>
          </w:tcPr>
          <w:p w14:paraId="0F3A6FB4" w14:textId="77777777" w:rsidR="001452A5" w:rsidRPr="00E94489" w:rsidRDefault="001452A5" w:rsidP="00E27F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1452A5" w:rsidRPr="001E5734" w14:paraId="3C375E08" w14:textId="77777777" w:rsidTr="00E27F73">
        <w:trPr>
          <w:trHeight w:val="269"/>
        </w:trPr>
        <w:tc>
          <w:tcPr>
            <w:tcW w:w="3301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14:paraId="4452EC13" w14:textId="77777777" w:rsidR="001452A5" w:rsidRPr="001E5734" w:rsidRDefault="001452A5" w:rsidP="00E27F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452A5" w:rsidRPr="001E5734" w14:paraId="5088886F" w14:textId="77777777" w:rsidTr="00E27F73">
        <w:trPr>
          <w:trHeight w:val="269"/>
        </w:trPr>
        <w:tc>
          <w:tcPr>
            <w:tcW w:w="3301" w:type="dxa"/>
            <w:vMerge/>
            <w:tcBorders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331F3D89" w14:textId="77777777" w:rsidR="001452A5" w:rsidRPr="001E5734" w:rsidRDefault="001452A5" w:rsidP="00E27F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452A5" w:rsidRPr="001E5734" w14:paraId="4410BAC4" w14:textId="77777777" w:rsidTr="00E27F73">
        <w:trPr>
          <w:trHeight w:val="269"/>
        </w:trPr>
        <w:tc>
          <w:tcPr>
            <w:tcW w:w="3301" w:type="dxa"/>
            <w:vMerge w:val="restart"/>
            <w:tcBorders>
              <w:top w:val="double" w:sz="4" w:space="0" w:color="auto"/>
              <w:left w:val="double" w:sz="4" w:space="0" w:color="000000"/>
              <w:right w:val="double" w:sz="4" w:space="0" w:color="000000"/>
            </w:tcBorders>
            <w:vAlign w:val="bottom"/>
          </w:tcPr>
          <w:p w14:paraId="20E6F819" w14:textId="77777777" w:rsidR="001452A5" w:rsidRPr="00E94489" w:rsidRDefault="001452A5" w:rsidP="00E27F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4489">
              <w:rPr>
                <w:rFonts w:ascii="Arial" w:hAnsi="Arial" w:cs="Arial"/>
                <w:sz w:val="18"/>
                <w:szCs w:val="18"/>
              </w:rPr>
              <w:t>Petition Number</w:t>
            </w:r>
          </w:p>
          <w:p w14:paraId="57C88E87" w14:textId="77777777" w:rsidR="001452A5" w:rsidRPr="001E5734" w:rsidRDefault="001452A5" w:rsidP="00E27F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452A5" w:rsidRPr="001E5734" w14:paraId="50014324" w14:textId="77777777" w:rsidTr="00E27F73">
        <w:trPr>
          <w:trHeight w:val="269"/>
        </w:trPr>
        <w:tc>
          <w:tcPr>
            <w:tcW w:w="3301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50D9D65B" w14:textId="77777777" w:rsidR="001452A5" w:rsidRPr="001E5734" w:rsidRDefault="001452A5" w:rsidP="00E27F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452A5" w:rsidRPr="001E5734" w14:paraId="6123196E" w14:textId="77777777" w:rsidTr="00E27F73">
        <w:trPr>
          <w:trHeight w:val="259"/>
        </w:trPr>
        <w:tc>
          <w:tcPr>
            <w:tcW w:w="3301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5B798D00" w14:textId="77777777" w:rsidR="001452A5" w:rsidRPr="001E5734" w:rsidRDefault="001452A5" w:rsidP="00E27F73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452A5" w:rsidRPr="001E5734" w14:paraId="28E47910" w14:textId="77777777" w:rsidTr="00E27F73">
        <w:trPr>
          <w:trHeight w:val="259"/>
        </w:trPr>
        <w:tc>
          <w:tcPr>
            <w:tcW w:w="3301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1A938866" w14:textId="77777777" w:rsidR="001452A5" w:rsidRPr="00E94489" w:rsidRDefault="001452A5" w:rsidP="00E27F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4489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94489">
              <w:rPr>
                <w:rFonts w:ascii="Arial" w:hAnsi="Arial" w:cs="Arial"/>
              </w:rPr>
              <w:instrText xml:space="preserve"> FORMTEXT </w:instrText>
            </w:r>
            <w:r w:rsidRPr="00E94489">
              <w:rPr>
                <w:rFonts w:ascii="Arial" w:hAnsi="Arial" w:cs="Arial"/>
              </w:rPr>
            </w:r>
            <w:r w:rsidRPr="00E94489">
              <w:rPr>
                <w:rFonts w:ascii="Arial" w:hAnsi="Arial" w:cs="Arial"/>
              </w:rPr>
              <w:fldChar w:fldCharType="separate"/>
            </w:r>
            <w:r w:rsidRPr="00E94489">
              <w:rPr>
                <w:rFonts w:ascii="Arial" w:hAnsi="Arial" w:cs="Arial"/>
                <w:noProof/>
              </w:rPr>
              <w:t> </w:t>
            </w:r>
            <w:r w:rsidRPr="00E94489">
              <w:rPr>
                <w:rFonts w:ascii="Arial" w:hAnsi="Arial" w:cs="Arial"/>
                <w:noProof/>
              </w:rPr>
              <w:t> </w:t>
            </w:r>
            <w:r w:rsidRPr="00E94489">
              <w:rPr>
                <w:rFonts w:ascii="Arial" w:hAnsi="Arial" w:cs="Arial"/>
                <w:noProof/>
              </w:rPr>
              <w:t> </w:t>
            </w:r>
            <w:r w:rsidRPr="00E94489">
              <w:rPr>
                <w:rFonts w:ascii="Arial" w:hAnsi="Arial" w:cs="Arial"/>
                <w:noProof/>
              </w:rPr>
              <w:t> </w:t>
            </w:r>
            <w:r w:rsidRPr="00E94489">
              <w:rPr>
                <w:rFonts w:ascii="Arial" w:hAnsi="Arial" w:cs="Arial"/>
                <w:noProof/>
              </w:rPr>
              <w:t> </w:t>
            </w:r>
            <w:r w:rsidRPr="00E94489">
              <w:rPr>
                <w:rFonts w:ascii="Arial" w:hAnsi="Arial" w:cs="Arial"/>
              </w:rPr>
              <w:fldChar w:fldCharType="end"/>
            </w:r>
          </w:p>
        </w:tc>
      </w:tr>
      <w:tr w:rsidR="001452A5" w:rsidRPr="001E5734" w14:paraId="403539B2" w14:textId="77777777" w:rsidTr="00E27F73">
        <w:trPr>
          <w:trHeight w:val="269"/>
        </w:trPr>
        <w:tc>
          <w:tcPr>
            <w:tcW w:w="33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00523A4" w14:textId="77777777" w:rsidR="001452A5" w:rsidRPr="001E5734" w:rsidRDefault="001452A5" w:rsidP="00E27F73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54F349D0" w14:textId="77777777" w:rsidR="001452A5" w:rsidRPr="00E94489" w:rsidRDefault="001452A5" w:rsidP="001452A5">
      <w:pPr>
        <w:spacing w:after="0" w:line="240" w:lineRule="auto"/>
        <w:rPr>
          <w:rFonts w:ascii="Arial" w:hAnsi="Arial" w:cs="Arial"/>
          <w:b/>
        </w:rPr>
      </w:pPr>
      <w:r w:rsidRPr="00E94489">
        <w:rPr>
          <w:rFonts w:ascii="Arial" w:hAnsi="Arial" w:cs="Arial"/>
          <w:b/>
        </w:rPr>
        <w:t>DIVISION OF FAMILY SE</w:t>
      </w:r>
      <w:r>
        <w:rPr>
          <w:rFonts w:ascii="Arial" w:hAnsi="Arial" w:cs="Arial"/>
          <w:b/>
        </w:rPr>
        <w:t>R</w:t>
      </w:r>
      <w:r w:rsidRPr="00E94489">
        <w:rPr>
          <w:rFonts w:ascii="Arial" w:hAnsi="Arial" w:cs="Arial"/>
          <w:b/>
        </w:rPr>
        <w:t>VICES/</w:t>
      </w:r>
      <w:r w:rsidRPr="00E94489">
        <w:rPr>
          <w:rFonts w:ascii="Arial" w:hAnsi="Arial" w:cs="Arial"/>
          <w:b/>
        </w:rPr>
        <w:tab/>
      </w:r>
      <w:r w:rsidRPr="00E94489">
        <w:rPr>
          <w:rFonts w:ascii="Arial" w:hAnsi="Arial" w:cs="Arial"/>
          <w:b/>
        </w:rPr>
        <w:tab/>
        <w:t>)</w:t>
      </w:r>
    </w:p>
    <w:p w14:paraId="14639CD6" w14:textId="77777777" w:rsidR="001452A5" w:rsidRPr="00E94489" w:rsidRDefault="001452A5" w:rsidP="001452A5">
      <w:pPr>
        <w:spacing w:after="0" w:line="240" w:lineRule="auto"/>
        <w:rPr>
          <w:rFonts w:ascii="Arial" w:hAnsi="Arial" w:cs="Arial"/>
          <w:b/>
        </w:rPr>
      </w:pPr>
      <w:r w:rsidRPr="00E94489">
        <w:rPr>
          <w:rFonts w:ascii="Arial" w:hAnsi="Arial" w:cs="Arial"/>
          <w:b/>
        </w:rPr>
        <w:t>DEPARTMENT OF SERVICES FOR</w:t>
      </w:r>
      <w:r w:rsidRPr="00E94489">
        <w:rPr>
          <w:rFonts w:ascii="Arial" w:hAnsi="Arial" w:cs="Arial"/>
          <w:b/>
        </w:rPr>
        <w:tab/>
      </w:r>
      <w:r w:rsidRPr="00E94489">
        <w:rPr>
          <w:rFonts w:ascii="Arial" w:hAnsi="Arial" w:cs="Arial"/>
          <w:b/>
        </w:rPr>
        <w:tab/>
        <w:t xml:space="preserve">) </w:t>
      </w:r>
      <w:r w:rsidRPr="00E94489">
        <w:rPr>
          <w:rFonts w:ascii="Arial" w:hAnsi="Arial" w:cs="Arial"/>
          <w:b/>
        </w:rPr>
        <w:tab/>
      </w:r>
    </w:p>
    <w:p w14:paraId="4C848346" w14:textId="77777777" w:rsidR="001452A5" w:rsidRPr="00E94489" w:rsidRDefault="001452A5" w:rsidP="001452A5">
      <w:pPr>
        <w:spacing w:after="0" w:line="240" w:lineRule="auto"/>
        <w:rPr>
          <w:rFonts w:ascii="Arial" w:hAnsi="Arial" w:cs="Arial"/>
          <w:b/>
        </w:rPr>
      </w:pPr>
      <w:r w:rsidRPr="00E94489">
        <w:rPr>
          <w:rFonts w:ascii="Arial" w:hAnsi="Arial" w:cs="Arial"/>
          <w:b/>
        </w:rPr>
        <w:t>CHILDREN, YOUTH AND THEIR</w:t>
      </w:r>
      <w:r w:rsidRPr="00E94489">
        <w:rPr>
          <w:rFonts w:ascii="Arial" w:hAnsi="Arial" w:cs="Arial"/>
          <w:b/>
        </w:rPr>
        <w:tab/>
      </w:r>
      <w:r w:rsidRPr="00E94489">
        <w:rPr>
          <w:rFonts w:ascii="Arial" w:hAnsi="Arial" w:cs="Arial"/>
          <w:b/>
        </w:rPr>
        <w:tab/>
        <w:t>)</w:t>
      </w:r>
    </w:p>
    <w:p w14:paraId="12AD03DA" w14:textId="77777777" w:rsidR="001452A5" w:rsidRDefault="001452A5" w:rsidP="001452A5">
      <w:pPr>
        <w:spacing w:after="0" w:line="240" w:lineRule="auto"/>
        <w:rPr>
          <w:b/>
        </w:rPr>
      </w:pPr>
      <w:r w:rsidRPr="00E94489">
        <w:rPr>
          <w:rFonts w:ascii="Arial" w:hAnsi="Arial" w:cs="Arial"/>
          <w:b/>
        </w:rPr>
        <w:t>FAMILIES</w:t>
      </w:r>
      <w:r>
        <w:rPr>
          <w:b/>
        </w:rPr>
        <w:t>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)</w:t>
      </w:r>
    </w:p>
    <w:p w14:paraId="1279797F" w14:textId="77777777" w:rsidR="001452A5" w:rsidRDefault="001452A5" w:rsidP="001452A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)</w:t>
      </w:r>
      <w:r>
        <w:rPr>
          <w:b/>
        </w:rPr>
        <w:tab/>
      </w:r>
    </w:p>
    <w:p w14:paraId="5936B28F" w14:textId="77777777" w:rsidR="001452A5" w:rsidRDefault="001452A5" w:rsidP="001452A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94489">
        <w:rPr>
          <w:rFonts w:ascii="Arial" w:hAnsi="Arial" w:cs="Arial"/>
          <w:b/>
        </w:rPr>
        <w:t>Petitioner</w:t>
      </w:r>
      <w:r>
        <w:rPr>
          <w:b/>
        </w:rPr>
        <w:tab/>
      </w:r>
      <w:r>
        <w:rPr>
          <w:b/>
        </w:rPr>
        <w:tab/>
        <w:t>)</w:t>
      </w:r>
      <w:r>
        <w:rPr>
          <w:b/>
        </w:rPr>
        <w:tab/>
      </w:r>
    </w:p>
    <w:p w14:paraId="226D0559" w14:textId="77777777" w:rsidR="001452A5" w:rsidRDefault="001452A5" w:rsidP="001452A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Pr="00246E7F">
        <w:rPr>
          <w:rFonts w:ascii="Arial" w:hAnsi="Arial" w:cs="Arial"/>
          <w:b/>
        </w:rPr>
        <w:t>v.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)</w:t>
      </w:r>
      <w:r>
        <w:rPr>
          <w:b/>
        </w:rPr>
        <w:tab/>
      </w:r>
    </w:p>
    <w:p w14:paraId="4B72E24D" w14:textId="77777777" w:rsidR="001452A5" w:rsidRDefault="001452A5" w:rsidP="001452A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990"/>
      </w:tblGrid>
      <w:tr w:rsidR="001452A5" w:rsidRPr="00073E43" w14:paraId="60C98DEB" w14:textId="77777777" w:rsidTr="00E27F73">
        <w:tc>
          <w:tcPr>
            <w:tcW w:w="361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1607BF1" w14:textId="215805B7" w:rsidR="001452A5" w:rsidRPr="0026421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" w:name="Text1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E7A2F">
              <w:rPr>
                <w:rFonts w:ascii="Arial" w:hAnsi="Arial" w:cs="Arial"/>
              </w:rPr>
              <w:t> </w:t>
            </w:r>
            <w:r w:rsidR="008E7A2F">
              <w:rPr>
                <w:rFonts w:ascii="Arial" w:hAnsi="Arial" w:cs="Arial"/>
              </w:rPr>
              <w:t> </w:t>
            </w:r>
            <w:r w:rsidR="008E7A2F">
              <w:rPr>
                <w:rFonts w:ascii="Arial" w:hAnsi="Arial" w:cs="Arial"/>
              </w:rPr>
              <w:t> </w:t>
            </w:r>
            <w:r w:rsidR="008E7A2F">
              <w:rPr>
                <w:rFonts w:ascii="Arial" w:hAnsi="Arial" w:cs="Arial"/>
              </w:rPr>
              <w:t> </w:t>
            </w:r>
            <w:r w:rsidR="008E7A2F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F8978" w14:textId="77777777" w:rsidR="001452A5" w:rsidRPr="00073E43" w:rsidRDefault="001452A5" w:rsidP="00E27F73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           </w:t>
            </w:r>
            <w:r w:rsidRPr="00073E43">
              <w:rPr>
                <w:b/>
              </w:rPr>
              <w:t>)</w:t>
            </w:r>
          </w:p>
        </w:tc>
      </w:tr>
      <w:tr w:rsidR="001452A5" w:rsidRPr="00073E43" w14:paraId="1178A5E9" w14:textId="77777777" w:rsidTr="00E27F73"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F565B98" w14:textId="44B071CE" w:rsidR="001452A5" w:rsidRPr="0026421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6" w:name="Text1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4AD4A" w14:textId="77777777" w:rsidR="001452A5" w:rsidRPr="00073E43" w:rsidRDefault="001452A5" w:rsidP="00E27F73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           </w:t>
            </w:r>
            <w:r w:rsidRPr="00073E43">
              <w:rPr>
                <w:b/>
              </w:rPr>
              <w:t>)</w:t>
            </w:r>
          </w:p>
        </w:tc>
      </w:tr>
      <w:tr w:rsidR="001452A5" w:rsidRPr="00073E43" w14:paraId="521EF34A" w14:textId="77777777" w:rsidTr="00E27F73"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C818DB2" w14:textId="3FC5BA5C" w:rsidR="001452A5" w:rsidRPr="0026421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7" w:name="Text1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5CC63" w14:textId="77777777" w:rsidR="001452A5" w:rsidRPr="00073E43" w:rsidRDefault="001452A5" w:rsidP="00E27F73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           </w:t>
            </w:r>
            <w:r w:rsidRPr="00073E43">
              <w:rPr>
                <w:b/>
              </w:rPr>
              <w:t>)</w:t>
            </w:r>
          </w:p>
        </w:tc>
      </w:tr>
      <w:tr w:rsidR="001452A5" w:rsidRPr="00073E43" w14:paraId="49701543" w14:textId="77777777" w:rsidTr="00E27F73"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8684B82" w14:textId="08B19ED1" w:rsidR="001452A5" w:rsidRPr="0026421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8" w:name="Text1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563BD" w14:textId="77777777" w:rsidR="001452A5" w:rsidRPr="00073E43" w:rsidRDefault="001452A5" w:rsidP="00E27F73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           </w:t>
            </w:r>
            <w:r w:rsidRPr="00073E43">
              <w:rPr>
                <w:b/>
              </w:rPr>
              <w:t>)</w:t>
            </w:r>
          </w:p>
        </w:tc>
      </w:tr>
      <w:tr w:rsidR="001452A5" w:rsidRPr="00073E43" w14:paraId="30F666A7" w14:textId="77777777" w:rsidTr="00E27F73"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BEC8FBE" w14:textId="689E1647" w:rsidR="001452A5" w:rsidRPr="0026421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" w:name="Text1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35525" w14:textId="77777777" w:rsidR="001452A5" w:rsidRPr="00073E43" w:rsidRDefault="001452A5" w:rsidP="00E27F73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           </w:t>
            </w:r>
            <w:r w:rsidRPr="00073E43">
              <w:rPr>
                <w:b/>
              </w:rPr>
              <w:t>)</w:t>
            </w:r>
          </w:p>
        </w:tc>
      </w:tr>
    </w:tbl>
    <w:p w14:paraId="77CCD208" w14:textId="77777777" w:rsidR="001452A5" w:rsidRDefault="001452A5" w:rsidP="001452A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)</w:t>
      </w:r>
    </w:p>
    <w:p w14:paraId="07A2740C" w14:textId="77777777" w:rsidR="001452A5" w:rsidRDefault="001452A5" w:rsidP="001452A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94489">
        <w:rPr>
          <w:rFonts w:ascii="Arial" w:hAnsi="Arial" w:cs="Arial"/>
          <w:b/>
        </w:rPr>
        <w:t>Respondents</w:t>
      </w:r>
      <w:r>
        <w:rPr>
          <w:b/>
        </w:rPr>
        <w:tab/>
      </w:r>
      <w:r>
        <w:rPr>
          <w:b/>
        </w:rPr>
        <w:tab/>
        <w:t>)</w:t>
      </w:r>
    </w:p>
    <w:p w14:paraId="7E4A9CA3" w14:textId="77777777" w:rsidR="001452A5" w:rsidRDefault="001452A5" w:rsidP="001452A5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Y="-22"/>
        <w:tblW w:w="5000" w:type="pct"/>
        <w:tblLook w:val="0000" w:firstRow="0" w:lastRow="0" w:firstColumn="0" w:lastColumn="0" w:noHBand="0" w:noVBand="0"/>
      </w:tblPr>
      <w:tblGrid>
        <w:gridCol w:w="398"/>
        <w:gridCol w:w="112"/>
        <w:gridCol w:w="1494"/>
        <w:gridCol w:w="222"/>
        <w:gridCol w:w="828"/>
        <w:gridCol w:w="278"/>
        <w:gridCol w:w="845"/>
        <w:gridCol w:w="6623"/>
      </w:tblGrid>
      <w:tr w:rsidR="007B5190" w14:paraId="0B3E01EF" w14:textId="77777777" w:rsidTr="00292352">
        <w:trPr>
          <w:trHeight w:val="345"/>
        </w:trPr>
        <w:tc>
          <w:tcPr>
            <w:tcW w:w="236" w:type="pct"/>
            <w:gridSpan w:val="2"/>
            <w:vAlign w:val="bottom"/>
          </w:tcPr>
          <w:p w14:paraId="0F6826D5" w14:textId="77777777" w:rsidR="001452A5" w:rsidRPr="00E94489" w:rsidRDefault="001452A5" w:rsidP="007B5190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94489">
              <w:rPr>
                <w:rFonts w:ascii="Arial" w:hAnsi="Arial" w:cs="Arial"/>
              </w:rPr>
              <w:t>On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bottom"/>
          </w:tcPr>
          <w:p w14:paraId="29A6788C" w14:textId="749E672B" w:rsidR="001452A5" w:rsidRPr="0026421F" w:rsidRDefault="0026421F" w:rsidP="007B519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10" w:name="Dropdown2"/>
            <w:r>
              <w:rPr>
                <w:rFonts w:ascii="Arial" w:hAnsi="Arial" w:cs="Arial"/>
                <w:bCs/>
              </w:rPr>
              <w:instrText xml:space="preserve"> FORMDROPDOWN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0"/>
          </w:p>
        </w:tc>
        <w:tc>
          <w:tcPr>
            <w:tcW w:w="103" w:type="pct"/>
            <w:vAlign w:val="bottom"/>
          </w:tcPr>
          <w:p w14:paraId="726B4B0E" w14:textId="77777777" w:rsidR="001452A5" w:rsidRPr="00E94489" w:rsidRDefault="001452A5" w:rsidP="007B5190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bottom"/>
          </w:tcPr>
          <w:p w14:paraId="192B3AC5" w14:textId="0855AC17" w:rsidR="001452A5" w:rsidRPr="006031C8" w:rsidRDefault="0026421F" w:rsidP="007B5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1" w:name="Text1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29" w:type="pct"/>
            <w:vAlign w:val="bottom"/>
          </w:tcPr>
          <w:p w14:paraId="2A7A5396" w14:textId="77777777" w:rsidR="001452A5" w:rsidRPr="00E94489" w:rsidRDefault="001452A5" w:rsidP="007B5190">
            <w:pPr>
              <w:spacing w:after="0" w:line="240" w:lineRule="auto"/>
              <w:rPr>
                <w:rFonts w:ascii="Arial" w:hAnsi="Arial" w:cs="Arial"/>
              </w:rPr>
            </w:pPr>
            <w:r w:rsidRPr="00E94489">
              <w:rPr>
                <w:rFonts w:ascii="Arial" w:hAnsi="Arial" w:cs="Arial"/>
              </w:rPr>
              <w:t>,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bottom"/>
          </w:tcPr>
          <w:p w14:paraId="31E567ED" w14:textId="693532D5" w:rsidR="001452A5" w:rsidRPr="00E94489" w:rsidRDefault="0026421F" w:rsidP="007B5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2" w:name="Text1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3065" w:type="pct"/>
            <w:vAlign w:val="bottom"/>
          </w:tcPr>
          <w:p w14:paraId="48D0BF0C" w14:textId="5C3EC420" w:rsidR="001452A5" w:rsidRPr="00E94489" w:rsidRDefault="001452A5" w:rsidP="007B5190">
            <w:pPr>
              <w:spacing w:after="0" w:line="240" w:lineRule="auto"/>
              <w:rPr>
                <w:rFonts w:ascii="Arial" w:hAnsi="Arial" w:cs="Arial"/>
              </w:rPr>
            </w:pPr>
            <w:r w:rsidRPr="00E94489">
              <w:rPr>
                <w:rFonts w:ascii="Arial" w:hAnsi="Arial" w:cs="Arial"/>
              </w:rPr>
              <w:t>, the Department of Services</w:t>
            </w:r>
            <w:r>
              <w:rPr>
                <w:rFonts w:ascii="Arial" w:hAnsi="Arial" w:cs="Arial"/>
              </w:rPr>
              <w:t xml:space="preserve"> for Children, Youth and Their</w:t>
            </w:r>
          </w:p>
        </w:tc>
      </w:tr>
      <w:tr w:rsidR="001452A5" w14:paraId="09B34D87" w14:textId="77777777" w:rsidTr="00292352">
        <w:trPr>
          <w:trHeight w:val="360"/>
        </w:trPr>
        <w:tc>
          <w:tcPr>
            <w:tcW w:w="5000" w:type="pct"/>
            <w:gridSpan w:val="8"/>
            <w:vAlign w:val="bottom"/>
          </w:tcPr>
          <w:p w14:paraId="64DCE7BE" w14:textId="11992D73" w:rsidR="001452A5" w:rsidRPr="008E4300" w:rsidRDefault="00292352" w:rsidP="007B51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Families, </w:t>
            </w:r>
            <w:r w:rsidR="001452A5">
              <w:rPr>
                <w:rFonts w:ascii="Arial" w:hAnsi="Arial" w:cs="Arial"/>
              </w:rPr>
              <w:t>through its Division of Family Services (DSCYF/DFS)</w:t>
            </w:r>
          </w:p>
        </w:tc>
      </w:tr>
      <w:tr w:rsidR="001452A5" w14:paraId="1976934C" w14:textId="77777777" w:rsidTr="00292352">
        <w:trPr>
          <w:trHeight w:val="378"/>
        </w:trPr>
        <w:tc>
          <w:tcPr>
            <w:tcW w:w="184" w:type="pct"/>
            <w:tcMar>
              <w:left w:w="72" w:type="dxa"/>
              <w:right w:w="72" w:type="dxa"/>
            </w:tcMar>
            <w:vAlign w:val="bottom"/>
          </w:tcPr>
          <w:p w14:paraId="3EB1DDEE" w14:textId="77777777" w:rsidR="001452A5" w:rsidRPr="008E4300" w:rsidRDefault="001452A5" w:rsidP="007B51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4816" w:type="pct"/>
            <w:gridSpan w:val="7"/>
            <w:vAlign w:val="bottom"/>
          </w:tcPr>
          <w:p w14:paraId="489BBB8B" w14:textId="77777777" w:rsidR="001452A5" w:rsidRPr="008E4300" w:rsidRDefault="001452A5" w:rsidP="007B51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Submitted a written </w:t>
            </w:r>
            <w:proofErr w:type="gramStart"/>
            <w:r>
              <w:rPr>
                <w:rFonts w:ascii="Arial" w:hAnsi="Arial" w:cs="Arial"/>
              </w:rPr>
              <w:t>sworn affidavit</w:t>
            </w:r>
            <w:proofErr w:type="gramEnd"/>
            <w:r>
              <w:rPr>
                <w:rFonts w:ascii="Arial" w:hAnsi="Arial" w:cs="Arial"/>
              </w:rPr>
              <w:t xml:space="preserve"> alleging dependency, neglect and/or abuse; or</w:t>
            </w:r>
          </w:p>
        </w:tc>
      </w:tr>
      <w:tr w:rsidR="001452A5" w14:paraId="7C59832E" w14:textId="77777777" w:rsidTr="00292352">
        <w:trPr>
          <w:trHeight w:val="378"/>
        </w:trPr>
        <w:tc>
          <w:tcPr>
            <w:tcW w:w="184" w:type="pct"/>
            <w:tcMar>
              <w:left w:w="72" w:type="dxa"/>
              <w:right w:w="72" w:type="dxa"/>
            </w:tcMar>
            <w:vAlign w:val="bottom"/>
          </w:tcPr>
          <w:p w14:paraId="74FD8F3E" w14:textId="77777777" w:rsidR="001452A5" w:rsidRPr="008E4300" w:rsidRDefault="001452A5" w:rsidP="007B51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4" w:name="Check21"/>
            <w:r>
              <w:rPr>
                <w:rFonts w:ascii="Arial" w:hAnsi="Arial" w:cs="Arial"/>
              </w:rPr>
              <w:instrText xml:space="preserve">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4816" w:type="pct"/>
            <w:gridSpan w:val="7"/>
            <w:vAlign w:val="bottom"/>
          </w:tcPr>
          <w:p w14:paraId="3E6D260D" w14:textId="77777777" w:rsidR="001452A5" w:rsidRPr="008E4300" w:rsidRDefault="001452A5" w:rsidP="007B51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Presented sworn testimony</w:t>
            </w:r>
            <w:r w:rsidRPr="00A92B6E">
              <w:rPr>
                <w:rFonts w:ascii="Arial" w:hAnsi="Arial" w:cs="Arial"/>
              </w:rPr>
              <w:t>, through a verbal order request</w:t>
            </w:r>
            <w:r>
              <w:rPr>
                <w:rFonts w:ascii="Arial" w:hAnsi="Arial" w:cs="Arial"/>
              </w:rPr>
              <w:t>, alleging dependency, neglect, and/or abuse.</w:t>
            </w:r>
          </w:p>
        </w:tc>
      </w:tr>
    </w:tbl>
    <w:tbl>
      <w:tblPr>
        <w:tblpPr w:leftFromText="180" w:rightFromText="180" w:vertAnchor="text" w:horzAnchor="margin" w:tblpY="-75"/>
        <w:tblW w:w="5000" w:type="pct"/>
        <w:tblLook w:val="0000" w:firstRow="0" w:lastRow="0" w:firstColumn="0" w:lastColumn="0" w:noHBand="0" w:noVBand="0"/>
      </w:tblPr>
      <w:tblGrid>
        <w:gridCol w:w="4813"/>
        <w:gridCol w:w="821"/>
        <w:gridCol w:w="3516"/>
        <w:gridCol w:w="1650"/>
      </w:tblGrid>
      <w:tr w:rsidR="001452A5" w:rsidRPr="00246E7F" w14:paraId="5AEA2A33" w14:textId="77777777" w:rsidTr="00292352">
        <w:trPr>
          <w:trHeight w:val="315"/>
        </w:trPr>
        <w:tc>
          <w:tcPr>
            <w:tcW w:w="5000" w:type="pct"/>
            <w:gridSpan w:val="4"/>
            <w:vAlign w:val="bottom"/>
          </w:tcPr>
          <w:p w14:paraId="110A8056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DSCYF/DFS has </w:t>
            </w:r>
            <w:r w:rsidRPr="00246E7F">
              <w:rPr>
                <w:rFonts w:ascii="Arial" w:hAnsi="Arial" w:cs="Arial"/>
              </w:rPr>
              <w:t>requested emergency ex</w:t>
            </w:r>
            <w:r>
              <w:rPr>
                <w:rFonts w:ascii="Arial" w:hAnsi="Arial" w:cs="Arial"/>
              </w:rPr>
              <w:t xml:space="preserve"> </w:t>
            </w:r>
            <w:r w:rsidRPr="00246E7F">
              <w:rPr>
                <w:rFonts w:ascii="Arial" w:hAnsi="Arial" w:cs="Arial"/>
              </w:rPr>
              <w:t>parte custody of:</w:t>
            </w:r>
          </w:p>
        </w:tc>
      </w:tr>
      <w:tr w:rsidR="001452A5" w:rsidRPr="00246E7F" w14:paraId="21AE1106" w14:textId="77777777" w:rsidTr="00292352">
        <w:trPr>
          <w:trHeight w:val="420"/>
        </w:trPr>
        <w:tc>
          <w:tcPr>
            <w:tcW w:w="2228" w:type="pct"/>
            <w:tcBorders>
              <w:bottom w:val="single" w:sz="4" w:space="0" w:color="auto"/>
            </w:tcBorders>
            <w:vAlign w:val="bottom"/>
          </w:tcPr>
          <w:p w14:paraId="6461C0E4" w14:textId="4D8A1132" w:rsidR="001452A5" w:rsidRPr="00246E7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5" w:name="Text1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380" w:type="pct"/>
            <w:vAlign w:val="bottom"/>
          </w:tcPr>
          <w:p w14:paraId="1531C6EB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, born</w:t>
            </w:r>
          </w:p>
        </w:tc>
        <w:tc>
          <w:tcPr>
            <w:tcW w:w="1628" w:type="pct"/>
            <w:tcBorders>
              <w:bottom w:val="single" w:sz="4" w:space="0" w:color="auto"/>
            </w:tcBorders>
            <w:vAlign w:val="bottom"/>
          </w:tcPr>
          <w:p w14:paraId="31A8E1EA" w14:textId="61C76D02" w:rsidR="001452A5" w:rsidRPr="00246E7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6" w:name="Text1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764" w:type="pct"/>
            <w:vAlign w:val="bottom"/>
          </w:tcPr>
          <w:p w14:paraId="36EF9EDB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;</w:t>
            </w:r>
          </w:p>
        </w:tc>
      </w:tr>
      <w:tr w:rsidR="001452A5" w:rsidRPr="00246E7F" w14:paraId="2F9DA9E7" w14:textId="77777777" w:rsidTr="00292352">
        <w:trPr>
          <w:trHeight w:val="317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CFE860" w14:textId="0C731112" w:rsidR="001452A5" w:rsidRPr="00246E7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7" w:name="Text1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380" w:type="pct"/>
            <w:vAlign w:val="bottom"/>
          </w:tcPr>
          <w:p w14:paraId="1C127282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, born</w:t>
            </w:r>
          </w:p>
        </w:tc>
        <w:tc>
          <w:tcPr>
            <w:tcW w:w="1628" w:type="pct"/>
            <w:tcBorders>
              <w:bottom w:val="single" w:sz="4" w:space="0" w:color="auto"/>
            </w:tcBorders>
            <w:vAlign w:val="bottom"/>
          </w:tcPr>
          <w:p w14:paraId="0ABFB195" w14:textId="29C852E7" w:rsidR="001452A5" w:rsidRPr="00246E7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8" w:name="Text1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764" w:type="pct"/>
            <w:vAlign w:val="bottom"/>
          </w:tcPr>
          <w:p w14:paraId="770C5820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;</w:t>
            </w:r>
          </w:p>
        </w:tc>
      </w:tr>
      <w:tr w:rsidR="001452A5" w:rsidRPr="00246E7F" w14:paraId="68BC5A02" w14:textId="77777777" w:rsidTr="00292352">
        <w:trPr>
          <w:trHeight w:val="317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8BDA82" w14:textId="3BE425B3" w:rsidR="001452A5" w:rsidRPr="00246E7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9" w:name="Text1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380" w:type="pct"/>
            <w:vAlign w:val="bottom"/>
          </w:tcPr>
          <w:p w14:paraId="664A9407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, born</w:t>
            </w: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1DB279" w14:textId="7391A470" w:rsidR="001452A5" w:rsidRPr="00246E7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20" w:name="Text1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764" w:type="pct"/>
            <w:vAlign w:val="bottom"/>
          </w:tcPr>
          <w:p w14:paraId="4C54B54E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;</w:t>
            </w:r>
          </w:p>
        </w:tc>
      </w:tr>
      <w:tr w:rsidR="001452A5" w:rsidRPr="00246E7F" w14:paraId="1F905924" w14:textId="77777777" w:rsidTr="00292352">
        <w:trPr>
          <w:trHeight w:val="317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D5F56A" w14:textId="2E79477A" w:rsidR="001452A5" w:rsidRPr="00246E7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21" w:name="Text1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380" w:type="pct"/>
            <w:vAlign w:val="bottom"/>
          </w:tcPr>
          <w:p w14:paraId="5734B28E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, born</w:t>
            </w: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B2E3A1" w14:textId="00B2FB62" w:rsidR="001452A5" w:rsidRPr="00246E7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2" w:name="Text1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764" w:type="pct"/>
            <w:vAlign w:val="bottom"/>
          </w:tcPr>
          <w:p w14:paraId="38D35C7F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;</w:t>
            </w:r>
          </w:p>
        </w:tc>
      </w:tr>
      <w:tr w:rsidR="001452A5" w:rsidRPr="00246E7F" w14:paraId="0935824B" w14:textId="77777777" w:rsidTr="00292352">
        <w:trPr>
          <w:trHeight w:val="317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B88E38" w14:textId="51C69A89" w:rsidR="001452A5" w:rsidRPr="00246E7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3" w:name="Text1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380" w:type="pct"/>
            <w:vAlign w:val="bottom"/>
          </w:tcPr>
          <w:p w14:paraId="6634F9DF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, born</w:t>
            </w: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62BFD9" w14:textId="45D11023" w:rsidR="001452A5" w:rsidRPr="00246E7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24" w:name="Text1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764" w:type="pct"/>
            <w:vAlign w:val="bottom"/>
          </w:tcPr>
          <w:p w14:paraId="7C66A785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;</w:t>
            </w:r>
          </w:p>
        </w:tc>
      </w:tr>
      <w:tr w:rsidR="001452A5" w:rsidRPr="00246E7F" w14:paraId="38EA9382" w14:textId="77777777" w:rsidTr="00292352">
        <w:trPr>
          <w:trHeight w:val="317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D43D27" w14:textId="3DB1F031" w:rsidR="001452A5" w:rsidRPr="00246E7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5" w:name="Text1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380" w:type="pct"/>
            <w:vAlign w:val="bottom"/>
          </w:tcPr>
          <w:p w14:paraId="3D3AED11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, born</w:t>
            </w: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A56E3C" w14:textId="39AD9010" w:rsidR="001452A5" w:rsidRPr="00246E7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6" w:name="Text1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764" w:type="pct"/>
            <w:vAlign w:val="bottom"/>
          </w:tcPr>
          <w:p w14:paraId="1D82AB19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;</w:t>
            </w:r>
          </w:p>
        </w:tc>
      </w:tr>
    </w:tbl>
    <w:p w14:paraId="1A29A943" w14:textId="77777777" w:rsidR="001452A5" w:rsidRDefault="001452A5" w:rsidP="001452A5">
      <w:pPr>
        <w:spacing w:after="0" w:line="240" w:lineRule="auto"/>
        <w:rPr>
          <w:rFonts w:ascii="Arial" w:hAnsi="Arial" w:cs="Arial"/>
        </w:rPr>
      </w:pPr>
      <w:r w:rsidRPr="00E94489">
        <w:rPr>
          <w:rFonts w:ascii="Arial" w:hAnsi="Arial" w:cs="Arial"/>
        </w:rPr>
        <w:t>After review of the affidavit/oral testimony, the Court finds:</w:t>
      </w:r>
    </w:p>
    <w:p w14:paraId="4B4F2A4F" w14:textId="77777777" w:rsidR="001452A5" w:rsidRPr="0016298F" w:rsidRDefault="001452A5" w:rsidP="001452A5">
      <w:pPr>
        <w:spacing w:after="0" w:line="240" w:lineRule="auto"/>
        <w:rPr>
          <w:vanish/>
          <w:sz w:val="12"/>
        </w:rPr>
      </w:pPr>
    </w:p>
    <w:p w14:paraId="3716F0AA" w14:textId="77777777" w:rsidR="001452A5" w:rsidRDefault="001452A5" w:rsidP="001452A5">
      <w:pPr>
        <w:spacing w:after="0" w:line="240" w:lineRule="auto"/>
      </w:pPr>
    </w:p>
    <w:p w14:paraId="061B8D0B" w14:textId="77777777" w:rsidR="001452A5" w:rsidRDefault="001452A5" w:rsidP="001452A5">
      <w:pPr>
        <w:spacing w:after="0" w:line="240" w:lineRule="auto"/>
        <w:ind w:left="720" w:hanging="720"/>
        <w:rPr>
          <w:rFonts w:ascii="Arial" w:hAnsi="Arial" w:cs="Arial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ab/>
      </w:r>
      <w:r>
        <w:rPr>
          <w:rFonts w:ascii="Arial" w:hAnsi="Arial" w:cs="Arial"/>
        </w:rPr>
        <w:t>No</w:t>
      </w:r>
      <w:r w:rsidRPr="00E94489">
        <w:rPr>
          <w:rFonts w:ascii="Arial" w:hAnsi="Arial" w:cs="Arial"/>
        </w:rPr>
        <w:t xml:space="preserve"> emergency conditions exist sufficient to find probable cause that the child(ren) continue to be in actual physical, mental or emotional danger or there is a substantial risk thereof, based on the following:</w:t>
      </w:r>
    </w:p>
    <w:p w14:paraId="69FE85F5" w14:textId="77777777" w:rsidR="001452A5" w:rsidRDefault="001452A5" w:rsidP="001452A5">
      <w:pPr>
        <w:spacing w:after="0" w:line="240" w:lineRule="auto"/>
        <w:ind w:left="720" w:hanging="720"/>
        <w:rPr>
          <w:rFonts w:ascii="Arial" w:hAnsi="Arial" w:cs="Arial"/>
        </w:rPr>
      </w:pPr>
      <w:bookmarkStart w:id="27" w:name="_Hlk93996207"/>
    </w:p>
    <w:p w14:paraId="6465F339" w14:textId="77777777" w:rsidR="001452A5" w:rsidRPr="0029199F" w:rsidRDefault="001452A5" w:rsidP="001452A5">
      <w:pPr>
        <w:framePr w:w="10824" w:h="1351" w:hSpace="180" w:wrap="around" w:vAnchor="text" w:hAnchor="page" w:x="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left="450" w:right="210"/>
        <w:rPr>
          <w:rFonts w:ascii="Times New Roman" w:eastAsia="Times New Roman" w:hAnsi="Times New Roman" w:cs="Times New Roman"/>
          <w:sz w:val="20"/>
          <w:szCs w:val="20"/>
        </w:rPr>
      </w:pPr>
      <w:r w:rsidRPr="0029199F">
        <w:rPr>
          <w:rFonts w:ascii="Arial" w:eastAsia="Times New Roman" w:hAnsi="Arial" w:cs="Arial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29199F">
        <w:rPr>
          <w:rFonts w:ascii="Arial" w:eastAsia="Times New Roman" w:hAnsi="Arial" w:cs="Arial"/>
        </w:rPr>
        <w:instrText xml:space="preserve"> FORMTEXT </w:instrText>
      </w:r>
      <w:r w:rsidRPr="0029199F">
        <w:rPr>
          <w:rFonts w:ascii="Arial" w:eastAsia="Times New Roman" w:hAnsi="Arial" w:cs="Arial"/>
        </w:rPr>
      </w:r>
      <w:r w:rsidRPr="0029199F">
        <w:rPr>
          <w:rFonts w:ascii="Arial" w:eastAsia="Times New Roman" w:hAnsi="Arial" w:cs="Arial"/>
        </w:rPr>
        <w:fldChar w:fldCharType="separate"/>
      </w:r>
      <w:r w:rsidRPr="0029199F">
        <w:rPr>
          <w:rFonts w:ascii="Arial" w:eastAsia="Times New Roman" w:hAnsi="Arial" w:cs="Arial"/>
          <w:noProof/>
        </w:rPr>
        <w:t> </w:t>
      </w:r>
      <w:r w:rsidRPr="0029199F">
        <w:rPr>
          <w:rFonts w:ascii="Arial" w:eastAsia="Times New Roman" w:hAnsi="Arial" w:cs="Arial"/>
          <w:noProof/>
        </w:rPr>
        <w:t> </w:t>
      </w:r>
      <w:r w:rsidRPr="0029199F">
        <w:rPr>
          <w:rFonts w:ascii="Arial" w:eastAsia="Times New Roman" w:hAnsi="Arial" w:cs="Arial"/>
          <w:noProof/>
        </w:rPr>
        <w:t> </w:t>
      </w:r>
      <w:r w:rsidRPr="0029199F">
        <w:rPr>
          <w:rFonts w:ascii="Arial" w:eastAsia="Times New Roman" w:hAnsi="Arial" w:cs="Arial"/>
          <w:noProof/>
        </w:rPr>
        <w:t> </w:t>
      </w:r>
      <w:r w:rsidRPr="0029199F">
        <w:rPr>
          <w:rFonts w:ascii="Arial" w:eastAsia="Times New Roman" w:hAnsi="Arial" w:cs="Arial"/>
          <w:noProof/>
        </w:rPr>
        <w:t> </w:t>
      </w:r>
      <w:r w:rsidRPr="0029199F">
        <w:rPr>
          <w:rFonts w:ascii="Arial" w:eastAsia="Times New Roman" w:hAnsi="Arial" w:cs="Arial"/>
        </w:rPr>
        <w:fldChar w:fldCharType="end"/>
      </w:r>
    </w:p>
    <w:p w14:paraId="3630CF23" w14:textId="77777777" w:rsidR="001452A5" w:rsidRDefault="001452A5" w:rsidP="001452A5">
      <w:pPr>
        <w:spacing w:after="0" w:line="240" w:lineRule="auto"/>
        <w:ind w:left="720" w:hanging="720"/>
        <w:rPr>
          <w:rFonts w:ascii="Arial" w:hAnsi="Arial" w:cs="Arial"/>
        </w:rPr>
      </w:pPr>
    </w:p>
    <w:p w14:paraId="09874E1B" w14:textId="77777777" w:rsidR="001452A5" w:rsidRDefault="001452A5" w:rsidP="001452A5">
      <w:pPr>
        <w:spacing w:after="0" w:line="240" w:lineRule="auto"/>
        <w:ind w:left="720" w:right="180"/>
        <w:rPr>
          <w:rFonts w:ascii="Arial" w:hAnsi="Arial" w:cs="Arial"/>
        </w:rPr>
      </w:pPr>
    </w:p>
    <w:bookmarkEnd w:id="27"/>
    <w:p w14:paraId="26CC13DD" w14:textId="77777777" w:rsidR="001452A5" w:rsidRDefault="001452A5" w:rsidP="001452A5">
      <w:pPr>
        <w:spacing w:after="0" w:line="240" w:lineRule="auto"/>
        <w:ind w:left="720" w:right="180"/>
        <w:rPr>
          <w:rFonts w:ascii="Arial" w:hAnsi="Arial" w:cs="Arial"/>
        </w:rPr>
      </w:pPr>
    </w:p>
    <w:p w14:paraId="7E22C5A5" w14:textId="77777777" w:rsidR="001452A5" w:rsidRPr="00E94489" w:rsidRDefault="001452A5" w:rsidP="001452A5">
      <w:pPr>
        <w:spacing w:after="0" w:line="240" w:lineRule="auto"/>
        <w:ind w:left="720" w:right="180"/>
        <w:rPr>
          <w:rFonts w:ascii="Arial" w:hAnsi="Arial" w:cs="Arial"/>
        </w:rPr>
      </w:pPr>
    </w:p>
    <w:p w14:paraId="17054C45" w14:textId="77777777" w:rsidR="001452A5" w:rsidRDefault="001452A5" w:rsidP="001452A5">
      <w:pPr>
        <w:spacing w:after="0" w:line="240" w:lineRule="auto"/>
        <w:ind w:left="720" w:hanging="720"/>
        <w:rPr>
          <w:rFonts w:ascii="Arial" w:hAnsi="Arial" w:cs="Arial"/>
        </w:rPr>
      </w:pPr>
    </w:p>
    <w:p w14:paraId="414BBA53" w14:textId="77777777" w:rsidR="001452A5" w:rsidRPr="00087EFE" w:rsidRDefault="001452A5" w:rsidP="001452A5">
      <w:pPr>
        <w:spacing w:after="0" w:line="240" w:lineRule="auto"/>
        <w:ind w:left="720"/>
        <w:rPr>
          <w:rFonts w:ascii="Arial" w:hAnsi="Arial" w:cs="Arial"/>
        </w:rPr>
      </w:pPr>
    </w:p>
    <w:p w14:paraId="1137D207" w14:textId="77777777" w:rsidR="001452A5" w:rsidRDefault="001452A5" w:rsidP="001452A5">
      <w:pPr>
        <w:spacing w:after="0" w:line="240" w:lineRule="auto"/>
        <w:ind w:left="720" w:hanging="720"/>
        <w:rPr>
          <w:rFonts w:ascii="Arial" w:hAnsi="Arial" w:cs="Arial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28"/>
      <w:r>
        <w:t xml:space="preserve"> </w:t>
      </w:r>
      <w:r>
        <w:tab/>
      </w:r>
      <w:r>
        <w:rPr>
          <w:rFonts w:ascii="Arial" w:hAnsi="Arial" w:cs="Arial"/>
        </w:rPr>
        <w:t>E</w:t>
      </w:r>
      <w:r w:rsidRPr="00291326">
        <w:rPr>
          <w:rFonts w:ascii="Arial" w:hAnsi="Arial" w:cs="Arial"/>
        </w:rPr>
        <w:t>mergency conditions exist sufficient to find the existence of probable cause that the child(ren) continue to be in actual physical, mental or emotional danger or there is a substantial risk thereof, based on the following:</w:t>
      </w:r>
    </w:p>
    <w:p w14:paraId="25812226" w14:textId="77777777" w:rsidR="001452A5" w:rsidRPr="00D020FD" w:rsidRDefault="001452A5" w:rsidP="001452A5">
      <w:pPr>
        <w:spacing w:after="0" w:line="240" w:lineRule="auto"/>
        <w:ind w:left="720" w:hanging="720"/>
        <w:rPr>
          <w:rFonts w:ascii="Arial" w:hAnsi="Arial" w:cs="Arial"/>
          <w:sz w:val="18"/>
          <w:szCs w:val="18"/>
        </w:rPr>
      </w:pPr>
    </w:p>
    <w:p w14:paraId="6607C9D8" w14:textId="77777777" w:rsidR="001452A5" w:rsidRPr="0029199F" w:rsidRDefault="001452A5" w:rsidP="001452A5">
      <w:pPr>
        <w:framePr w:w="10036" w:h="1816" w:hSpace="180" w:wrap="around" w:vAnchor="text" w:hAnchor="page" w:x="14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99F">
        <w:rPr>
          <w:rFonts w:ascii="Arial" w:eastAsia="Times New Roman" w:hAnsi="Arial" w:cs="Arial"/>
          <w:color w:val="000000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29199F">
        <w:rPr>
          <w:rFonts w:ascii="Arial" w:eastAsia="Times New Roman" w:hAnsi="Arial" w:cs="Arial"/>
          <w:color w:val="000000"/>
        </w:rPr>
        <w:instrText xml:space="preserve"> FORMTEXT </w:instrText>
      </w:r>
      <w:r w:rsidRPr="0029199F">
        <w:rPr>
          <w:rFonts w:ascii="Arial" w:eastAsia="Times New Roman" w:hAnsi="Arial" w:cs="Arial"/>
          <w:color w:val="000000"/>
        </w:rPr>
      </w:r>
      <w:r w:rsidRPr="0029199F">
        <w:rPr>
          <w:rFonts w:ascii="Arial" w:eastAsia="Times New Roman" w:hAnsi="Arial" w:cs="Arial"/>
          <w:color w:val="000000"/>
        </w:rPr>
        <w:fldChar w:fldCharType="separate"/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color w:val="000000"/>
        </w:rPr>
        <w:fldChar w:fldCharType="end"/>
      </w:r>
    </w:p>
    <w:p w14:paraId="53D74C98" w14:textId="77777777" w:rsidR="001452A5" w:rsidRDefault="001452A5" w:rsidP="001452A5">
      <w:pPr>
        <w:spacing w:after="0" w:line="240" w:lineRule="auto"/>
        <w:ind w:left="720" w:hanging="720"/>
        <w:rPr>
          <w:rFonts w:ascii="Arial" w:hAnsi="Arial" w:cs="Arial"/>
        </w:rPr>
      </w:pPr>
    </w:p>
    <w:p w14:paraId="05A236FE" w14:textId="77777777" w:rsidR="001452A5" w:rsidRDefault="001452A5" w:rsidP="001452A5">
      <w:pPr>
        <w:spacing w:after="0" w:line="240" w:lineRule="auto"/>
        <w:ind w:left="720" w:hanging="720"/>
        <w:rPr>
          <w:rFonts w:ascii="Arial" w:hAnsi="Arial" w:cs="Arial"/>
        </w:rPr>
      </w:pPr>
    </w:p>
    <w:p w14:paraId="3B246499" w14:textId="77777777" w:rsidR="001452A5" w:rsidRDefault="001452A5" w:rsidP="001452A5">
      <w:pPr>
        <w:spacing w:after="0" w:line="240" w:lineRule="auto"/>
        <w:ind w:left="720" w:hanging="720"/>
        <w:rPr>
          <w:rFonts w:ascii="Arial" w:hAnsi="Arial" w:cs="Arial"/>
        </w:rPr>
      </w:pPr>
    </w:p>
    <w:p w14:paraId="7E340F81" w14:textId="77777777" w:rsidR="001452A5" w:rsidRDefault="001452A5" w:rsidP="001452A5">
      <w:pPr>
        <w:spacing w:after="0" w:line="240" w:lineRule="auto"/>
        <w:ind w:left="720" w:hanging="720"/>
        <w:rPr>
          <w:rFonts w:ascii="Arial" w:hAnsi="Arial" w:cs="Arial"/>
        </w:rPr>
      </w:pPr>
    </w:p>
    <w:p w14:paraId="2E43C478" w14:textId="77777777" w:rsidR="001452A5" w:rsidRDefault="001452A5" w:rsidP="001452A5">
      <w:pPr>
        <w:spacing w:after="0" w:line="240" w:lineRule="auto"/>
        <w:ind w:left="720" w:right="180"/>
        <w:rPr>
          <w:rFonts w:ascii="Arial" w:hAnsi="Arial" w:cs="Arial"/>
        </w:rPr>
      </w:pPr>
    </w:p>
    <w:p w14:paraId="78D50C21" w14:textId="77777777" w:rsidR="001452A5" w:rsidRPr="00291326" w:rsidRDefault="001452A5" w:rsidP="001452A5">
      <w:pPr>
        <w:spacing w:after="0" w:line="240" w:lineRule="auto"/>
        <w:ind w:left="720" w:hanging="720"/>
        <w:rPr>
          <w:rFonts w:ascii="Arial" w:hAnsi="Arial" w:cs="Arial"/>
        </w:rPr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29"/>
      <w:r>
        <w:tab/>
      </w:r>
      <w:r>
        <w:rPr>
          <w:rFonts w:ascii="Arial" w:hAnsi="Arial" w:cs="Arial"/>
        </w:rPr>
        <w:t>C</w:t>
      </w:r>
      <w:r w:rsidRPr="00291326">
        <w:rPr>
          <w:rFonts w:ascii="Arial" w:hAnsi="Arial" w:cs="Arial"/>
        </w:rPr>
        <w:t>ontinuation of residence in the home would be contrary to the welfare of the child(ren), and/or placement would be in the best interest of the child(ren), based on the following:</w:t>
      </w:r>
    </w:p>
    <w:p w14:paraId="203F3458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  <w:bookmarkStart w:id="30" w:name="_Hlk93996658"/>
    </w:p>
    <w:p w14:paraId="33C7CC3E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bookmarkStart w:id="31" w:name="_Hlk93996357"/>
    <w:bookmarkStart w:id="32" w:name="_Hlk93996638"/>
    <w:p w14:paraId="12F329D0" w14:textId="77777777" w:rsidR="001452A5" w:rsidRPr="0029199F" w:rsidRDefault="001452A5" w:rsidP="001452A5">
      <w:pPr>
        <w:framePr w:w="10036" w:h="1816" w:hSpace="180" w:wrap="around" w:vAnchor="text" w:hAnchor="page" w:x="1426" w:yAlign="top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99F">
        <w:rPr>
          <w:rFonts w:ascii="Arial" w:eastAsia="Times New Roman" w:hAnsi="Arial" w:cs="Arial"/>
          <w:color w:val="000000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29199F">
        <w:rPr>
          <w:rFonts w:ascii="Arial" w:eastAsia="Times New Roman" w:hAnsi="Arial" w:cs="Arial"/>
          <w:color w:val="000000"/>
        </w:rPr>
        <w:instrText xml:space="preserve"> FORMTEXT </w:instrText>
      </w:r>
      <w:r w:rsidRPr="0029199F">
        <w:rPr>
          <w:rFonts w:ascii="Arial" w:eastAsia="Times New Roman" w:hAnsi="Arial" w:cs="Arial"/>
          <w:color w:val="000000"/>
        </w:rPr>
      </w:r>
      <w:r w:rsidRPr="0029199F">
        <w:rPr>
          <w:rFonts w:ascii="Arial" w:eastAsia="Times New Roman" w:hAnsi="Arial" w:cs="Arial"/>
          <w:color w:val="000000"/>
        </w:rPr>
        <w:fldChar w:fldCharType="separate"/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color w:val="000000"/>
        </w:rPr>
        <w:fldChar w:fldCharType="end"/>
      </w:r>
      <w:bookmarkEnd w:id="31"/>
    </w:p>
    <w:bookmarkEnd w:id="32"/>
    <w:p w14:paraId="1597C863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7AEF3DCD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4722D862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1ED40BA2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47CF0C22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6D115CB9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4E1F2662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1C105D23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3AD1D1E5" w14:textId="77777777" w:rsidR="001452A5" w:rsidRPr="003B1D5C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1E6E114A" w14:textId="77777777" w:rsidR="001452A5" w:rsidRDefault="001452A5" w:rsidP="001452A5">
      <w:pPr>
        <w:spacing w:after="0" w:line="240" w:lineRule="auto"/>
        <w:rPr>
          <w:sz w:val="12"/>
          <w:szCs w:val="12"/>
        </w:rPr>
      </w:pPr>
    </w:p>
    <w:p w14:paraId="7F9A0837" w14:textId="77777777" w:rsidR="001452A5" w:rsidRDefault="001452A5" w:rsidP="001452A5">
      <w:pPr>
        <w:spacing w:after="0" w:line="240" w:lineRule="auto"/>
        <w:rPr>
          <w:sz w:val="12"/>
          <w:szCs w:val="12"/>
        </w:rPr>
      </w:pPr>
    </w:p>
    <w:p w14:paraId="533A18FF" w14:textId="77777777" w:rsidR="001452A5" w:rsidRDefault="001452A5" w:rsidP="001452A5">
      <w:pPr>
        <w:spacing w:after="0" w:line="240" w:lineRule="auto"/>
        <w:rPr>
          <w:sz w:val="12"/>
          <w:szCs w:val="12"/>
        </w:rPr>
      </w:pPr>
    </w:p>
    <w:p w14:paraId="76DDC194" w14:textId="77777777" w:rsidR="001452A5" w:rsidRDefault="001452A5" w:rsidP="001452A5">
      <w:pPr>
        <w:spacing w:after="0" w:line="240" w:lineRule="auto"/>
        <w:rPr>
          <w:sz w:val="12"/>
          <w:szCs w:val="12"/>
        </w:rPr>
      </w:pPr>
    </w:p>
    <w:bookmarkEnd w:id="30"/>
    <w:p w14:paraId="34584DE4" w14:textId="77777777" w:rsidR="001452A5" w:rsidRPr="0059621D" w:rsidRDefault="001452A5" w:rsidP="001452A5">
      <w:pPr>
        <w:spacing w:after="0" w:line="240" w:lineRule="auto"/>
        <w:rPr>
          <w:sz w:val="12"/>
          <w:szCs w:val="12"/>
        </w:rPr>
      </w:pPr>
    </w:p>
    <w:p w14:paraId="3AB0F8DF" w14:textId="77777777" w:rsidR="001452A5" w:rsidRPr="00291326" w:rsidRDefault="001452A5" w:rsidP="001452A5">
      <w:pPr>
        <w:spacing w:after="0" w:line="240" w:lineRule="auto"/>
        <w:ind w:left="720" w:hanging="720"/>
        <w:rPr>
          <w:rFonts w:ascii="Arial" w:hAnsi="Arial" w:cs="Arial"/>
        </w:rPr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33"/>
      <w:r>
        <w:tab/>
      </w:r>
      <w:r>
        <w:rPr>
          <w:rFonts w:ascii="Arial" w:hAnsi="Arial" w:cs="Arial"/>
        </w:rPr>
        <w:t>R</w:t>
      </w:r>
      <w:r w:rsidRPr="00291326">
        <w:rPr>
          <w:rFonts w:ascii="Arial" w:hAnsi="Arial" w:cs="Arial"/>
        </w:rPr>
        <w:t>easonable efforts have been made to prevent the unnecessary removal of the child(ren) from his/her home as follows:</w:t>
      </w:r>
    </w:p>
    <w:p w14:paraId="32486312" w14:textId="77777777" w:rsidR="001452A5" w:rsidRPr="003B1D5C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1E0D7E23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bookmarkStart w:id="34" w:name="_Hlk93996824"/>
    <w:p w14:paraId="06ACBAF7" w14:textId="77777777" w:rsidR="001452A5" w:rsidRPr="0029199F" w:rsidRDefault="001452A5" w:rsidP="001452A5">
      <w:pPr>
        <w:framePr w:w="10036" w:h="2146" w:hSpace="180" w:wrap="around" w:vAnchor="text" w:hAnchor="page" w:x="1426" w:y="-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99F">
        <w:rPr>
          <w:rFonts w:ascii="Arial" w:eastAsia="Times New Roman" w:hAnsi="Arial" w:cs="Arial"/>
          <w:color w:val="000000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29199F">
        <w:rPr>
          <w:rFonts w:ascii="Arial" w:eastAsia="Times New Roman" w:hAnsi="Arial" w:cs="Arial"/>
          <w:color w:val="000000"/>
        </w:rPr>
        <w:instrText xml:space="preserve"> FORMTEXT </w:instrText>
      </w:r>
      <w:r w:rsidRPr="0029199F">
        <w:rPr>
          <w:rFonts w:ascii="Arial" w:eastAsia="Times New Roman" w:hAnsi="Arial" w:cs="Arial"/>
          <w:color w:val="000000"/>
        </w:rPr>
      </w:r>
      <w:r w:rsidRPr="0029199F">
        <w:rPr>
          <w:rFonts w:ascii="Arial" w:eastAsia="Times New Roman" w:hAnsi="Arial" w:cs="Arial"/>
          <w:color w:val="000000"/>
        </w:rPr>
        <w:fldChar w:fldCharType="separate"/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color w:val="000000"/>
        </w:rPr>
        <w:fldChar w:fldCharType="end"/>
      </w:r>
    </w:p>
    <w:bookmarkEnd w:id="34"/>
    <w:p w14:paraId="2B8D5CB0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6929A64D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7DDDB40E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3D51865B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7B9C21E7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2FCD9ABF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7DB666BA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598FE980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00FDBE21" w14:textId="77777777" w:rsidR="001452A5" w:rsidRPr="003B1D5C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2173974F" w14:textId="77777777" w:rsidR="001452A5" w:rsidRDefault="001452A5" w:rsidP="001452A5">
      <w:pPr>
        <w:spacing w:after="0" w:line="240" w:lineRule="auto"/>
        <w:rPr>
          <w:sz w:val="12"/>
          <w:szCs w:val="12"/>
        </w:rPr>
      </w:pPr>
    </w:p>
    <w:p w14:paraId="6A8088B1" w14:textId="77777777" w:rsidR="001452A5" w:rsidRDefault="001452A5" w:rsidP="001452A5">
      <w:pPr>
        <w:spacing w:after="0" w:line="240" w:lineRule="auto"/>
        <w:rPr>
          <w:sz w:val="12"/>
          <w:szCs w:val="12"/>
        </w:rPr>
      </w:pPr>
    </w:p>
    <w:p w14:paraId="6008CF38" w14:textId="77777777" w:rsidR="001452A5" w:rsidRDefault="001452A5" w:rsidP="001452A5">
      <w:pPr>
        <w:spacing w:after="0" w:line="240" w:lineRule="auto"/>
        <w:rPr>
          <w:sz w:val="12"/>
          <w:szCs w:val="12"/>
        </w:rPr>
      </w:pPr>
    </w:p>
    <w:p w14:paraId="4D02827E" w14:textId="77777777" w:rsidR="001452A5" w:rsidRDefault="001452A5" w:rsidP="001452A5">
      <w:pPr>
        <w:spacing w:after="0" w:line="240" w:lineRule="auto"/>
        <w:rPr>
          <w:sz w:val="12"/>
          <w:szCs w:val="12"/>
        </w:rPr>
      </w:pPr>
    </w:p>
    <w:p w14:paraId="7454EBDE" w14:textId="77777777" w:rsidR="001452A5" w:rsidRDefault="001452A5" w:rsidP="001452A5">
      <w:pPr>
        <w:spacing w:after="0" w:line="240" w:lineRule="auto"/>
        <w:contextualSpacing/>
        <w:rPr>
          <w:rFonts w:ascii="Arial" w:hAnsi="Arial" w:cs="Arial"/>
        </w:rPr>
      </w:pPr>
    </w:p>
    <w:p w14:paraId="78E9AA84" w14:textId="77777777" w:rsidR="001452A5" w:rsidRDefault="001452A5" w:rsidP="001452A5">
      <w:pPr>
        <w:spacing w:after="0" w:line="240" w:lineRule="auto"/>
        <w:contextualSpacing/>
        <w:rPr>
          <w:rFonts w:ascii="Arial" w:hAnsi="Arial" w:cs="Arial"/>
          <w:b/>
        </w:rPr>
      </w:pPr>
    </w:p>
    <w:p w14:paraId="373F885C" w14:textId="77777777" w:rsidR="001452A5" w:rsidRDefault="001452A5" w:rsidP="001452A5">
      <w:pPr>
        <w:spacing w:after="0" w:line="240" w:lineRule="auto"/>
        <w:contextualSpacing/>
        <w:rPr>
          <w:rFonts w:ascii="Arial" w:hAnsi="Arial" w:cs="Arial"/>
          <w:b/>
        </w:rPr>
      </w:pPr>
    </w:p>
    <w:p w14:paraId="1B5EF562" w14:textId="77777777" w:rsidR="001452A5" w:rsidRDefault="001452A5" w:rsidP="001452A5">
      <w:pPr>
        <w:spacing w:after="0" w:line="240" w:lineRule="auto"/>
        <w:contextualSpacing/>
        <w:rPr>
          <w:rFonts w:ascii="Arial" w:hAnsi="Arial" w:cs="Arial"/>
          <w:b/>
        </w:rPr>
      </w:pPr>
      <w:r w:rsidRPr="00291326">
        <w:rPr>
          <w:rFonts w:ascii="Arial" w:hAnsi="Arial" w:cs="Arial"/>
          <w:b/>
        </w:rPr>
        <w:t>IT IS HEREBY ORDERED: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555"/>
        <w:gridCol w:w="91"/>
        <w:gridCol w:w="1531"/>
        <w:gridCol w:w="1443"/>
        <w:gridCol w:w="1255"/>
        <w:gridCol w:w="514"/>
        <w:gridCol w:w="153"/>
        <w:gridCol w:w="1002"/>
        <w:gridCol w:w="421"/>
        <w:gridCol w:w="402"/>
        <w:gridCol w:w="207"/>
        <w:gridCol w:w="1477"/>
        <w:gridCol w:w="279"/>
        <w:gridCol w:w="942"/>
      </w:tblGrid>
      <w:tr w:rsidR="001452A5" w:rsidRPr="00692CCB" w14:paraId="1684455B" w14:textId="77777777" w:rsidTr="00C40FEE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880C7" w14:textId="77777777" w:rsidR="001452A5" w:rsidRPr="00692CCB" w:rsidRDefault="001452A5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92CCB">
              <w:rPr>
                <w:rFonts w:ascii="Arial" w:hAnsi="Arial" w:cs="Arial"/>
              </w:rPr>
              <w:t xml:space="preserve">  </w:t>
            </w:r>
            <w:r w:rsidRPr="00692CC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CCB">
              <w:rPr>
                <w:rFonts w:ascii="Arial" w:hAnsi="Arial" w:cs="Arial"/>
              </w:rPr>
              <w:instrText xml:space="preserve"> FORMCHECKBOX </w:instrText>
            </w:r>
            <w:r w:rsidRPr="00692CCB">
              <w:rPr>
                <w:rFonts w:ascii="Arial" w:hAnsi="Arial" w:cs="Arial"/>
              </w:rPr>
            </w:r>
            <w:r w:rsidRPr="00692CCB">
              <w:rPr>
                <w:rFonts w:ascii="Arial" w:hAnsi="Arial" w:cs="Arial"/>
              </w:rPr>
              <w:fldChar w:fldCharType="separate"/>
            </w:r>
            <w:r w:rsidRPr="0069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711367" w14:textId="58E6513A" w:rsidR="001452A5" w:rsidRPr="00692CCB" w:rsidRDefault="001452A5" w:rsidP="00A3077D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692CCB">
              <w:rPr>
                <w:rFonts w:ascii="Arial" w:hAnsi="Arial" w:cs="Arial"/>
              </w:rPr>
              <w:t xml:space="preserve">A verbal order was issued on 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0250B3" w14:textId="77777777" w:rsidR="001452A5" w:rsidRPr="00692CCB" w:rsidRDefault="001452A5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5" w:name="Text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226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DECDA6" w14:textId="570CD816" w:rsidR="001452A5" w:rsidRPr="00692CCB" w:rsidRDefault="001452A5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;</w:t>
            </w:r>
            <w:r w:rsidRPr="00692C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 w:rsidRPr="00692CCB">
              <w:rPr>
                <w:rFonts w:ascii="Arial" w:hAnsi="Arial" w:cs="Arial"/>
              </w:rPr>
              <w:t>the Court determined</w:t>
            </w:r>
            <w:r>
              <w:rPr>
                <w:rFonts w:ascii="Arial" w:hAnsi="Arial" w:cs="Arial"/>
              </w:rPr>
              <w:t xml:space="preserve"> continuation in</w:t>
            </w:r>
          </w:p>
        </w:tc>
      </w:tr>
      <w:tr w:rsidR="00292352" w:rsidRPr="00692CCB" w14:paraId="70331886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564D6" w14:textId="77777777" w:rsidR="00292352" w:rsidRPr="00692CCB" w:rsidRDefault="00292352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BDA4919" w14:textId="10190139" w:rsidR="00292352" w:rsidRPr="00692CCB" w:rsidRDefault="00A3077D" w:rsidP="00292352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292352" w:rsidRPr="00692CCB">
              <w:rPr>
                <w:rFonts w:ascii="Arial" w:hAnsi="Arial" w:cs="Arial"/>
              </w:rPr>
              <w:t>residence would be contrary to the welfare of the child(ren)</w:t>
            </w:r>
            <w:r w:rsidR="00292352">
              <w:rPr>
                <w:rFonts w:ascii="Arial" w:hAnsi="Arial" w:cs="Arial"/>
              </w:rPr>
              <w:t>;</w:t>
            </w:r>
            <w:r w:rsidR="00292352" w:rsidRPr="00692CCB">
              <w:rPr>
                <w:rFonts w:ascii="Arial" w:hAnsi="Arial" w:cs="Arial"/>
              </w:rPr>
              <w:t xml:space="preserve"> and/or placement</w:t>
            </w:r>
            <w:r w:rsidR="00292352">
              <w:rPr>
                <w:rFonts w:ascii="Arial" w:hAnsi="Arial" w:cs="Arial"/>
              </w:rPr>
              <w:t xml:space="preserve"> would be in the best </w:t>
            </w:r>
            <w:r w:rsidR="00292352" w:rsidRPr="00692CCB">
              <w:rPr>
                <w:rFonts w:ascii="Arial" w:hAnsi="Arial" w:cs="Arial"/>
              </w:rPr>
              <w:t>interests of the child(ren); physical or constructive removal of the child(ren)</w:t>
            </w:r>
            <w:r w:rsidR="00292352">
              <w:rPr>
                <w:rFonts w:ascii="Arial" w:hAnsi="Arial" w:cs="Arial"/>
              </w:rPr>
              <w:t xml:space="preserve"> from the parents(s) or </w:t>
            </w:r>
            <w:r w:rsidR="00292352" w:rsidRPr="00692CCB">
              <w:rPr>
                <w:rFonts w:ascii="Arial" w:hAnsi="Arial" w:cs="Arial"/>
              </w:rPr>
              <w:t>specified relative was ordered; and emergency temporary custody</w:t>
            </w:r>
            <w:r w:rsidR="00292352">
              <w:rPr>
                <w:rFonts w:ascii="Arial" w:hAnsi="Arial" w:cs="Arial"/>
              </w:rPr>
              <w:t xml:space="preserve"> was awarded to DSCYF/DFS until further order.</w:t>
            </w:r>
          </w:p>
        </w:tc>
      </w:tr>
      <w:tr w:rsidR="00292352" w:rsidRPr="00692CCB" w14:paraId="42A0626D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0C1B7" w14:textId="77777777" w:rsidR="00292352" w:rsidRPr="00692CCB" w:rsidRDefault="00292352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4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6547F32" w14:textId="041DA7AE" w:rsidR="00292352" w:rsidRPr="00692CCB" w:rsidRDefault="00292352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292352" w:rsidRPr="00692CCB" w14:paraId="3774A81D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CD175" w14:textId="77777777" w:rsidR="00292352" w:rsidRPr="00692CCB" w:rsidRDefault="00292352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4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12C3186" w14:textId="07ACA00A" w:rsidR="00292352" w:rsidRPr="00692CCB" w:rsidRDefault="00292352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292352" w:rsidRPr="00692CCB" w14:paraId="125EA8AF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2307D" w14:textId="77777777" w:rsidR="00292352" w:rsidRPr="00692CCB" w:rsidRDefault="00292352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EAD79D" w14:textId="4DD09F58" w:rsidR="00292352" w:rsidRPr="00692CCB" w:rsidRDefault="00292352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1452A5" w:rsidRPr="00692CCB" w14:paraId="3EF66A1F" w14:textId="77777777" w:rsidTr="005E52C1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A04C9" w14:textId="77777777" w:rsidR="001452A5" w:rsidRPr="00A67769" w:rsidRDefault="001452A5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5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166A3C" w14:textId="77777777" w:rsidR="001452A5" w:rsidRPr="00A67769" w:rsidRDefault="001452A5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2352" w:rsidRPr="00692CCB" w14:paraId="61F24064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1F770" w14:textId="77777777" w:rsidR="00292352" w:rsidRPr="00692CCB" w:rsidRDefault="00292352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91326">
              <w:rPr>
                <w:rFonts w:ascii="Arial" w:hAnsi="Arial"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26">
              <w:rPr>
                <w:rFonts w:ascii="Arial" w:hAnsi="Arial" w:cs="Arial"/>
                <w:b/>
              </w:rPr>
              <w:instrText xml:space="preserve"> FORMCHECKBOX </w:instrText>
            </w:r>
            <w:r w:rsidRPr="00291326">
              <w:rPr>
                <w:rFonts w:ascii="Arial" w:hAnsi="Arial" w:cs="Arial"/>
                <w:b/>
              </w:rPr>
            </w:r>
            <w:r w:rsidRPr="00291326">
              <w:rPr>
                <w:rFonts w:ascii="Arial" w:hAnsi="Arial" w:cs="Arial"/>
                <w:b/>
              </w:rPr>
              <w:fldChar w:fldCharType="separate"/>
            </w:r>
            <w:r w:rsidRPr="0029132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56" w:type="pct"/>
            <w:gridSpan w:val="1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98E44CC" w14:textId="356E328A" w:rsidR="00292352" w:rsidRDefault="00292352" w:rsidP="00292352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291326">
              <w:rPr>
                <w:rFonts w:ascii="Arial" w:hAnsi="Arial" w:cs="Arial"/>
              </w:rPr>
              <w:t>The Court denies the request for emergency ex parte custody and the underlying action will proceed</w:t>
            </w:r>
            <w:r>
              <w:rPr>
                <w:rFonts w:ascii="Arial" w:hAnsi="Arial" w:cs="Arial"/>
              </w:rPr>
              <w:t xml:space="preserve"> </w:t>
            </w:r>
            <w:r w:rsidRPr="00291326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 w:rsidRPr="00291326">
              <w:rPr>
                <w:rFonts w:ascii="Arial" w:hAnsi="Arial" w:cs="Arial"/>
              </w:rPr>
              <w:t>the usual course of business.</w:t>
            </w:r>
          </w:p>
        </w:tc>
      </w:tr>
      <w:tr w:rsidR="00292352" w:rsidRPr="00692CCB" w14:paraId="363A5B25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D26F4" w14:textId="77777777" w:rsidR="00292352" w:rsidRPr="00692CCB" w:rsidRDefault="00292352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EC2454" w14:textId="5CB8E788" w:rsidR="00292352" w:rsidRDefault="00292352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1452A5" w:rsidRPr="00692CCB" w14:paraId="61C599EE" w14:textId="77777777" w:rsidTr="005E52C1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76FDB" w14:textId="77777777" w:rsidR="001452A5" w:rsidRPr="00A67769" w:rsidRDefault="001452A5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5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1B2776" w14:textId="77777777" w:rsidR="001452A5" w:rsidRPr="00A67769" w:rsidRDefault="001452A5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E52C1" w:rsidRPr="00692CCB" w14:paraId="5F126075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F24E9" w14:textId="77777777" w:rsidR="005E52C1" w:rsidRPr="00692CCB" w:rsidRDefault="005E52C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91326">
              <w:rPr>
                <w:rFonts w:ascii="Arial" w:hAnsi="Arial"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7"/>
            <w:r w:rsidRPr="00291326">
              <w:rPr>
                <w:rFonts w:ascii="Arial" w:hAnsi="Arial" w:cs="Arial"/>
                <w:b/>
              </w:rPr>
              <w:instrText xml:space="preserve"> FORMCHECKBOX </w:instrText>
            </w:r>
            <w:r w:rsidRPr="00291326">
              <w:rPr>
                <w:rFonts w:ascii="Arial" w:hAnsi="Arial" w:cs="Arial"/>
                <w:b/>
              </w:rPr>
            </w:r>
            <w:r w:rsidRPr="00291326">
              <w:rPr>
                <w:rFonts w:ascii="Arial" w:hAnsi="Arial" w:cs="Arial"/>
                <w:b/>
              </w:rPr>
              <w:fldChar w:fldCharType="separate"/>
            </w:r>
            <w:r w:rsidRPr="00291326">
              <w:rPr>
                <w:rFonts w:ascii="Arial" w:hAnsi="Arial" w:cs="Arial"/>
                <w:b/>
              </w:rPr>
              <w:fldChar w:fldCharType="end"/>
            </w:r>
            <w:bookmarkEnd w:id="36"/>
          </w:p>
        </w:tc>
        <w:tc>
          <w:tcPr>
            <w:tcW w:w="4756" w:type="pct"/>
            <w:gridSpan w:val="1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E27FC98" w14:textId="750A94C5" w:rsidR="005E52C1" w:rsidRDefault="005E52C1" w:rsidP="005E52C1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291326">
              <w:rPr>
                <w:rFonts w:ascii="Arial" w:hAnsi="Arial" w:cs="Arial"/>
              </w:rPr>
              <w:t>Physical or constructive removal of the child(ren) from</w:t>
            </w:r>
            <w:r>
              <w:rPr>
                <w:rFonts w:ascii="Arial" w:hAnsi="Arial" w:cs="Arial"/>
              </w:rPr>
              <w:t xml:space="preserve"> the </w:t>
            </w:r>
            <w:r w:rsidRPr="00291326">
              <w:rPr>
                <w:rFonts w:ascii="Arial" w:hAnsi="Arial" w:cs="Arial"/>
              </w:rPr>
              <w:t>parent(s) or specified relative is</w:t>
            </w:r>
            <w:r>
              <w:rPr>
                <w:rFonts w:ascii="Arial" w:hAnsi="Arial" w:cs="Arial"/>
              </w:rPr>
              <w:t xml:space="preserve"> ordered, and </w:t>
            </w:r>
            <w:r w:rsidRPr="00291326">
              <w:rPr>
                <w:rFonts w:ascii="Arial" w:hAnsi="Arial" w:cs="Arial"/>
              </w:rPr>
              <w:t>emergency temporary custody is awarded to DSCYF/DFS, until further order.</w:t>
            </w:r>
          </w:p>
        </w:tc>
      </w:tr>
      <w:tr w:rsidR="005E52C1" w:rsidRPr="00692CCB" w14:paraId="00DE29E3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B517A" w14:textId="77777777" w:rsidR="005E52C1" w:rsidRPr="00692CCB" w:rsidRDefault="005E52C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41A184" w14:textId="728DB227" w:rsidR="005E52C1" w:rsidRDefault="005E52C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1452A5" w:rsidRPr="00692CCB" w14:paraId="3001D70A" w14:textId="77777777" w:rsidTr="005E52C1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99047" w14:textId="77777777" w:rsidR="001452A5" w:rsidRPr="00A67769" w:rsidRDefault="001452A5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5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0D115" w14:textId="77777777" w:rsidR="001452A5" w:rsidRPr="00A67769" w:rsidRDefault="001452A5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E52C1" w:rsidRPr="00692CCB" w14:paraId="1615F141" w14:textId="77777777" w:rsidTr="00C40FEE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351BC" w14:textId="77777777" w:rsidR="005E52C1" w:rsidRPr="00291326" w:rsidRDefault="005E52C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E5C26A" w14:textId="11C22AE9" w:rsidR="005E52C1" w:rsidRDefault="005E52C1" w:rsidP="005E52C1">
            <w:pPr>
              <w:spacing w:after="0" w:line="240" w:lineRule="auto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4456" w:type="pct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DB36426" w14:textId="5676736E" w:rsidR="005E52C1" w:rsidRDefault="005E52C1" w:rsidP="005E52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E4A81">
              <w:rPr>
                <w:rFonts w:ascii="Arial" w:hAnsi="Arial" w:cs="Arial"/>
              </w:rPr>
              <w:t>The Court requests the assistance of the law enforcement agency with jurisdiction in</w:t>
            </w:r>
            <w:r>
              <w:rPr>
                <w:rFonts w:ascii="Arial" w:hAnsi="Arial" w:cs="Arial"/>
              </w:rPr>
              <w:t xml:space="preserve"> </w:t>
            </w:r>
            <w:r w:rsidRPr="008E4A81">
              <w:rPr>
                <w:rFonts w:ascii="Arial" w:hAnsi="Arial" w:cs="Arial"/>
              </w:rPr>
              <w:t>enforcing this</w:t>
            </w:r>
            <w:r>
              <w:rPr>
                <w:rFonts w:ascii="Arial" w:hAnsi="Arial" w:cs="Arial"/>
              </w:rPr>
              <w:t xml:space="preserve"> custody order.</w:t>
            </w:r>
          </w:p>
        </w:tc>
      </w:tr>
      <w:tr w:rsidR="005E52C1" w:rsidRPr="00692CCB" w14:paraId="780045AD" w14:textId="77777777" w:rsidTr="00C40FEE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202E1" w14:textId="77777777" w:rsidR="005E52C1" w:rsidRPr="00291326" w:rsidRDefault="005E52C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238A5" w14:textId="77777777" w:rsidR="005E52C1" w:rsidRDefault="005E52C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456" w:type="pct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54761" w14:textId="5207AFC3" w:rsidR="005E52C1" w:rsidRDefault="005E52C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8E4A81" w:rsidRPr="00692CCB" w14:paraId="50C5E497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5821D" w14:textId="77777777" w:rsidR="008E4A81" w:rsidRPr="00291326" w:rsidRDefault="008E4A8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8D60C3" w14:textId="77777777" w:rsidR="008E4A81" w:rsidRDefault="008E4A8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8E4A81" w:rsidRPr="00692CCB" w14:paraId="4A204683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CF541" w14:textId="77777777" w:rsidR="008E4A81" w:rsidRPr="00291326" w:rsidRDefault="008E4A8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899B86" w14:textId="77777777" w:rsidR="008E4A81" w:rsidRDefault="008E4A8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5E52C1" w:rsidRPr="00692CCB" w14:paraId="1E9AFFF4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36E41" w14:textId="77777777" w:rsidR="005E52C1" w:rsidRPr="00692CCB" w:rsidRDefault="005E52C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91326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3"/>
            <w:r w:rsidRPr="00291326">
              <w:rPr>
                <w:rFonts w:ascii="Arial" w:hAnsi="Arial" w:cs="Arial"/>
              </w:rPr>
              <w:instrText xml:space="preserve"> FORMCHECKBOX </w:instrText>
            </w:r>
            <w:r w:rsidRPr="00291326">
              <w:rPr>
                <w:rFonts w:ascii="Arial" w:hAnsi="Arial" w:cs="Arial"/>
              </w:rPr>
            </w:r>
            <w:r w:rsidRPr="00291326">
              <w:rPr>
                <w:rFonts w:ascii="Arial" w:hAnsi="Arial" w:cs="Arial"/>
              </w:rPr>
              <w:fldChar w:fldCharType="separate"/>
            </w:r>
            <w:r w:rsidRPr="00291326"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4756" w:type="pct"/>
            <w:gridSpan w:val="1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5C9825E" w14:textId="0931C6ED" w:rsidR="005E52C1" w:rsidRDefault="005E52C1" w:rsidP="005E52C1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291326">
              <w:rPr>
                <w:rFonts w:ascii="Arial" w:hAnsi="Arial" w:cs="Arial"/>
              </w:rPr>
              <w:t>DFS/DSCYF shall file a Petition and supporting affidavit in the Family Court not later than noon on the</w:t>
            </w:r>
            <w:r>
              <w:rPr>
                <w:rFonts w:ascii="Arial" w:hAnsi="Arial" w:cs="Arial"/>
              </w:rPr>
              <w:t xml:space="preserve"> </w:t>
            </w:r>
            <w:r w:rsidRPr="00291326">
              <w:rPr>
                <w:rFonts w:ascii="Arial" w:hAnsi="Arial" w:cs="Arial"/>
              </w:rPr>
              <w:t>next Court business day.</w:t>
            </w:r>
          </w:p>
        </w:tc>
      </w:tr>
      <w:tr w:rsidR="005E52C1" w:rsidRPr="00692CCB" w14:paraId="654DF3CA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A0922" w14:textId="77777777" w:rsidR="005E52C1" w:rsidRPr="00692CCB" w:rsidRDefault="005E52C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1D40DC" w14:textId="272C8785" w:rsidR="005E52C1" w:rsidRDefault="005E52C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8E4A81" w:rsidRPr="00692CCB" w14:paraId="590514F1" w14:textId="77777777" w:rsidTr="005E52C1">
        <w:trPr>
          <w:trHeight w:val="130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CC30B" w14:textId="77777777" w:rsidR="008E4A81" w:rsidRPr="008E4A81" w:rsidRDefault="008E4A81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5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34B86" w14:textId="77777777" w:rsidR="008E4A81" w:rsidRPr="008E4A81" w:rsidRDefault="008E4A81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C2ACD" w:rsidRPr="00692CCB" w14:paraId="6F0F9B60" w14:textId="77777777" w:rsidTr="00C40FEE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E6B3D" w14:textId="74206E08" w:rsidR="004C2ACD" w:rsidRPr="004C2ACD" w:rsidRDefault="004C2ACD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256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2D8988" w14:textId="0B3D5761" w:rsidR="004C2ACD" w:rsidRPr="004C2ACD" w:rsidRDefault="004C2ACD" w:rsidP="00A3077D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Preliminary Protecting Hearing shall be held on the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0222F0" w14:textId="230A1FDF" w:rsidR="004C2ACD" w:rsidRPr="004C2ACD" w:rsidRDefault="004C2ACD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40" w:name="Text1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0326AE" w14:textId="322BD21F" w:rsidR="004C2ACD" w:rsidRPr="004C2ACD" w:rsidRDefault="004C2ACD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of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EE1E7D" w14:textId="0FC99428" w:rsidR="004C2ACD" w:rsidRPr="004C2ACD" w:rsidRDefault="004C2ACD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41" w:name="Dropdown4"/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490FA" w14:textId="4B0AB27E" w:rsidR="004C2ACD" w:rsidRPr="004C2ACD" w:rsidRDefault="004C2ACD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B501B7" w14:textId="7BD8982D" w:rsidR="004C2ACD" w:rsidRPr="004C2ACD" w:rsidRDefault="004C2ACD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42" w:name="Text1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</w:tr>
      <w:tr w:rsidR="005E52C1" w:rsidRPr="00692CCB" w14:paraId="5C4B6327" w14:textId="77777777" w:rsidTr="00C40FEE">
        <w:trPr>
          <w:trHeight w:val="341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8F5F3" w14:textId="77777777" w:rsidR="004C2ACD" w:rsidRDefault="004C2ACD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944362" w14:textId="24569446" w:rsidR="004C2ACD" w:rsidRDefault="004C2ACD" w:rsidP="00A3077D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EA0469" w14:textId="4ABFB4E1" w:rsidR="004C2ACD" w:rsidRDefault="004C2ACD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43" w:name="Text1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1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101047" w14:textId="77777777" w:rsidR="004C2ACD" w:rsidRDefault="004C2ACD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4"/>
            <w:r>
              <w:rPr>
                <w:rFonts w:ascii="Arial" w:hAnsi="Arial" w:cs="Arial"/>
              </w:rPr>
              <w:t xml:space="preserve"> AM </w:t>
            </w:r>
            <w:r>
              <w:rPr>
                <w:rFonts w:ascii="Arial" w:hAnsi="Arial" w:cs="Aria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5"/>
            <w:r>
              <w:rPr>
                <w:rFonts w:ascii="Arial" w:hAnsi="Arial" w:cs="Arial"/>
              </w:rPr>
              <w:t xml:space="preserve"> PM with Judge</w:t>
            </w:r>
          </w:p>
        </w:tc>
        <w:tc>
          <w:tcPr>
            <w:tcW w:w="125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EDE32C" w14:textId="02AA9B62" w:rsidR="004C2ACD" w:rsidRDefault="005E52C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"/>
                    <w:listEntry w:val="Michael Arrington"/>
                    <w:listEntry w:val="Mark D. Buckworth"/>
                    <w:listEntry w:val="Natalie J. Haskins"/>
                    <w:listEntry w:val="Theresa M. Hayes"/>
                    <w:listEntry w:val="Eliza M. Hirst"/>
                    <w:listEntry w:val="Joelle P. Hitch"/>
                    <w:listEntry w:val="Peter B. Jones"/>
                    <w:listEntry w:val="Felice G. Kerr"/>
                    <w:listEntry w:val="James McGiffin"/>
                    <w:listEntry w:val="Arlene Minus-Coppadge"/>
                    <w:listEntry w:val="Mary Much"/>
                    <w:listEntry w:val="Michael Newell"/>
                    <w:listEntry w:val="Janell S. Ostroski"/>
                    <w:listEntry w:val="Mardi F. Pyott"/>
                    <w:listEntry w:val="Jennifer B. Ranji"/>
                    <w:listEntry w:val="Paula T. Ryan"/>
                    <w:listEntry w:val="Louann Vari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7359DD" w14:textId="026B8179" w:rsidR="004C2ACD" w:rsidRDefault="004C2ACD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  <w:tr w:rsidR="00B105F0" w:rsidRPr="00B105F0" w14:paraId="17323088" w14:textId="77777777" w:rsidTr="00FF22F9">
        <w:trPr>
          <w:trHeight w:val="9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6CE8A" w14:textId="77777777" w:rsidR="00B105F0" w:rsidRPr="00B105F0" w:rsidRDefault="00B105F0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9E6219" w14:textId="77777777" w:rsidR="00B105F0" w:rsidRPr="00B105F0" w:rsidRDefault="00B105F0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260404" w14:textId="77777777" w:rsidR="00B105F0" w:rsidRPr="00B105F0" w:rsidRDefault="00B105F0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74EA5E" w14:textId="77777777" w:rsidR="00B105F0" w:rsidRPr="00B105F0" w:rsidRDefault="00B105F0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6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4FD49D" w14:textId="77777777" w:rsidR="00B105F0" w:rsidRPr="00B105F0" w:rsidRDefault="00B105F0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9C7B48" w14:textId="77777777" w:rsidR="00B105F0" w:rsidRPr="00B105F0" w:rsidRDefault="00B105F0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452A5" w:rsidRPr="00BB2774" w14:paraId="740F0AE1" w14:textId="77777777" w:rsidTr="00FF22F9">
        <w:trPr>
          <w:trHeight w:val="360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757588" w14:textId="77777777" w:rsidR="001452A5" w:rsidRPr="00BB2774" w:rsidRDefault="001452A5" w:rsidP="007B519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2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46"/>
          </w:p>
        </w:tc>
        <w:tc>
          <w:tcPr>
            <w:tcW w:w="475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AABD7" w14:textId="413DD891" w:rsidR="001452A5" w:rsidRPr="00BB2774" w:rsidRDefault="001452A5" w:rsidP="00A3077D">
            <w:pPr>
              <w:spacing w:after="0" w:line="240" w:lineRule="auto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The Office of the Child Advocate is appointed to represent the minor child(ren) in this matter.</w:t>
            </w:r>
          </w:p>
        </w:tc>
      </w:tr>
      <w:tr w:rsidR="001452A5" w:rsidRPr="00BB2774" w14:paraId="1CC2D911" w14:textId="77777777" w:rsidTr="005E52C1">
        <w:trPr>
          <w:trHeight w:val="130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21474A" w14:textId="77777777" w:rsidR="001452A5" w:rsidRPr="00742E4A" w:rsidRDefault="001452A5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5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B88494" w14:textId="77777777" w:rsidR="001452A5" w:rsidRPr="00742E4A" w:rsidRDefault="001452A5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452A5" w:rsidRPr="00BB2774" w14:paraId="082058BC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0E24F7" w14:textId="77777777" w:rsidR="001452A5" w:rsidRPr="00BB2774" w:rsidRDefault="001452A5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103A7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5"/>
            <w:r w:rsidRPr="007103A7">
              <w:rPr>
                <w:rFonts w:ascii="Arial" w:hAnsi="Arial" w:cs="Arial"/>
              </w:rPr>
              <w:instrText xml:space="preserve"> FORMCHECKBOX </w:instrText>
            </w:r>
            <w:r w:rsidRPr="007103A7">
              <w:rPr>
                <w:rFonts w:ascii="Arial" w:hAnsi="Arial" w:cs="Arial"/>
              </w:rPr>
            </w:r>
            <w:r w:rsidRPr="007103A7">
              <w:rPr>
                <w:rFonts w:ascii="Arial" w:hAnsi="Arial" w:cs="Arial"/>
              </w:rPr>
              <w:fldChar w:fldCharType="separate"/>
            </w:r>
            <w:r w:rsidRPr="007103A7"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475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AD0834" w14:textId="137E7404" w:rsidR="001452A5" w:rsidRPr="00742E4A" w:rsidRDefault="001452A5" w:rsidP="00A3077D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7103A7">
              <w:rPr>
                <w:rFonts w:ascii="Arial" w:hAnsi="Arial" w:cs="Arial"/>
              </w:rPr>
              <w:t>Pending further Order, visitation shall be at the discretion of DFS unless otherwi</w:t>
            </w:r>
            <w:r>
              <w:rPr>
                <w:rFonts w:ascii="Arial" w:hAnsi="Arial" w:cs="Arial"/>
              </w:rPr>
              <w:t>se noted as follows:</w:t>
            </w:r>
          </w:p>
        </w:tc>
      </w:tr>
    </w:tbl>
    <w:p w14:paraId="5BF8CD5B" w14:textId="77777777" w:rsidR="001452A5" w:rsidRPr="00742E4A" w:rsidRDefault="001452A5" w:rsidP="001452A5">
      <w:pPr>
        <w:spacing w:after="0" w:line="240" w:lineRule="auto"/>
        <w:contextualSpacing/>
        <w:rPr>
          <w:rFonts w:ascii="Arial" w:hAnsi="Arial" w:cs="Arial"/>
          <w:sz w:val="6"/>
          <w:szCs w:val="6"/>
        </w:rPr>
      </w:pPr>
    </w:p>
    <w:p w14:paraId="72EB0A93" w14:textId="77777777" w:rsidR="001452A5" w:rsidRPr="0029199F" w:rsidRDefault="001452A5" w:rsidP="001452A5">
      <w:pPr>
        <w:framePr w:w="10036" w:h="631" w:hSpace="180" w:wrap="around" w:vAnchor="text" w:hAnchor="page" w:x="1426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99F">
        <w:rPr>
          <w:rFonts w:ascii="Arial" w:eastAsia="Times New Roman" w:hAnsi="Arial" w:cs="Arial"/>
          <w:color w:val="000000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29199F">
        <w:rPr>
          <w:rFonts w:ascii="Arial" w:eastAsia="Times New Roman" w:hAnsi="Arial" w:cs="Arial"/>
          <w:color w:val="000000"/>
        </w:rPr>
        <w:instrText xml:space="preserve"> FORMTEXT </w:instrText>
      </w:r>
      <w:r w:rsidRPr="0029199F">
        <w:rPr>
          <w:rFonts w:ascii="Arial" w:eastAsia="Times New Roman" w:hAnsi="Arial" w:cs="Arial"/>
          <w:color w:val="000000"/>
        </w:rPr>
      </w:r>
      <w:r w:rsidRPr="0029199F">
        <w:rPr>
          <w:rFonts w:ascii="Arial" w:eastAsia="Times New Roman" w:hAnsi="Arial" w:cs="Arial"/>
          <w:color w:val="000000"/>
        </w:rPr>
        <w:fldChar w:fldCharType="separate"/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color w:val="000000"/>
        </w:rPr>
        <w:fldChar w:fldCharType="end"/>
      </w:r>
    </w:p>
    <w:p w14:paraId="3E01A688" w14:textId="77777777" w:rsidR="001452A5" w:rsidRDefault="001452A5" w:rsidP="001452A5">
      <w:pPr>
        <w:spacing w:after="0" w:line="240" w:lineRule="auto"/>
        <w:contextualSpacing/>
        <w:rPr>
          <w:rFonts w:ascii="Arial" w:hAnsi="Arial" w:cs="Arial"/>
        </w:rPr>
      </w:pPr>
    </w:p>
    <w:p w14:paraId="605E966E" w14:textId="77777777" w:rsidR="001452A5" w:rsidRPr="007103A7" w:rsidRDefault="001452A5" w:rsidP="001452A5">
      <w:pPr>
        <w:spacing w:after="0" w:line="240" w:lineRule="auto"/>
        <w:ind w:firstLine="720"/>
        <w:contextualSpacing/>
        <w:rPr>
          <w:rFonts w:ascii="Arial" w:hAnsi="Arial" w:cs="Arial"/>
          <w:sz w:val="16"/>
          <w:szCs w:val="16"/>
        </w:rPr>
      </w:pPr>
    </w:p>
    <w:p w14:paraId="27BDF0CD" w14:textId="77777777" w:rsidR="001452A5" w:rsidRPr="007103A7" w:rsidRDefault="001452A5" w:rsidP="001452A5">
      <w:pPr>
        <w:spacing w:after="0" w:line="240" w:lineRule="auto"/>
        <w:contextualSpacing/>
        <w:rPr>
          <w:vanish/>
        </w:rPr>
      </w:pPr>
    </w:p>
    <w:tbl>
      <w:tblPr>
        <w:tblpPr w:leftFromText="180" w:rightFromText="180" w:vertAnchor="text" w:horzAnchor="margin" w:tblpY="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948"/>
        <w:gridCol w:w="946"/>
        <w:gridCol w:w="2076"/>
        <w:gridCol w:w="292"/>
        <w:gridCol w:w="1037"/>
        <w:gridCol w:w="2665"/>
      </w:tblGrid>
      <w:tr w:rsidR="001452A5" w:rsidRPr="007103A7" w14:paraId="60D6541C" w14:textId="77777777" w:rsidTr="00A3077D">
        <w:trPr>
          <w:trHeight w:val="267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B9F19" w14:textId="77777777" w:rsidR="001452A5" w:rsidRPr="007103A7" w:rsidRDefault="001452A5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SO ORDERED</w:t>
            </w:r>
            <w:r w:rsidRPr="007103A7">
              <w:rPr>
                <w:rFonts w:ascii="Arial" w:hAnsi="Arial" w:cs="Arial"/>
              </w:rPr>
              <w:t xml:space="preserve"> this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A34584" w14:textId="1FA803BA" w:rsidR="001452A5" w:rsidRPr="007103A7" w:rsidRDefault="0026421F" w:rsidP="00E27F7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48" w:name="Text1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EC514" w14:textId="77777777" w:rsidR="001452A5" w:rsidRPr="007103A7" w:rsidRDefault="001452A5" w:rsidP="00E27F7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7103A7">
              <w:rPr>
                <w:rFonts w:ascii="Arial" w:hAnsi="Arial" w:cs="Arial"/>
              </w:rPr>
              <w:t>day of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CB47DE" w14:textId="3BED6A29" w:rsidR="001452A5" w:rsidRPr="005651EA" w:rsidRDefault="0026421F" w:rsidP="00E27F7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49" w:name="Dropdown3"/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0BA96" w14:textId="77777777" w:rsidR="001452A5" w:rsidRPr="007103A7" w:rsidRDefault="001452A5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103A7">
              <w:rPr>
                <w:rFonts w:ascii="Arial" w:hAnsi="Arial" w:cs="Arial"/>
              </w:rPr>
              <w:t>,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2C30A" w14:textId="14A8887D" w:rsidR="001452A5" w:rsidRPr="007103A7" w:rsidRDefault="0026421F" w:rsidP="00E27F7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50" w:name="Text1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0"/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</w:tcPr>
          <w:p w14:paraId="65113976" w14:textId="77777777" w:rsidR="001452A5" w:rsidRPr="007103A7" w:rsidRDefault="001452A5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103A7">
              <w:rPr>
                <w:rFonts w:ascii="Arial" w:hAnsi="Arial" w:cs="Arial"/>
              </w:rPr>
              <w:t>.</w:t>
            </w:r>
          </w:p>
        </w:tc>
      </w:tr>
    </w:tbl>
    <w:p w14:paraId="196593C3" w14:textId="77777777" w:rsidR="001452A5" w:rsidRPr="007103A7" w:rsidRDefault="001452A5" w:rsidP="001452A5">
      <w:pPr>
        <w:spacing w:after="0" w:line="240" w:lineRule="auto"/>
        <w:ind w:left="720" w:hanging="720"/>
        <w:contextualSpacing/>
      </w:pPr>
    </w:p>
    <w:p w14:paraId="68E24E4B" w14:textId="77777777" w:rsidR="001452A5" w:rsidRPr="007103A7" w:rsidRDefault="001452A5" w:rsidP="001452A5">
      <w:pPr>
        <w:spacing w:after="0" w:line="240" w:lineRule="auto"/>
        <w:contextualSpacing/>
      </w:pPr>
    </w:p>
    <w:tbl>
      <w:tblPr>
        <w:tblpPr w:leftFromText="180" w:rightFromText="180" w:vertAnchor="text" w:horzAnchor="page" w:tblpX="6598" w:tblpY="40"/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</w:tblGrid>
      <w:tr w:rsidR="001452A5" w:rsidRPr="007103A7" w14:paraId="290C0DCC" w14:textId="77777777" w:rsidTr="00E27F73">
        <w:trPr>
          <w:trHeight w:val="475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E284C3" w14:textId="77777777" w:rsidR="001452A5" w:rsidRPr="007103A7" w:rsidRDefault="001452A5" w:rsidP="00E27F73">
            <w:pPr>
              <w:spacing w:after="0" w:line="240" w:lineRule="auto"/>
              <w:contextualSpacing/>
              <w:jc w:val="center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1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1452A5" w:rsidRPr="007103A7" w14:paraId="3F278D1B" w14:textId="77777777" w:rsidTr="00E27F73">
        <w:trPr>
          <w:trHeight w:val="288"/>
        </w:trPr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7A2699" w14:textId="77777777" w:rsidR="001452A5" w:rsidRPr="007103A7" w:rsidRDefault="001452A5" w:rsidP="00E27F73">
            <w:pPr>
              <w:spacing w:after="0" w:line="240" w:lineRule="auto"/>
              <w:contextualSpacing/>
              <w:jc w:val="center"/>
            </w:pPr>
            <w:r w:rsidRPr="007103A7">
              <w:rPr>
                <w:rFonts w:ascii="Arial" w:hAnsi="Arial" w:cs="Arial"/>
                <w:b/>
              </w:rPr>
              <w:t>Judge</w:t>
            </w:r>
          </w:p>
        </w:tc>
      </w:tr>
      <w:tr w:rsidR="001452A5" w:rsidRPr="007103A7" w14:paraId="6C45B0CE" w14:textId="77777777" w:rsidTr="00E27F73">
        <w:trPr>
          <w:trHeight w:val="475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5D1042" w14:textId="475A8761" w:rsidR="001452A5" w:rsidRPr="009D1A95" w:rsidRDefault="001452A5" w:rsidP="00E27F7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Hon. </w:t>
            </w:r>
            <w:r w:rsidR="00A3077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"/>
                    <w:listEntry w:val="Michael Arrington"/>
                    <w:listEntry w:val="Mark D. Buckworth"/>
                    <w:listEntry w:val="Natalie J. Haskins"/>
                    <w:listEntry w:val="Theresa M. Hayes"/>
                    <w:listEntry w:val="Eliza M. Hirst"/>
                    <w:listEntry w:val="Joelle P. Hitch"/>
                    <w:listEntry w:val="Peter B. Jones"/>
                    <w:listEntry w:val="Felice G. Kerr"/>
                    <w:listEntry w:val="James McGiffin"/>
                    <w:listEntry w:val="Arlene Minus-Coppadge"/>
                    <w:listEntry w:val="Mary Much"/>
                    <w:listEntry w:val="Michael Newell"/>
                    <w:listEntry w:val="Janell S. Ostroski"/>
                    <w:listEntry w:val="Mardi F. Pyott"/>
                    <w:listEntry w:val="Jennifer B. Ranji"/>
                    <w:listEntry w:val="Paula T. Ryan"/>
                    <w:listEntry w:val="Louann Vari"/>
                  </w:ddList>
                </w:ffData>
              </w:fldChar>
            </w:r>
            <w:r w:rsidR="00A3077D">
              <w:rPr>
                <w:rFonts w:ascii="Arial" w:hAnsi="Arial" w:cs="Arial"/>
              </w:rPr>
              <w:instrText xml:space="preserve"> FORMDROPDOWN </w:instrText>
            </w:r>
            <w:r w:rsidR="00A3077D">
              <w:rPr>
                <w:rFonts w:ascii="Arial" w:hAnsi="Arial" w:cs="Arial"/>
              </w:rPr>
            </w:r>
            <w:r w:rsidR="00A3077D">
              <w:rPr>
                <w:rFonts w:ascii="Arial" w:hAnsi="Arial" w:cs="Arial"/>
              </w:rPr>
              <w:fldChar w:fldCharType="separate"/>
            </w:r>
            <w:r w:rsidR="00A3077D">
              <w:rPr>
                <w:rFonts w:ascii="Arial" w:hAnsi="Arial" w:cs="Arial"/>
              </w:rPr>
              <w:fldChar w:fldCharType="end"/>
            </w:r>
          </w:p>
        </w:tc>
      </w:tr>
      <w:tr w:rsidR="001452A5" w:rsidRPr="007103A7" w14:paraId="408C1DBA" w14:textId="77777777" w:rsidTr="00E27F73">
        <w:trPr>
          <w:trHeight w:val="288"/>
        </w:trPr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CC05A" w14:textId="77777777" w:rsidR="001452A5" w:rsidRPr="007103A7" w:rsidRDefault="001452A5" w:rsidP="00E27F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Judge</w:t>
            </w:r>
            <w:r w:rsidRPr="007103A7">
              <w:rPr>
                <w:rFonts w:ascii="Arial" w:hAnsi="Arial" w:cs="Arial"/>
                <w:b/>
              </w:rPr>
              <w:t xml:space="preserve"> (Print)</w:t>
            </w:r>
          </w:p>
        </w:tc>
      </w:tr>
    </w:tbl>
    <w:p w14:paraId="5A5D4B06" w14:textId="77777777" w:rsidR="001452A5" w:rsidRPr="007103A7" w:rsidRDefault="001452A5" w:rsidP="001452A5">
      <w:pPr>
        <w:spacing w:after="0" w:line="240" w:lineRule="auto"/>
        <w:ind w:left="720" w:hanging="720"/>
        <w:contextualSpacing/>
        <w:rPr>
          <w:rFonts w:ascii="Arial" w:hAnsi="Arial" w:cs="Arial"/>
        </w:rPr>
      </w:pPr>
    </w:p>
    <w:p w14:paraId="481418F2" w14:textId="77777777" w:rsidR="001452A5" w:rsidRDefault="001452A5" w:rsidP="001452A5">
      <w:pPr>
        <w:spacing w:after="0" w:line="240" w:lineRule="auto"/>
        <w:ind w:left="720" w:hanging="720"/>
        <w:contextualSpacing/>
      </w:pPr>
    </w:p>
    <w:p w14:paraId="460DC7BE" w14:textId="77777777" w:rsidR="001452A5" w:rsidRDefault="001452A5" w:rsidP="001452A5">
      <w:pPr>
        <w:spacing w:after="0" w:line="240" w:lineRule="auto"/>
        <w:ind w:left="720" w:hanging="720"/>
        <w:contextualSpacing/>
      </w:pPr>
    </w:p>
    <w:p w14:paraId="19B496F9" w14:textId="77777777" w:rsidR="001452A5" w:rsidRDefault="001452A5" w:rsidP="001452A5">
      <w:pPr>
        <w:spacing w:after="0" w:line="240" w:lineRule="auto"/>
        <w:ind w:left="720" w:hanging="720"/>
        <w:contextualSpacing/>
      </w:pPr>
    </w:p>
    <w:tbl>
      <w:tblPr>
        <w:tblpPr w:leftFromText="180" w:rightFromText="180" w:vertAnchor="text" w:horzAnchor="margin" w:tblpY="108"/>
        <w:tblW w:w="4770" w:type="dxa"/>
        <w:tblLook w:val="0000" w:firstRow="0" w:lastRow="0" w:firstColumn="0" w:lastColumn="0" w:noHBand="0" w:noVBand="0"/>
      </w:tblPr>
      <w:tblGrid>
        <w:gridCol w:w="2430"/>
        <w:gridCol w:w="2340"/>
      </w:tblGrid>
      <w:tr w:rsidR="001452A5" w:rsidRPr="007103A7" w14:paraId="3BC32643" w14:textId="77777777" w:rsidTr="00E27F73">
        <w:trPr>
          <w:trHeight w:val="288"/>
        </w:trPr>
        <w:tc>
          <w:tcPr>
            <w:tcW w:w="2430" w:type="dxa"/>
            <w:vAlign w:val="bottom"/>
          </w:tcPr>
          <w:p w14:paraId="401084DB" w14:textId="77777777" w:rsidR="001452A5" w:rsidRPr="007103A7" w:rsidRDefault="001452A5" w:rsidP="00E27F73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7103A7">
              <w:rPr>
                <w:rFonts w:ascii="Arial" w:hAnsi="Arial" w:cs="Arial"/>
                <w:b/>
              </w:rPr>
              <w:t>Date mailed</w:t>
            </w:r>
            <w:r>
              <w:rPr>
                <w:rFonts w:ascii="Arial" w:hAnsi="Arial" w:cs="Arial"/>
                <w:b/>
              </w:rPr>
              <w:t>/emailed</w:t>
            </w:r>
            <w:r w:rsidRPr="007103A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54C59A74" w14:textId="77777777" w:rsidR="001452A5" w:rsidRPr="00122878" w:rsidRDefault="001452A5" w:rsidP="00E27F73">
            <w:pPr>
              <w:spacing w:after="0" w:line="240" w:lineRule="auto"/>
              <w:contextualSpacing/>
              <w:jc w:val="center"/>
            </w:pPr>
            <w:r w:rsidRPr="00122878">
              <w:fldChar w:fldCharType="begin">
                <w:ffData>
                  <w:name w:val="Text6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2" w:name="Text64"/>
            <w:r w:rsidRPr="00122878">
              <w:instrText xml:space="preserve"> FORMTEXT </w:instrText>
            </w:r>
            <w:r w:rsidRPr="00122878">
              <w:fldChar w:fldCharType="separate"/>
            </w:r>
            <w:r w:rsidRPr="00122878">
              <w:rPr>
                <w:noProof/>
              </w:rPr>
              <w:t> </w:t>
            </w:r>
            <w:r w:rsidRPr="00122878">
              <w:rPr>
                <w:noProof/>
              </w:rPr>
              <w:t> </w:t>
            </w:r>
            <w:r w:rsidRPr="00122878">
              <w:rPr>
                <w:noProof/>
              </w:rPr>
              <w:t> </w:t>
            </w:r>
            <w:r w:rsidRPr="00122878">
              <w:rPr>
                <w:noProof/>
              </w:rPr>
              <w:t> </w:t>
            </w:r>
            <w:r w:rsidRPr="00122878">
              <w:rPr>
                <w:noProof/>
              </w:rPr>
              <w:t> </w:t>
            </w:r>
            <w:r w:rsidRPr="00122878">
              <w:fldChar w:fldCharType="end"/>
            </w:r>
            <w:bookmarkEnd w:id="52"/>
          </w:p>
        </w:tc>
      </w:tr>
    </w:tbl>
    <w:p w14:paraId="489FB52D" w14:textId="77777777" w:rsidR="001452A5" w:rsidRDefault="001452A5" w:rsidP="001452A5">
      <w:pPr>
        <w:spacing w:after="0" w:line="240" w:lineRule="auto"/>
        <w:ind w:left="720" w:hanging="720"/>
        <w:contextualSpacing/>
      </w:pPr>
    </w:p>
    <w:p w14:paraId="31F65B36" w14:textId="77777777" w:rsidR="001452A5" w:rsidRDefault="001452A5" w:rsidP="001452A5">
      <w:pPr>
        <w:spacing w:after="0" w:line="240" w:lineRule="auto"/>
        <w:ind w:left="720" w:hanging="720"/>
        <w:contextualSpacing/>
      </w:pPr>
    </w:p>
    <w:p w14:paraId="5315F49E" w14:textId="77777777" w:rsidR="001452A5" w:rsidRDefault="001452A5" w:rsidP="001452A5">
      <w:pPr>
        <w:spacing w:after="0" w:line="240" w:lineRule="auto"/>
        <w:ind w:left="720" w:hanging="720"/>
        <w:contextualSpacing/>
      </w:pPr>
    </w:p>
    <w:p w14:paraId="0C562E9D" w14:textId="77777777" w:rsidR="001452A5" w:rsidRDefault="001452A5" w:rsidP="001452A5">
      <w:pPr>
        <w:spacing w:after="0" w:line="240" w:lineRule="auto"/>
        <w:ind w:left="720" w:hanging="720"/>
        <w:contextualSpacing/>
      </w:pPr>
    </w:p>
    <w:p w14:paraId="6146EF03" w14:textId="77777777" w:rsidR="001452A5" w:rsidRPr="004178CA" w:rsidRDefault="001452A5" w:rsidP="001452A5">
      <w:pPr>
        <w:spacing w:after="0" w:line="240" w:lineRule="auto"/>
        <w:ind w:left="720" w:hanging="720"/>
        <w:contextualSpacing/>
        <w:rPr>
          <w:rFonts w:ascii="Arial" w:hAnsi="Arial" w:cs="Arial"/>
          <w:b/>
        </w:rPr>
      </w:pPr>
      <w:bookmarkStart w:id="53" w:name="_Hlk209524202"/>
      <w:r>
        <w:rPr>
          <w:rFonts w:ascii="Arial" w:hAnsi="Arial" w:cs="Arial"/>
          <w:b/>
        </w:rPr>
        <w:t>TO BE COMPLETED BY COURT STAFF:</w:t>
      </w:r>
    </w:p>
    <w:p w14:paraId="7997FD5B" w14:textId="2A12CEC7" w:rsidR="001452A5" w:rsidRDefault="001452A5" w:rsidP="001452A5">
      <w:pPr>
        <w:spacing w:after="0" w:line="240" w:lineRule="auto"/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133"/>
        <w:gridCol w:w="1982"/>
        <w:gridCol w:w="205"/>
        <w:gridCol w:w="955"/>
        <w:gridCol w:w="899"/>
        <w:gridCol w:w="555"/>
        <w:gridCol w:w="279"/>
        <w:gridCol w:w="901"/>
        <w:gridCol w:w="279"/>
        <w:gridCol w:w="1067"/>
        <w:gridCol w:w="400"/>
        <w:gridCol w:w="1132"/>
        <w:gridCol w:w="544"/>
      </w:tblGrid>
      <w:tr w:rsidR="00935B43" w:rsidRPr="00BB2774" w14:paraId="368A9CAC" w14:textId="77777777" w:rsidTr="00A3077D"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4713FD" w14:textId="77777777" w:rsidR="00935B43" w:rsidRPr="00BB2774" w:rsidRDefault="00935B43" w:rsidP="006770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54"/>
          </w:p>
        </w:tc>
        <w:tc>
          <w:tcPr>
            <w:tcW w:w="4783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683C9" w14:textId="77777777" w:rsidR="00935B43" w:rsidRPr="00BB2774" w:rsidRDefault="00935B43" w:rsidP="006770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When the order was prepared</w:t>
            </w:r>
            <w:r w:rsidRPr="00BB2774">
              <w:rPr>
                <w:rFonts w:ascii="Arial" w:hAnsi="Arial" w:cs="Arial"/>
              </w:rPr>
              <w:t>, the date for the</w:t>
            </w:r>
            <w:r>
              <w:rPr>
                <w:rFonts w:ascii="Arial" w:hAnsi="Arial" w:cs="Arial"/>
              </w:rPr>
              <w:t xml:space="preserve"> Preliminary Protective </w:t>
            </w:r>
            <w:r w:rsidRPr="00BB2774">
              <w:rPr>
                <w:rFonts w:ascii="Arial" w:hAnsi="Arial" w:cs="Arial"/>
              </w:rPr>
              <w:t>Hearing</w:t>
            </w:r>
            <w:r>
              <w:rPr>
                <w:rFonts w:ascii="Arial" w:hAnsi="Arial" w:cs="Arial"/>
              </w:rPr>
              <w:t xml:space="preserve"> was unknown.</w:t>
            </w:r>
          </w:p>
        </w:tc>
      </w:tr>
      <w:tr w:rsidR="00935B43" w:rsidRPr="00BB2774" w14:paraId="3A961136" w14:textId="77777777" w:rsidTr="00A3077D"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A946A0" w14:textId="77777777" w:rsidR="00935B43" w:rsidRPr="00BB2774" w:rsidRDefault="00935B43" w:rsidP="006770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767A7" w14:textId="77777777" w:rsidR="00935B43" w:rsidRPr="00BB2774" w:rsidRDefault="00935B43" w:rsidP="006770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The PPH</w:t>
            </w:r>
            <w:r w:rsidRPr="00BB27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</w:t>
            </w:r>
            <w:r w:rsidRPr="00BB2774">
              <w:rPr>
                <w:rFonts w:ascii="Arial" w:hAnsi="Arial" w:cs="Arial"/>
              </w:rPr>
              <w:t xml:space="preserve"> scheduled</w:t>
            </w:r>
            <w:r>
              <w:rPr>
                <w:rFonts w:ascii="Arial" w:hAnsi="Arial" w:cs="Arial"/>
              </w:rPr>
              <w:t xml:space="preserve"> for the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205181" w14:textId="77777777" w:rsidR="00935B43" w:rsidRPr="00BB2774" w:rsidRDefault="00935B43" w:rsidP="00677068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2774">
              <w:rPr>
                <w:rFonts w:ascii="Arial" w:hAnsi="Arial" w:cs="Arial"/>
              </w:rPr>
              <w:instrText xml:space="preserve"> FORMTEXT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E3818D" w14:textId="77777777" w:rsidR="00935B43" w:rsidRPr="00BB2774" w:rsidRDefault="00935B43" w:rsidP="00677068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of</w:t>
            </w:r>
          </w:p>
        </w:tc>
        <w:tc>
          <w:tcPr>
            <w:tcW w:w="80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EDE733" w14:textId="77777777" w:rsidR="00935B43" w:rsidRPr="00BB2774" w:rsidRDefault="00935B43" w:rsidP="00677068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55" w:name="Dropdown6"/>
            <w:r w:rsidRPr="00BB2774">
              <w:rPr>
                <w:rFonts w:ascii="Arial" w:hAnsi="Arial" w:cs="Arial"/>
              </w:rPr>
              <w:instrText xml:space="preserve"> FORMDROPDOWN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</w:p>
        </w:tc>
        <w:bookmarkEnd w:id="55"/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CB555C" w14:textId="77777777" w:rsidR="00935B43" w:rsidRPr="00BB2774" w:rsidRDefault="00935B43" w:rsidP="006770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968F59" w14:textId="77777777" w:rsidR="00935B43" w:rsidRPr="00BB2774" w:rsidRDefault="00935B43" w:rsidP="00677068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 w:rsidRPr="00BB2774">
              <w:rPr>
                <w:rFonts w:ascii="Arial" w:hAnsi="Arial" w:cs="Arial"/>
              </w:rPr>
              <w:instrText xml:space="preserve"> FORMTEXT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</w:rPr>
              <w:fldChar w:fldCharType="end"/>
            </w:r>
            <w:bookmarkEnd w:id="56"/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063CF2" w14:textId="77777777" w:rsidR="00935B43" w:rsidRPr="00BB2774" w:rsidRDefault="00935B43" w:rsidP="006770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5CF42B" w14:textId="77777777" w:rsidR="00935B43" w:rsidRPr="00BB2774" w:rsidRDefault="00935B43" w:rsidP="00677068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2774">
              <w:rPr>
                <w:rFonts w:ascii="Arial" w:hAnsi="Arial" w:cs="Arial"/>
              </w:rPr>
              <w:instrText xml:space="preserve"> FORMTEXT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FF0CE" w14:textId="77777777" w:rsidR="00935B43" w:rsidRPr="00BB2774" w:rsidRDefault="00935B43" w:rsidP="006770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935B43" w:rsidRPr="00BB2774" w14:paraId="0A3E64C8" w14:textId="77777777" w:rsidTr="00A3077D">
        <w:trPr>
          <w:gridAfter w:val="6"/>
          <w:wAfter w:w="2000" w:type="pct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F208E" w14:textId="77777777" w:rsidR="00935B43" w:rsidRPr="00BB2774" w:rsidRDefault="00935B43" w:rsidP="006770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30BC8F" w14:textId="77777777" w:rsidR="00935B43" w:rsidRPr="00BB2774" w:rsidRDefault="00935B43" w:rsidP="006770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BB2774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3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57"/>
            <w:r w:rsidRPr="00BB2774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BE6CAC" w14:textId="0A86CE57" w:rsidR="00935B43" w:rsidRPr="00BB2774" w:rsidRDefault="00935B43" w:rsidP="006770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774">
              <w:rPr>
                <w:rFonts w:ascii="Arial" w:hAnsi="Arial" w:cs="Arial"/>
              </w:rPr>
              <w:instrText xml:space="preserve"> </w:instrText>
            </w:r>
            <w:bookmarkStart w:id="58" w:name="Check24"/>
            <w:r w:rsidRPr="00BB2774">
              <w:rPr>
                <w:rFonts w:ascii="Arial" w:hAnsi="Arial" w:cs="Arial"/>
              </w:rPr>
              <w:instrText xml:space="preserve">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58"/>
            <w:r w:rsidRPr="00BB2774">
              <w:rPr>
                <w:rFonts w:ascii="Arial" w:hAnsi="Arial" w:cs="Arial"/>
              </w:rPr>
              <w:t xml:space="preserve"> PM</w:t>
            </w:r>
            <w:r w:rsidR="00527B67">
              <w:rPr>
                <w:rFonts w:ascii="Arial" w:hAnsi="Arial" w:cs="Arial"/>
              </w:rPr>
              <w:t xml:space="preserve"> with Judge</w:t>
            </w:r>
          </w:p>
        </w:tc>
        <w:tc>
          <w:tcPr>
            <w:tcW w:w="121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5C018F" w14:textId="5E132966" w:rsidR="00935B43" w:rsidRPr="00BB2774" w:rsidRDefault="00A3077D" w:rsidP="00527B6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"/>
                    <w:listEntry w:val="Michael Arrington"/>
                    <w:listEntry w:val="Mark D. Buckworth"/>
                    <w:listEntry w:val="Natalie J. Haskins"/>
                    <w:listEntry w:val="Theresa M. Hayes"/>
                    <w:listEntry w:val="Eliza M. Hirst"/>
                    <w:listEntry w:val="Joelle P. Hitch"/>
                    <w:listEntry w:val="Peter B. Jones"/>
                    <w:listEntry w:val="Felice G. Kerr"/>
                    <w:listEntry w:val="James McGiffin"/>
                    <w:listEntry w:val="Arlene Minus-Coppadge"/>
                    <w:listEntry w:val="Mary Much"/>
                    <w:listEntry w:val="Michael Newell"/>
                    <w:listEntry w:val="Janell S. Ostroski"/>
                    <w:listEntry w:val="Mardi F. Pyott"/>
                    <w:listEntry w:val="Jennifer B. Ranji"/>
                    <w:listEntry w:val="Paula T. Ryan"/>
                    <w:listEntry w:val="Louann Vari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4CD8D" w14:textId="4F4222CE" w:rsidR="00935B43" w:rsidRDefault="00527B67" w:rsidP="006770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</w:tbl>
    <w:p w14:paraId="14D87B10" w14:textId="77777777" w:rsidR="00DB1A7F" w:rsidRDefault="00DB1A7F" w:rsidP="001452A5">
      <w:pPr>
        <w:spacing w:after="0" w:line="240" w:lineRule="auto"/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53"/>
        <w:gridCol w:w="2503"/>
        <w:gridCol w:w="1486"/>
        <w:gridCol w:w="1441"/>
        <w:gridCol w:w="4590"/>
      </w:tblGrid>
      <w:tr w:rsidR="00DB1A7F" w14:paraId="26F8F158" w14:textId="77777777" w:rsidTr="00667147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FA683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C3DCC2" w14:textId="77777777" w:rsidR="00DB1A7F" w:rsidRDefault="00DB1A7F" w:rsidP="00667147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Respondent </w:t>
            </w:r>
            <w:r>
              <w:rPr>
                <w:rFonts w:ascii="Arial" w:hAnsi="Arial" w:cs="Arial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59" w:name="Text15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9"/>
            <w:r>
              <w:rPr>
                <w:rFonts w:ascii="Arial" w:hAnsi="Arial" w:cs="Arial"/>
              </w:rPr>
              <w:t xml:space="preserve"> shall be appointed counsel for representation at the Preliminary Protective Hearing, subject to determination of indigency:</w:t>
            </w:r>
          </w:p>
        </w:tc>
      </w:tr>
      <w:tr w:rsidR="00DB1A7F" w14:paraId="1BDDFDD7" w14:textId="77777777" w:rsidTr="00667147">
        <w:trPr>
          <w:trHeight w:val="243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F81E7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3758F5" w14:textId="77777777" w:rsidR="00DB1A7F" w:rsidRDefault="00DB1A7F" w:rsidP="00667147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665C60E7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Agency appointment: 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FE7D14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0"/>
            <w:r>
              <w:rPr>
                <w:rFonts w:ascii="Arial" w:hAnsi="Arial" w:cs="Arial"/>
              </w:rPr>
              <w:t xml:space="preserve"> CLASI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110D21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1"/>
            <w:r>
              <w:rPr>
                <w:rFonts w:ascii="Arial" w:hAnsi="Arial" w:cs="Arial"/>
              </w:rPr>
              <w:t xml:space="preserve"> ODS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3192EB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2"/>
            <w:r>
              <w:rPr>
                <w:rFonts w:ascii="Arial" w:hAnsi="Arial" w:cs="Arial"/>
              </w:rPr>
              <w:t xml:space="preserve"> Contract Attorney</w:t>
            </w:r>
          </w:p>
        </w:tc>
      </w:tr>
      <w:tr w:rsidR="00DB1A7F" w:rsidRPr="00FF22F9" w14:paraId="7E8D48FA" w14:textId="77777777" w:rsidTr="00667147">
        <w:trPr>
          <w:trHeight w:val="90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FEAFC" w14:textId="77777777" w:rsidR="00DB1A7F" w:rsidRPr="00FF22F9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C6A322" w14:textId="77777777" w:rsidR="00DB1A7F" w:rsidRPr="00FF22F9" w:rsidRDefault="00DB1A7F" w:rsidP="00667147">
            <w:pPr>
              <w:spacing w:after="0" w:line="240" w:lineRule="auto"/>
              <w:ind w:left="144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4F6D242B" w14:textId="77777777" w:rsidR="00DB1A7F" w:rsidRPr="00FF22F9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17724" w14:textId="77777777" w:rsidR="00DB1A7F" w:rsidRPr="00FF22F9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145AAD" w14:textId="77777777" w:rsidR="00DB1A7F" w:rsidRPr="00FF22F9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753FA" w14:textId="77777777" w:rsidR="00DB1A7F" w:rsidRPr="00FF22F9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1A7F" w14:paraId="4B7249AD" w14:textId="77777777" w:rsidTr="00667147">
        <w:trPr>
          <w:trHeight w:val="450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590A4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5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3"/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FA93C1" w14:textId="77777777" w:rsidR="00DB1A7F" w:rsidRDefault="00DB1A7F" w:rsidP="00667147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</w:p>
        </w:tc>
        <w:tc>
          <w:tcPr>
            <w:tcW w:w="46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5A034B72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Respondent </w:t>
            </w:r>
            <w:r>
              <w:rPr>
                <w:rFonts w:ascii="Arial" w:hAnsi="Arial" w:cs="Arial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64" w:name="Text1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4"/>
            <w:r>
              <w:rPr>
                <w:rFonts w:ascii="Arial" w:hAnsi="Arial" w:cs="Arial"/>
              </w:rPr>
              <w:t xml:space="preserve"> shall be appointed counsel for representation at the Preliminary Protective Hearing, subject to determination of indigency:  </w:t>
            </w:r>
          </w:p>
        </w:tc>
      </w:tr>
      <w:tr w:rsidR="00DB1A7F" w14:paraId="271E18F7" w14:textId="77777777" w:rsidTr="00667147">
        <w:trPr>
          <w:trHeight w:val="207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155F3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CB3EE4" w14:textId="77777777" w:rsidR="00DB1A7F" w:rsidRDefault="00DB1A7F" w:rsidP="00667147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66389528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Agency appointment: 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BF01B0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5"/>
            <w:r>
              <w:rPr>
                <w:rFonts w:ascii="Arial" w:hAnsi="Arial" w:cs="Arial"/>
              </w:rPr>
              <w:t xml:space="preserve"> CLASI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094D3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6"/>
            <w:r>
              <w:rPr>
                <w:rFonts w:ascii="Arial" w:hAnsi="Arial" w:cs="Arial"/>
              </w:rPr>
              <w:t xml:space="preserve"> ODS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4A6554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7"/>
            <w:r>
              <w:rPr>
                <w:rFonts w:ascii="Arial" w:hAnsi="Arial" w:cs="Arial"/>
              </w:rPr>
              <w:t xml:space="preserve"> Contract Attorney</w:t>
            </w:r>
          </w:p>
        </w:tc>
      </w:tr>
    </w:tbl>
    <w:p w14:paraId="5217761E" w14:textId="77777777" w:rsidR="00DB1A7F" w:rsidRDefault="00DB1A7F" w:rsidP="001452A5">
      <w:pPr>
        <w:spacing w:after="0" w:line="240" w:lineRule="auto"/>
        <w:contextualSpacing/>
      </w:pPr>
    </w:p>
    <w:p w14:paraId="51F13353" w14:textId="77777777" w:rsidR="00DB1A7F" w:rsidRDefault="00DB1A7F" w:rsidP="001452A5">
      <w:pPr>
        <w:spacing w:after="0" w:line="240" w:lineRule="auto"/>
        <w:contextualSpacing/>
      </w:pPr>
    </w:p>
    <w:p w14:paraId="2D2BD052" w14:textId="77777777" w:rsidR="00DB1A7F" w:rsidRDefault="00DB1A7F" w:rsidP="001452A5">
      <w:pPr>
        <w:spacing w:after="0" w:line="240" w:lineRule="auto"/>
        <w:contextualSpacing/>
      </w:pPr>
    </w:p>
    <w:p w14:paraId="4161988D" w14:textId="77777777" w:rsidR="00DB1A7F" w:rsidRDefault="00DB1A7F" w:rsidP="001452A5">
      <w:pPr>
        <w:spacing w:after="0" w:line="240" w:lineRule="auto"/>
        <w:contextualSpacing/>
      </w:pPr>
    </w:p>
    <w:p w14:paraId="55A51019" w14:textId="77777777" w:rsidR="00DB1A7F" w:rsidRDefault="00DB1A7F" w:rsidP="001452A5">
      <w:pPr>
        <w:spacing w:after="0" w:line="240" w:lineRule="auto"/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4601"/>
        <w:gridCol w:w="235"/>
        <w:gridCol w:w="2380"/>
        <w:gridCol w:w="1169"/>
        <w:gridCol w:w="1063"/>
        <w:gridCol w:w="825"/>
      </w:tblGrid>
      <w:tr w:rsidR="001452A5" w:rsidRPr="00BB2774" w14:paraId="3C904380" w14:textId="77777777" w:rsidTr="00D51D03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F81C5" w14:textId="77777777" w:rsidR="001452A5" w:rsidRPr="00BB2774" w:rsidRDefault="001452A5" w:rsidP="00E27F73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B2774">
              <w:rPr>
                <w:rFonts w:ascii="Arial" w:hAnsi="Arial" w:cs="Arial"/>
                <w:sz w:val="18"/>
                <w:szCs w:val="18"/>
              </w:rPr>
              <w:t>CC:</w:t>
            </w:r>
          </w:p>
        </w:tc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824A31" w14:textId="6E31AA2F" w:rsidR="001452A5" w:rsidRPr="00BB2774" w:rsidRDefault="001452A5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1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68"/>
            <w:r w:rsidRPr="00BB2774">
              <w:rPr>
                <w:rFonts w:ascii="Arial" w:hAnsi="Arial" w:cs="Arial"/>
              </w:rPr>
              <w:t xml:space="preserve"> </w:t>
            </w:r>
            <w:r w:rsidR="00B544F6">
              <w:rPr>
                <w:rFonts w:ascii="Arial" w:hAnsi="Arial" w:cs="Arial"/>
              </w:rPr>
              <w:t xml:space="preserve">DFS DAG: </w:t>
            </w:r>
            <w:r w:rsidR="00B544F6">
              <w:rPr>
                <w:rFonts w:ascii="Arial" w:hAnsi="Arial" w:cs="Arial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69" w:name="Text146"/>
            <w:r w:rsidR="00B544F6">
              <w:rPr>
                <w:rFonts w:ascii="Arial" w:hAnsi="Arial" w:cs="Arial"/>
              </w:rPr>
              <w:instrText xml:space="preserve"> FORMTEXT </w:instrText>
            </w:r>
            <w:r w:rsidR="00B544F6">
              <w:rPr>
                <w:rFonts w:ascii="Arial" w:hAnsi="Arial" w:cs="Arial"/>
              </w:rPr>
            </w:r>
            <w:r w:rsidR="00B544F6">
              <w:rPr>
                <w:rFonts w:ascii="Arial" w:hAnsi="Arial" w:cs="Arial"/>
              </w:rPr>
              <w:fldChar w:fldCharType="separate"/>
            </w:r>
            <w:r w:rsidR="00B544F6">
              <w:rPr>
                <w:rFonts w:ascii="Arial" w:hAnsi="Arial" w:cs="Arial"/>
                <w:noProof/>
              </w:rPr>
              <w:t> </w:t>
            </w:r>
            <w:r w:rsidR="00B544F6">
              <w:rPr>
                <w:rFonts w:ascii="Arial" w:hAnsi="Arial" w:cs="Arial"/>
                <w:noProof/>
              </w:rPr>
              <w:t> </w:t>
            </w:r>
            <w:r w:rsidR="00B544F6">
              <w:rPr>
                <w:rFonts w:ascii="Arial" w:hAnsi="Arial" w:cs="Arial"/>
                <w:noProof/>
              </w:rPr>
              <w:t> </w:t>
            </w:r>
            <w:r w:rsidR="00B544F6">
              <w:rPr>
                <w:rFonts w:ascii="Arial" w:hAnsi="Arial" w:cs="Arial"/>
                <w:noProof/>
              </w:rPr>
              <w:t> </w:t>
            </w:r>
            <w:r w:rsidR="00B544F6">
              <w:rPr>
                <w:rFonts w:ascii="Arial" w:hAnsi="Arial" w:cs="Arial"/>
                <w:noProof/>
              </w:rPr>
              <w:t> </w:t>
            </w:r>
            <w:r w:rsidR="00B544F6">
              <w:rPr>
                <w:rFonts w:ascii="Arial" w:hAnsi="Arial" w:cs="Arial"/>
              </w:rPr>
              <w:fldChar w:fldCharType="end"/>
            </w:r>
            <w:bookmarkEnd w:id="69"/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651BA8" w14:textId="77777777" w:rsidR="001452A5" w:rsidRPr="00BB2774" w:rsidRDefault="001452A5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3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E2DE6A" w14:textId="27B72478" w:rsidR="001452A5" w:rsidRPr="00BB2774" w:rsidRDefault="001452A5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2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70"/>
            <w:r w:rsidRPr="00BB2774">
              <w:rPr>
                <w:rFonts w:ascii="Arial" w:hAnsi="Arial" w:cs="Arial"/>
              </w:rPr>
              <w:t xml:space="preserve"> </w:t>
            </w:r>
            <w:r w:rsidR="00B544F6">
              <w:rPr>
                <w:rFonts w:ascii="Arial" w:hAnsi="Arial" w:cs="Arial"/>
              </w:rPr>
              <w:t xml:space="preserve">Parent 1: </w:t>
            </w:r>
            <w:r w:rsidR="00B544F6">
              <w:rPr>
                <w:rFonts w:ascii="Arial" w:hAnsi="Arial" w:cs="Arial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71" w:name="Text147"/>
            <w:r w:rsidR="00B544F6">
              <w:rPr>
                <w:rFonts w:ascii="Arial" w:hAnsi="Arial" w:cs="Arial"/>
              </w:rPr>
              <w:instrText xml:space="preserve"> FORMTEXT </w:instrText>
            </w:r>
            <w:r w:rsidR="00B544F6">
              <w:rPr>
                <w:rFonts w:ascii="Arial" w:hAnsi="Arial" w:cs="Arial"/>
              </w:rPr>
            </w:r>
            <w:r w:rsidR="00B544F6">
              <w:rPr>
                <w:rFonts w:ascii="Arial" w:hAnsi="Arial" w:cs="Arial"/>
              </w:rPr>
              <w:fldChar w:fldCharType="separate"/>
            </w:r>
            <w:r w:rsidR="00B544F6">
              <w:rPr>
                <w:rFonts w:ascii="Arial" w:hAnsi="Arial" w:cs="Arial"/>
                <w:noProof/>
              </w:rPr>
              <w:t> </w:t>
            </w:r>
            <w:r w:rsidR="00B544F6">
              <w:rPr>
                <w:rFonts w:ascii="Arial" w:hAnsi="Arial" w:cs="Arial"/>
                <w:noProof/>
              </w:rPr>
              <w:t> </w:t>
            </w:r>
            <w:r w:rsidR="00B544F6">
              <w:rPr>
                <w:rFonts w:ascii="Arial" w:hAnsi="Arial" w:cs="Arial"/>
                <w:noProof/>
              </w:rPr>
              <w:t> </w:t>
            </w:r>
            <w:r w:rsidR="00B544F6">
              <w:rPr>
                <w:rFonts w:ascii="Arial" w:hAnsi="Arial" w:cs="Arial"/>
                <w:noProof/>
              </w:rPr>
              <w:t> </w:t>
            </w:r>
            <w:r w:rsidR="00B544F6">
              <w:rPr>
                <w:rFonts w:ascii="Arial" w:hAnsi="Arial" w:cs="Arial"/>
                <w:noProof/>
              </w:rPr>
              <w:t> </w:t>
            </w:r>
            <w:r w:rsidR="00B544F6">
              <w:rPr>
                <w:rFonts w:ascii="Arial" w:hAnsi="Arial" w:cs="Arial"/>
              </w:rPr>
              <w:fldChar w:fldCharType="end"/>
            </w:r>
            <w:bookmarkEnd w:id="71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B4EF1" w14:textId="77777777" w:rsidR="001452A5" w:rsidRPr="00BB2774" w:rsidRDefault="001452A5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4754B" w:rsidRPr="00BB2774" w14:paraId="430CC2C6" w14:textId="77777777" w:rsidTr="00D51D03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7A5813" w14:textId="77777777" w:rsidR="00B4754B" w:rsidRPr="00BB2774" w:rsidRDefault="00B4754B" w:rsidP="00E27F73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918AD2" w14:textId="0BEE3808" w:rsidR="00B4754B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33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72"/>
            <w:r w:rsidRPr="00BB2774">
              <w:rPr>
                <w:rFonts w:ascii="Arial" w:hAnsi="Arial" w:cs="Arial"/>
              </w:rPr>
              <w:t xml:space="preserve"> DFS Worker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3" w:name="Text1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3"/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8783CB" w14:textId="77777777" w:rsidR="00B4754B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C88F6A" w14:textId="77777777" w:rsidR="00B4754B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34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74"/>
            <w:r w:rsidRPr="00BB27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Parent 1 Attorney: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3299EB" w14:textId="7AA2EAC2" w:rsidR="00B4754B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6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5"/>
            <w:r>
              <w:rPr>
                <w:rFonts w:ascii="Arial" w:hAnsi="Arial" w:cs="Arial"/>
              </w:rPr>
              <w:t xml:space="preserve"> CLASI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D7ACA1" w14:textId="69804826" w:rsidR="00B4754B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6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6"/>
            <w:r>
              <w:rPr>
                <w:rFonts w:ascii="Arial" w:hAnsi="Arial" w:cs="Arial"/>
              </w:rPr>
              <w:t xml:space="preserve"> ODS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068AF0" w14:textId="77777777" w:rsidR="00B4754B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A16D6E" w:rsidRPr="00BB2774" w14:paraId="73FC109B" w14:textId="77777777" w:rsidTr="00D51D03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8F880" w14:textId="77777777" w:rsidR="00A16D6E" w:rsidRPr="00BB2774" w:rsidRDefault="00A16D6E" w:rsidP="00E27F73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8226C9" w14:textId="77777777" w:rsidR="00A16D6E" w:rsidRPr="00BB2774" w:rsidRDefault="00A16D6E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35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77"/>
            <w:r w:rsidRPr="00BB2774">
              <w:rPr>
                <w:rFonts w:ascii="Arial" w:hAnsi="Arial" w:cs="Arial"/>
              </w:rPr>
              <w:t xml:space="preserve"> OCA.Orders@delaware.gov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6B028" w14:textId="77777777" w:rsidR="00A16D6E" w:rsidRPr="00BB2774" w:rsidRDefault="00A16D6E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3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70BEC7" w14:textId="4328C5D8" w:rsidR="00A16D6E" w:rsidRPr="00BB2774" w:rsidRDefault="00A16D6E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5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8"/>
            <w:r>
              <w:rPr>
                <w:rFonts w:ascii="Arial" w:hAnsi="Arial" w:cs="Arial"/>
              </w:rPr>
              <w:t xml:space="preserve"> Contract Parent Atty: </w:t>
            </w:r>
            <w:r>
              <w:rPr>
                <w:rFonts w:ascii="Arial" w:hAnsi="Arial" w:cs="Arial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79" w:name="Text15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9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53C6BD" w14:textId="77777777" w:rsidR="00A16D6E" w:rsidRPr="00BB2774" w:rsidRDefault="00A16D6E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1452A5" w:rsidRPr="00BB2774" w14:paraId="0C950CE1" w14:textId="77777777" w:rsidTr="00D51D03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16033F" w14:textId="77777777" w:rsidR="001452A5" w:rsidRPr="00BB2774" w:rsidRDefault="001452A5" w:rsidP="00E27F73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8741F4" w14:textId="2817A8CD" w:rsidR="001452A5" w:rsidRPr="00BB2774" w:rsidRDefault="001452A5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37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80"/>
            <w:r w:rsidRPr="00BB2774">
              <w:rPr>
                <w:rFonts w:ascii="Arial" w:hAnsi="Arial" w:cs="Arial"/>
              </w:rPr>
              <w:t xml:space="preserve"> </w:t>
            </w:r>
            <w:r w:rsidR="00B544F6" w:rsidRPr="00BB2774">
              <w:rPr>
                <w:rFonts w:ascii="Arial" w:hAnsi="Arial" w:cs="Arial"/>
              </w:rPr>
              <w:t>FC_CIPCoordinator@delaware.gov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FA2514" w14:textId="77777777" w:rsidR="001452A5" w:rsidRPr="00BB2774" w:rsidRDefault="001452A5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6D386C" w14:textId="6862190F" w:rsidR="001452A5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6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1"/>
            <w:r>
              <w:rPr>
                <w:rFonts w:ascii="Arial" w:hAnsi="Arial" w:cs="Arial"/>
              </w:rPr>
              <w:t xml:space="preserve"> Parent 2: </w:t>
            </w:r>
            <w:r>
              <w:rPr>
                <w:rFonts w:ascii="Arial" w:hAnsi="Arial"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82" w:name="Text1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2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1A5E01" w14:textId="77777777" w:rsidR="001452A5" w:rsidRPr="00BB2774" w:rsidRDefault="001452A5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4754B" w:rsidRPr="00BB2774" w14:paraId="5D0C4F1E" w14:textId="77777777" w:rsidTr="00D51D03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1BD646" w14:textId="77777777" w:rsidR="00B4754B" w:rsidRPr="00BB2774" w:rsidRDefault="00B4754B" w:rsidP="00E27F73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F820A8" w14:textId="03436293" w:rsidR="00B4754B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3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3"/>
            <w:r>
              <w:rPr>
                <w:rFonts w:ascii="Arial" w:hAnsi="Arial" w:cs="Arial"/>
              </w:rPr>
              <w:t xml:space="preserve"> Civil Case Processing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9B615" w14:textId="77777777" w:rsidR="00B4754B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3D05A1" w14:textId="77777777" w:rsidR="00B4754B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4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4"/>
            <w:r>
              <w:rPr>
                <w:rFonts w:ascii="Arial" w:hAnsi="Arial" w:cs="Arial"/>
              </w:rPr>
              <w:t xml:space="preserve"> Parent 2 Attorney: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0DDC1D" w14:textId="24237C86" w:rsidR="00B4754B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6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5"/>
            <w:r>
              <w:rPr>
                <w:rFonts w:ascii="Arial" w:hAnsi="Arial" w:cs="Arial"/>
              </w:rPr>
              <w:t xml:space="preserve"> CLASI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9B106E" w14:textId="4A063114" w:rsidR="00B4754B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6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6"/>
            <w:r>
              <w:rPr>
                <w:rFonts w:ascii="Arial" w:hAnsi="Arial" w:cs="Arial"/>
              </w:rPr>
              <w:t xml:space="preserve"> ODS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D22CC5" w14:textId="77777777" w:rsidR="00B4754B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A16D6E" w:rsidRPr="00BB2774" w14:paraId="3F187D20" w14:textId="77777777" w:rsidTr="00D51D03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587917" w14:textId="77777777" w:rsidR="00A16D6E" w:rsidRPr="00BB2774" w:rsidRDefault="00A16D6E" w:rsidP="00E27F73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2A2EC2" w14:textId="77777777" w:rsidR="00A16D6E" w:rsidRDefault="00A16D6E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50CCA6" w14:textId="77777777" w:rsidR="00A16D6E" w:rsidRPr="00BB2774" w:rsidRDefault="00A16D6E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3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D07FB2" w14:textId="6D3C335A" w:rsidR="00A16D6E" w:rsidRDefault="00A16D6E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6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7"/>
            <w:r>
              <w:rPr>
                <w:rFonts w:ascii="Arial" w:hAnsi="Arial" w:cs="Arial"/>
              </w:rPr>
              <w:t xml:space="preserve"> Contract Parent Atty: </w:t>
            </w:r>
            <w:r>
              <w:rPr>
                <w:rFonts w:ascii="Arial" w:hAnsi="Arial" w:cs="Arial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88" w:name="Text15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8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BFB1E4" w14:textId="77777777" w:rsidR="00A16D6E" w:rsidRPr="00BB2774" w:rsidRDefault="00A16D6E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A729DC" w:rsidRPr="00BB2774" w14:paraId="43FCE980" w14:textId="77777777" w:rsidTr="00D51D03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B4F3D9" w14:textId="77777777" w:rsidR="00A729DC" w:rsidRPr="00BB2774" w:rsidRDefault="00A729DC" w:rsidP="00E27F73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FBB52E" w14:textId="77777777" w:rsidR="00A729DC" w:rsidRDefault="00A729DC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28E62" w14:textId="77777777" w:rsidR="00A729DC" w:rsidRPr="00BB2774" w:rsidRDefault="00A729DC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FD3C4A" w14:textId="04B3424F" w:rsidR="00A729DC" w:rsidRDefault="00A729DC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6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9"/>
            <w:r>
              <w:rPr>
                <w:rFonts w:ascii="Arial" w:hAnsi="Arial" w:cs="Arial"/>
              </w:rPr>
              <w:t xml:space="preserve"> Other: </w:t>
            </w:r>
            <w:r>
              <w:rPr>
                <w:rFonts w:ascii="Arial" w:hAnsi="Arial" w:cs="Arial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90" w:name="Text1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0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FEB1EF" w14:textId="77777777" w:rsidR="00A729DC" w:rsidRPr="00BB2774" w:rsidRDefault="00A729DC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A729DC" w:rsidRPr="00BB2774" w14:paraId="07F20B49" w14:textId="77777777" w:rsidTr="00D51D03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0D4E63" w14:textId="77777777" w:rsidR="00A729DC" w:rsidRPr="00BB2774" w:rsidRDefault="00A729DC" w:rsidP="00E27F73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85182A" w14:textId="77777777" w:rsidR="00A729DC" w:rsidRDefault="00A729DC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FCC1D3" w14:textId="77777777" w:rsidR="00A729DC" w:rsidRPr="00BB2774" w:rsidRDefault="00A729DC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A488D5" w14:textId="36CF84D3" w:rsidR="00A729DC" w:rsidRDefault="00A729DC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6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1"/>
            <w:r>
              <w:rPr>
                <w:rFonts w:ascii="Arial" w:hAnsi="Arial" w:cs="Arial"/>
              </w:rPr>
              <w:t xml:space="preserve"> Other: </w:t>
            </w:r>
            <w:r>
              <w:rPr>
                <w:rFonts w:ascii="Arial" w:hAnsi="Arial" w:cs="Arial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92" w:name="Text15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2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220A4C" w14:textId="77777777" w:rsidR="00A729DC" w:rsidRPr="00BB2774" w:rsidRDefault="00A729DC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14:paraId="3C440BAA" w14:textId="77777777" w:rsidR="001452A5" w:rsidRPr="00A1671B" w:rsidRDefault="001452A5" w:rsidP="001452A5">
      <w:pPr>
        <w:spacing w:after="0" w:line="240" w:lineRule="auto"/>
        <w:contextualSpacing/>
        <w:rPr>
          <w:rFonts w:ascii="Arial" w:hAnsi="Arial" w:cs="Arial"/>
        </w:rPr>
      </w:pPr>
    </w:p>
    <w:bookmarkEnd w:id="53"/>
    <w:p w14:paraId="5A625C03" w14:textId="77777777" w:rsidR="00E06F2D" w:rsidRDefault="00E06F2D" w:rsidP="001452A5">
      <w:pPr>
        <w:spacing w:after="0" w:line="240" w:lineRule="auto"/>
        <w:rPr>
          <w:rFonts w:ascii="Arial" w:hAnsi="Arial" w:cs="Arial"/>
        </w:rPr>
      </w:pPr>
    </w:p>
    <w:p w14:paraId="181B668A" w14:textId="77777777" w:rsidR="00292352" w:rsidRPr="001452A5" w:rsidRDefault="00292352" w:rsidP="001452A5">
      <w:pPr>
        <w:spacing w:after="0" w:line="240" w:lineRule="auto"/>
        <w:rPr>
          <w:rFonts w:ascii="Arial" w:hAnsi="Arial" w:cs="Arial"/>
        </w:rPr>
      </w:pPr>
    </w:p>
    <w:sectPr w:rsidR="00292352" w:rsidRPr="001452A5" w:rsidSect="001452A5">
      <w:headerReference w:type="default" r:id="rId8"/>
      <w:footerReference w:type="default" r:id="rId9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14B35" w14:textId="77777777" w:rsidR="001452A5" w:rsidRDefault="001452A5" w:rsidP="001452A5">
      <w:pPr>
        <w:spacing w:after="0" w:line="240" w:lineRule="auto"/>
      </w:pPr>
      <w:r>
        <w:separator/>
      </w:r>
    </w:p>
  </w:endnote>
  <w:endnote w:type="continuationSeparator" w:id="0">
    <w:p w14:paraId="626A431E" w14:textId="77777777" w:rsidR="001452A5" w:rsidRDefault="001452A5" w:rsidP="0014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991380733"/>
      <w:placeholder>
        <w:docPart w:val="70C24BCDBA774CACAF4699E7D05912D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4C6A3AB" w14:textId="19B25AB0" w:rsidR="00B105F0" w:rsidRDefault="00B4754B">
        <w:pPr>
          <w:pStyle w:val="Footer"/>
        </w:pPr>
        <w:r>
          <w:t>V2</w:t>
        </w:r>
        <w:r w:rsidR="0015154B">
          <w:t>.0</w:t>
        </w: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0A96A" w14:textId="77777777" w:rsidR="001452A5" w:rsidRDefault="001452A5" w:rsidP="001452A5">
      <w:pPr>
        <w:spacing w:after="0" w:line="240" w:lineRule="auto"/>
      </w:pPr>
      <w:r>
        <w:separator/>
      </w:r>
    </w:p>
  </w:footnote>
  <w:footnote w:type="continuationSeparator" w:id="0">
    <w:p w14:paraId="6FD260D3" w14:textId="77777777" w:rsidR="001452A5" w:rsidRDefault="001452A5" w:rsidP="0014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4CC3" w14:textId="77777777" w:rsidR="00E646BD" w:rsidRDefault="001452A5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658</w:t>
    </w:r>
    <w:r w:rsidR="008E4A81">
      <w:rPr>
        <w:rFonts w:ascii="Arial" w:hAnsi="Arial" w:cs="Arial"/>
        <w:sz w:val="16"/>
        <w:szCs w:val="16"/>
      </w:rPr>
      <w:t xml:space="preserve"> </w:t>
    </w:r>
    <w:r w:rsidR="00A729DC">
      <w:rPr>
        <w:rFonts w:ascii="Arial" w:hAnsi="Arial" w:cs="Arial"/>
        <w:sz w:val="16"/>
        <w:szCs w:val="16"/>
      </w:rPr>
      <w:t>v2.0</w:t>
    </w:r>
    <w:r w:rsidR="00E646BD">
      <w:rPr>
        <w:rFonts w:ascii="Arial" w:hAnsi="Arial" w:cs="Arial"/>
        <w:sz w:val="16"/>
        <w:szCs w:val="16"/>
      </w:rPr>
      <w:t>3</w:t>
    </w:r>
  </w:p>
  <w:p w14:paraId="61DE2002" w14:textId="346CFCE1" w:rsidR="001452A5" w:rsidRPr="001452A5" w:rsidRDefault="001452A5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 </w:t>
    </w:r>
    <w:r w:rsidR="00E646BD">
      <w:rPr>
        <w:rFonts w:ascii="Arial" w:hAnsi="Arial" w:cs="Arial"/>
        <w:sz w:val="16"/>
        <w:szCs w:val="16"/>
      </w:rPr>
      <w:t>9</w:t>
    </w:r>
    <w:r w:rsidR="00A729DC">
      <w:rPr>
        <w:rFonts w:ascii="Arial" w:hAnsi="Arial" w:cs="Arial"/>
        <w:sz w:val="16"/>
        <w:szCs w:val="16"/>
      </w:rPr>
      <w:t>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KGQ8fsKybjunFCHZjeYFBB+H+xn9GrONGQvLGNaVRlOULGhRk1VIKp4vwjCzpvt9huc4brgN0FAUzc33U8YSw==" w:salt="dIoITmMdEa9g8ULK6nfsXg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A5"/>
    <w:rsid w:val="000E23D8"/>
    <w:rsid w:val="001452A5"/>
    <w:rsid w:val="0015154B"/>
    <w:rsid w:val="001C0BB8"/>
    <w:rsid w:val="00235E5C"/>
    <w:rsid w:val="00260740"/>
    <w:rsid w:val="0026421F"/>
    <w:rsid w:val="00292352"/>
    <w:rsid w:val="002E2D5A"/>
    <w:rsid w:val="00316D11"/>
    <w:rsid w:val="00326B01"/>
    <w:rsid w:val="003823B5"/>
    <w:rsid w:val="003B287C"/>
    <w:rsid w:val="004104C4"/>
    <w:rsid w:val="004777FB"/>
    <w:rsid w:val="004A5B2B"/>
    <w:rsid w:val="004C2ACD"/>
    <w:rsid w:val="00513C1A"/>
    <w:rsid w:val="00527B67"/>
    <w:rsid w:val="00577AAA"/>
    <w:rsid w:val="005E52C1"/>
    <w:rsid w:val="005F4F43"/>
    <w:rsid w:val="005F50A4"/>
    <w:rsid w:val="00626FF8"/>
    <w:rsid w:val="007414AF"/>
    <w:rsid w:val="007A5B54"/>
    <w:rsid w:val="007B5190"/>
    <w:rsid w:val="00801F2E"/>
    <w:rsid w:val="00866408"/>
    <w:rsid w:val="008E4A81"/>
    <w:rsid w:val="008E7A2F"/>
    <w:rsid w:val="009000AD"/>
    <w:rsid w:val="00935B43"/>
    <w:rsid w:val="009A16FC"/>
    <w:rsid w:val="009D7B80"/>
    <w:rsid w:val="00A16D6E"/>
    <w:rsid w:val="00A3077D"/>
    <w:rsid w:val="00A47944"/>
    <w:rsid w:val="00A729DC"/>
    <w:rsid w:val="00AC7538"/>
    <w:rsid w:val="00B105F0"/>
    <w:rsid w:val="00B30BFD"/>
    <w:rsid w:val="00B4754B"/>
    <w:rsid w:val="00B544F6"/>
    <w:rsid w:val="00B93EF5"/>
    <w:rsid w:val="00C40FEE"/>
    <w:rsid w:val="00C63DE9"/>
    <w:rsid w:val="00C665C8"/>
    <w:rsid w:val="00CC641B"/>
    <w:rsid w:val="00D51D03"/>
    <w:rsid w:val="00D62CF8"/>
    <w:rsid w:val="00DB1A7F"/>
    <w:rsid w:val="00DB25F5"/>
    <w:rsid w:val="00E06F2D"/>
    <w:rsid w:val="00E317CA"/>
    <w:rsid w:val="00E646BD"/>
    <w:rsid w:val="00EA008D"/>
    <w:rsid w:val="00EE4A7A"/>
    <w:rsid w:val="00F4283C"/>
    <w:rsid w:val="00F76F56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14B15F2"/>
  <w15:chartTrackingRefBased/>
  <w15:docId w15:val="{53F4EAE0-F8CD-4312-89C8-BDD27A86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2A5"/>
  </w:style>
  <w:style w:type="paragraph" w:styleId="Footer">
    <w:name w:val="footer"/>
    <w:basedOn w:val="Normal"/>
    <w:link w:val="FooterChar"/>
    <w:uiPriority w:val="99"/>
    <w:unhideWhenUsed/>
    <w:rsid w:val="0014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2A5"/>
  </w:style>
  <w:style w:type="character" w:styleId="PlaceholderText">
    <w:name w:val="Placeholder Text"/>
    <w:basedOn w:val="DefaultParagraphFont"/>
    <w:uiPriority w:val="99"/>
    <w:semiHidden/>
    <w:rsid w:val="001C0BB8"/>
    <w:rPr>
      <w:color w:val="808080"/>
    </w:rPr>
  </w:style>
  <w:style w:type="table" w:styleId="TableGrid">
    <w:name w:val="Table Grid"/>
    <w:basedOn w:val="TableNormal"/>
    <w:uiPriority w:val="39"/>
    <w:rsid w:val="0029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C24BCDBA774CACAF4699E7D0591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5A41B-8EDC-49EC-A2CD-D07FABDD2D46}"/>
      </w:docPartPr>
      <w:docPartBody>
        <w:p w:rsidR="00DA03B3" w:rsidRDefault="00DA03B3">
          <w:r w:rsidRPr="00E6279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B3"/>
    <w:rsid w:val="00260740"/>
    <w:rsid w:val="003823B5"/>
    <w:rsid w:val="004104C4"/>
    <w:rsid w:val="004A5B2B"/>
    <w:rsid w:val="00B30BFD"/>
    <w:rsid w:val="00CC641B"/>
    <w:rsid w:val="00DA03B3"/>
    <w:rsid w:val="00EA008D"/>
    <w:rsid w:val="00EE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3B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03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840A-F50F-4123-8D8A-396D26B4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v1.01</vt:lpstr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V2.02</dc:title>
  <dc:subject/>
  <dc:creator>Morett, William (Courts)</dc:creator>
  <cp:keywords/>
  <dc:description/>
  <cp:lastModifiedBy>Montgomery, Sativa (Courts)</cp:lastModifiedBy>
  <cp:revision>3</cp:revision>
  <dcterms:created xsi:type="dcterms:W3CDTF">2025-09-12T17:48:00Z</dcterms:created>
  <dcterms:modified xsi:type="dcterms:W3CDTF">2025-09-23T16:53:00Z</dcterms:modified>
</cp:coreProperties>
</file>