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FD15" w14:textId="77777777" w:rsidR="00872239" w:rsidRPr="00872239" w:rsidRDefault="00872239" w:rsidP="00F738A2">
      <w:pPr>
        <w:spacing w:line="360" w:lineRule="auto"/>
        <w:jc w:val="center"/>
        <w:rPr>
          <w:rFonts w:ascii="Arial" w:hAnsi="Arial" w:cs="Arial"/>
          <w:b/>
        </w:rPr>
      </w:pPr>
      <w:r w:rsidRPr="00872239">
        <w:rPr>
          <w:rFonts w:ascii="Arial" w:hAnsi="Arial" w:cs="Arial"/>
          <w:b/>
          <w:noProof/>
          <w:sz w:val="40"/>
        </w:rPr>
        <w:drawing>
          <wp:anchor distT="0" distB="0" distL="114300" distR="114300" simplePos="0" relativeHeight="251659264" behindDoc="1" locked="0" layoutInCell="1" allowOverlap="1" wp14:anchorId="5F4B9EC1" wp14:editId="52409923">
            <wp:simplePos x="0" y="0"/>
            <wp:positionH relativeFrom="page">
              <wp:align>center</wp:align>
            </wp:positionH>
            <wp:positionV relativeFrom="paragraph">
              <wp:posOffset>-175895</wp:posOffset>
            </wp:positionV>
            <wp:extent cx="1209675" cy="1209675"/>
            <wp:effectExtent l="0" t="0" r="9525" b="952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239">
        <w:rPr>
          <w:rFonts w:ascii="Arial" w:hAnsi="Arial" w:cs="Arial"/>
          <w:b/>
          <w:sz w:val="40"/>
        </w:rPr>
        <w:t>The Family Court of the State of Delaware</w:t>
      </w:r>
    </w:p>
    <w:p w14:paraId="4E7BCB8C" w14:textId="3A943525" w:rsidR="00872239" w:rsidRPr="00312F69" w:rsidRDefault="00872239" w:rsidP="00F738A2">
      <w:pPr>
        <w:spacing w:line="360" w:lineRule="auto"/>
        <w:jc w:val="center"/>
        <w:rPr>
          <w:rFonts w:ascii="Arial" w:hAnsi="Arial" w:cs="Arial"/>
          <w:sz w:val="24"/>
          <w:szCs w:val="24"/>
        </w:rPr>
      </w:pPr>
      <w:r w:rsidRPr="00312F69">
        <w:rPr>
          <w:rFonts w:ascii="Arial" w:hAnsi="Arial" w:cs="Arial"/>
          <w:sz w:val="24"/>
          <w:szCs w:val="24"/>
        </w:rPr>
        <w:t xml:space="preserve">In and </w:t>
      </w:r>
      <w:proofErr w:type="gramStart"/>
      <w:r w:rsidRPr="00312F69">
        <w:rPr>
          <w:rFonts w:ascii="Arial" w:hAnsi="Arial" w:cs="Arial"/>
          <w:sz w:val="24"/>
          <w:szCs w:val="24"/>
        </w:rPr>
        <w:t>For</w:t>
      </w:r>
      <w:proofErr w:type="gramEnd"/>
      <w:r w:rsidRPr="00312F69">
        <w:rPr>
          <w:rFonts w:ascii="Arial" w:hAnsi="Arial" w:cs="Arial"/>
          <w:sz w:val="24"/>
          <w:szCs w:val="24"/>
        </w:rPr>
        <w:t xml:space="preserve"> </w:t>
      </w:r>
      <w:bookmarkStart w:id="0" w:name="cnty"/>
      <w:bookmarkStart w:id="1" w:name="Check1"/>
      <w:bookmarkEnd w:id="0"/>
      <w:r w:rsidRPr="00312F69">
        <w:rPr>
          <w:rFonts w:ascii="Arial" w:hAnsi="Arial" w:cs="Arial"/>
          <w:sz w:val="24"/>
          <w:szCs w:val="24"/>
        </w:rPr>
        <w:fldChar w:fldCharType="begin">
          <w:ffData>
            <w:name w:val="Check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
      <w:r w:rsidRPr="00312F69">
        <w:rPr>
          <w:rFonts w:ascii="Arial" w:hAnsi="Arial" w:cs="Arial"/>
          <w:sz w:val="24"/>
          <w:szCs w:val="24"/>
        </w:rPr>
        <w:t xml:space="preserve"> New Castle </w:t>
      </w:r>
      <w:bookmarkStart w:id="2" w:name="Check2"/>
      <w:r w:rsidRPr="00312F69">
        <w:rPr>
          <w:rFonts w:ascii="Arial" w:hAnsi="Arial" w:cs="Arial"/>
          <w:sz w:val="24"/>
          <w:szCs w:val="24"/>
        </w:rPr>
        <w:fldChar w:fldCharType="begin">
          <w:ffData>
            <w:name w:val="Check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2"/>
      <w:r w:rsidRPr="00312F69">
        <w:rPr>
          <w:rFonts w:ascii="Arial" w:hAnsi="Arial" w:cs="Arial"/>
          <w:sz w:val="24"/>
          <w:szCs w:val="24"/>
        </w:rPr>
        <w:t xml:space="preserve"> Kent </w:t>
      </w:r>
      <w:bookmarkStart w:id="3" w:name="Check3"/>
      <w:r w:rsidRPr="00312F69">
        <w:rPr>
          <w:rFonts w:ascii="Arial" w:hAnsi="Arial" w:cs="Arial"/>
          <w:sz w:val="24"/>
          <w:szCs w:val="24"/>
        </w:rPr>
        <w:fldChar w:fldCharType="begin">
          <w:ffData>
            <w:name w:val="Check3"/>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3"/>
      <w:r w:rsidRPr="00312F69">
        <w:rPr>
          <w:rFonts w:ascii="Arial" w:hAnsi="Arial" w:cs="Arial"/>
          <w:sz w:val="24"/>
          <w:szCs w:val="24"/>
        </w:rPr>
        <w:t xml:space="preserve"> Sussex County</w:t>
      </w:r>
    </w:p>
    <w:p w14:paraId="7E3C872F" w14:textId="77777777" w:rsidR="00872239" w:rsidRPr="00312F69" w:rsidRDefault="00872239" w:rsidP="00F738A2">
      <w:pPr>
        <w:spacing w:line="360" w:lineRule="auto"/>
        <w:jc w:val="center"/>
        <w:rPr>
          <w:rFonts w:ascii="Arial" w:hAnsi="Arial" w:cs="Arial"/>
          <w:b/>
          <w:sz w:val="24"/>
          <w:szCs w:val="24"/>
        </w:rPr>
      </w:pPr>
      <w:r w:rsidRPr="00312F69">
        <w:rPr>
          <w:rFonts w:ascii="Arial" w:hAnsi="Arial" w:cs="Arial"/>
          <w:b/>
          <w:sz w:val="24"/>
          <w:szCs w:val="24"/>
        </w:rPr>
        <w:t>ANCILLARY FINANCIAL DISCLOSURE REPORT</w:t>
      </w:r>
    </w:p>
    <w:p w14:paraId="731B014B" w14:textId="77777777" w:rsidR="00872239" w:rsidRPr="00312F69" w:rsidRDefault="00872239" w:rsidP="00F738A2">
      <w:pPr>
        <w:spacing w:before="120" w:line="360" w:lineRule="auto"/>
        <w:jc w:val="center"/>
        <w:rPr>
          <w:rFonts w:ascii="Arial" w:hAnsi="Arial" w:cs="Arial"/>
          <w:b/>
          <w:sz w:val="24"/>
          <w:szCs w:val="24"/>
        </w:rPr>
      </w:pPr>
      <w:r w:rsidRPr="00312F69">
        <w:rPr>
          <w:rFonts w:ascii="Arial" w:hAnsi="Arial" w:cs="Arial"/>
          <w:b/>
          <w:sz w:val="24"/>
          <w:szCs w:val="24"/>
        </w:rPr>
        <w:t>PROPERTY DIVISION, ALIMONY, COUNSEL FEES</w:t>
      </w:r>
    </w:p>
    <w:p w14:paraId="6E0D97C0" w14:textId="77777777" w:rsidR="00872239" w:rsidRPr="00312F69" w:rsidRDefault="00872239" w:rsidP="0050457A">
      <w:pPr>
        <w:rPr>
          <w:rFonts w:ascii="Arial" w:hAnsi="Arial" w:cs="Arial"/>
          <w:sz w:val="24"/>
          <w:szCs w:val="24"/>
        </w:rPr>
      </w:pPr>
    </w:p>
    <w:tbl>
      <w:tblPr>
        <w:tblpPr w:leftFromText="180" w:rightFromText="180" w:vertAnchor="text" w:tblpXSpec="center" w:tblpY="1"/>
        <w:tblOverlap w:val="neve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35"/>
        <w:gridCol w:w="1279"/>
        <w:gridCol w:w="43"/>
        <w:gridCol w:w="2548"/>
        <w:gridCol w:w="2866"/>
      </w:tblGrid>
      <w:tr w:rsidR="00872239" w:rsidRPr="00312F69" w14:paraId="5A7FA231" w14:textId="77777777" w:rsidTr="00312F69">
        <w:trPr>
          <w:trHeight w:val="432"/>
        </w:trPr>
        <w:tc>
          <w:tcPr>
            <w:tcW w:w="4135" w:type="dxa"/>
            <w:tcBorders>
              <w:bottom w:val="single" w:sz="4" w:space="0" w:color="auto"/>
              <w:right w:val="nil"/>
            </w:tcBorders>
            <w:vAlign w:val="bottom"/>
          </w:tcPr>
          <w:p w14:paraId="1A83842F"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DATE OF MARRIAGE/CIVIL UNION:</w:t>
            </w:r>
          </w:p>
        </w:tc>
        <w:tc>
          <w:tcPr>
            <w:tcW w:w="1279" w:type="dxa"/>
            <w:tcBorders>
              <w:left w:val="nil"/>
              <w:bottom w:val="single" w:sz="4" w:space="0" w:color="auto"/>
              <w:right w:val="single" w:sz="4" w:space="0" w:color="auto"/>
            </w:tcBorders>
            <w:vAlign w:val="bottom"/>
          </w:tcPr>
          <w:p w14:paraId="4272B40C"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sz w:val="24"/>
                <w:szCs w:val="24"/>
              </w:rPr>
              <w:fldChar w:fldCharType="begin">
                <w:ffData>
                  <w:name w:val="Text48"/>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c>
          <w:tcPr>
            <w:tcW w:w="43" w:type="dxa"/>
            <w:tcBorders>
              <w:top w:val="nil"/>
              <w:left w:val="nil"/>
              <w:bottom w:val="nil"/>
              <w:right w:val="single" w:sz="4" w:space="0" w:color="auto"/>
            </w:tcBorders>
            <w:vAlign w:val="bottom"/>
          </w:tcPr>
          <w:p w14:paraId="45721A4F" w14:textId="77777777" w:rsidR="00872239" w:rsidRPr="00312F69" w:rsidRDefault="00872239" w:rsidP="00312F69">
            <w:pPr>
              <w:spacing w:line="360" w:lineRule="atLeast"/>
              <w:rPr>
                <w:rFonts w:ascii="Arial" w:eastAsia="Times New Roman" w:hAnsi="Arial" w:cs="Arial"/>
                <w:b/>
                <w:sz w:val="24"/>
                <w:szCs w:val="24"/>
              </w:rPr>
            </w:pPr>
          </w:p>
        </w:tc>
        <w:tc>
          <w:tcPr>
            <w:tcW w:w="2548" w:type="dxa"/>
            <w:tcBorders>
              <w:left w:val="nil"/>
              <w:bottom w:val="single" w:sz="4" w:space="0" w:color="auto"/>
              <w:right w:val="nil"/>
            </w:tcBorders>
            <w:vAlign w:val="bottom"/>
          </w:tcPr>
          <w:p w14:paraId="45681C65"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CASE NAME:</w:t>
            </w:r>
          </w:p>
        </w:tc>
        <w:tc>
          <w:tcPr>
            <w:tcW w:w="2866" w:type="dxa"/>
            <w:tcBorders>
              <w:left w:val="nil"/>
              <w:bottom w:val="single" w:sz="4" w:space="0" w:color="auto"/>
              <w:right w:val="single" w:sz="4" w:space="0" w:color="auto"/>
            </w:tcBorders>
            <w:vAlign w:val="bottom"/>
          </w:tcPr>
          <w:p w14:paraId="46162469" w14:textId="77777777" w:rsidR="00872239" w:rsidRPr="00312F69" w:rsidRDefault="00872239" w:rsidP="00312F69">
            <w:pPr>
              <w:spacing w:line="360" w:lineRule="atLeast"/>
              <w:ind w:left="95"/>
              <w:rPr>
                <w:rFonts w:ascii="Arial" w:eastAsia="Times New Roman" w:hAnsi="Arial" w:cs="Arial"/>
                <w:sz w:val="24"/>
                <w:szCs w:val="24"/>
              </w:rPr>
            </w:pPr>
            <w:r w:rsidRPr="00312F69">
              <w:rPr>
                <w:rFonts w:ascii="Arial" w:eastAsia="Times New Roman" w:hAnsi="Arial" w:cs="Arial"/>
                <w:sz w:val="24"/>
                <w:szCs w:val="24"/>
              </w:rPr>
              <w:fldChar w:fldCharType="begin">
                <w:ffData>
                  <w:name w:val=""/>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r>
      <w:tr w:rsidR="00872239" w:rsidRPr="00312F69" w14:paraId="5F31A1FE" w14:textId="77777777" w:rsidTr="00312F69">
        <w:trPr>
          <w:trHeight w:val="432"/>
        </w:trPr>
        <w:tc>
          <w:tcPr>
            <w:tcW w:w="4135" w:type="dxa"/>
            <w:tcBorders>
              <w:top w:val="single" w:sz="4" w:space="0" w:color="auto"/>
              <w:bottom w:val="single" w:sz="4" w:space="0" w:color="auto"/>
              <w:right w:val="nil"/>
            </w:tcBorders>
            <w:vAlign w:val="bottom"/>
          </w:tcPr>
          <w:p w14:paraId="6D7E07AB"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DATE OF SEPARATION:</w:t>
            </w:r>
          </w:p>
        </w:tc>
        <w:tc>
          <w:tcPr>
            <w:tcW w:w="1279" w:type="dxa"/>
            <w:tcBorders>
              <w:top w:val="single" w:sz="4" w:space="0" w:color="auto"/>
              <w:left w:val="nil"/>
              <w:bottom w:val="single" w:sz="4" w:space="0" w:color="auto"/>
              <w:right w:val="single" w:sz="4" w:space="0" w:color="auto"/>
            </w:tcBorders>
            <w:vAlign w:val="bottom"/>
          </w:tcPr>
          <w:p w14:paraId="16F90B1B"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sz w:val="24"/>
                <w:szCs w:val="24"/>
              </w:rPr>
              <w:fldChar w:fldCharType="begin">
                <w:ffData>
                  <w:name w:val="Text48"/>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c>
          <w:tcPr>
            <w:tcW w:w="43" w:type="dxa"/>
            <w:tcBorders>
              <w:top w:val="nil"/>
              <w:left w:val="nil"/>
              <w:bottom w:val="nil"/>
              <w:right w:val="single" w:sz="4" w:space="0" w:color="auto"/>
            </w:tcBorders>
            <w:vAlign w:val="bottom"/>
          </w:tcPr>
          <w:p w14:paraId="6B2BD882" w14:textId="77777777" w:rsidR="00872239" w:rsidRPr="00312F69" w:rsidRDefault="00872239" w:rsidP="00312F69">
            <w:pPr>
              <w:spacing w:line="360" w:lineRule="atLeast"/>
              <w:rPr>
                <w:rFonts w:ascii="Arial" w:eastAsia="Times New Roman" w:hAnsi="Arial" w:cs="Arial"/>
                <w:b/>
                <w:sz w:val="24"/>
                <w:szCs w:val="24"/>
              </w:rPr>
            </w:pPr>
          </w:p>
        </w:tc>
        <w:tc>
          <w:tcPr>
            <w:tcW w:w="2548" w:type="dxa"/>
            <w:tcBorders>
              <w:top w:val="single" w:sz="4" w:space="0" w:color="auto"/>
              <w:left w:val="nil"/>
              <w:bottom w:val="single" w:sz="4" w:space="0" w:color="auto"/>
              <w:right w:val="nil"/>
            </w:tcBorders>
            <w:vAlign w:val="bottom"/>
          </w:tcPr>
          <w:p w14:paraId="0C1DDAEE"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FILE NUMBER:</w:t>
            </w:r>
          </w:p>
        </w:tc>
        <w:tc>
          <w:tcPr>
            <w:tcW w:w="2866" w:type="dxa"/>
            <w:tcBorders>
              <w:top w:val="single" w:sz="4" w:space="0" w:color="auto"/>
              <w:left w:val="nil"/>
              <w:bottom w:val="single" w:sz="4" w:space="0" w:color="auto"/>
              <w:right w:val="single" w:sz="4" w:space="0" w:color="auto"/>
            </w:tcBorders>
            <w:vAlign w:val="bottom"/>
          </w:tcPr>
          <w:p w14:paraId="70649EEB" w14:textId="77777777" w:rsidR="00872239" w:rsidRPr="00312F69" w:rsidRDefault="00872239" w:rsidP="00312F69">
            <w:pPr>
              <w:spacing w:line="360" w:lineRule="atLeast"/>
              <w:ind w:left="95"/>
              <w:rPr>
                <w:rFonts w:ascii="Arial" w:eastAsia="Times New Roman" w:hAnsi="Arial" w:cs="Arial"/>
                <w:sz w:val="24"/>
                <w:szCs w:val="24"/>
              </w:rPr>
            </w:pPr>
            <w:r w:rsidRPr="00312F69">
              <w:rPr>
                <w:rFonts w:ascii="Arial" w:eastAsia="Times New Roman" w:hAnsi="Arial" w:cs="Arial"/>
                <w:sz w:val="24"/>
                <w:szCs w:val="24"/>
              </w:rPr>
              <w:fldChar w:fldCharType="begin">
                <w:ffData>
                  <w:name w:val=""/>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r>
      <w:tr w:rsidR="00872239" w:rsidRPr="00312F69" w14:paraId="37A6AA87" w14:textId="77777777" w:rsidTr="00312F69">
        <w:trPr>
          <w:trHeight w:val="432"/>
        </w:trPr>
        <w:tc>
          <w:tcPr>
            <w:tcW w:w="4135" w:type="dxa"/>
            <w:tcBorders>
              <w:top w:val="single" w:sz="4" w:space="0" w:color="auto"/>
              <w:bottom w:val="single" w:sz="4" w:space="0" w:color="auto"/>
              <w:right w:val="nil"/>
            </w:tcBorders>
            <w:vAlign w:val="bottom"/>
          </w:tcPr>
          <w:p w14:paraId="0E207A99"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DATE OF DIVORCE:</w:t>
            </w:r>
          </w:p>
        </w:tc>
        <w:tc>
          <w:tcPr>
            <w:tcW w:w="1279" w:type="dxa"/>
            <w:tcBorders>
              <w:top w:val="single" w:sz="4" w:space="0" w:color="auto"/>
              <w:left w:val="nil"/>
              <w:bottom w:val="single" w:sz="4" w:space="0" w:color="auto"/>
              <w:right w:val="single" w:sz="4" w:space="0" w:color="auto"/>
            </w:tcBorders>
            <w:vAlign w:val="bottom"/>
          </w:tcPr>
          <w:p w14:paraId="0F0BF396"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sz w:val="24"/>
                <w:szCs w:val="24"/>
              </w:rPr>
              <w:fldChar w:fldCharType="begin">
                <w:ffData>
                  <w:name w:val="Text48"/>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c>
          <w:tcPr>
            <w:tcW w:w="43" w:type="dxa"/>
            <w:tcBorders>
              <w:top w:val="nil"/>
              <w:left w:val="nil"/>
              <w:bottom w:val="nil"/>
              <w:right w:val="single" w:sz="4" w:space="0" w:color="auto"/>
            </w:tcBorders>
            <w:vAlign w:val="bottom"/>
          </w:tcPr>
          <w:p w14:paraId="588C7737" w14:textId="77777777" w:rsidR="00872239" w:rsidRPr="00312F69" w:rsidRDefault="00872239" w:rsidP="00312F69">
            <w:pPr>
              <w:spacing w:line="360" w:lineRule="atLeast"/>
              <w:rPr>
                <w:rFonts w:ascii="Arial" w:eastAsia="Times New Roman" w:hAnsi="Arial" w:cs="Arial"/>
                <w:b/>
                <w:sz w:val="24"/>
                <w:szCs w:val="24"/>
              </w:rPr>
            </w:pPr>
          </w:p>
        </w:tc>
        <w:tc>
          <w:tcPr>
            <w:tcW w:w="2548" w:type="dxa"/>
            <w:tcBorders>
              <w:top w:val="single" w:sz="4" w:space="0" w:color="auto"/>
              <w:left w:val="nil"/>
              <w:bottom w:val="single" w:sz="4" w:space="0" w:color="auto"/>
              <w:right w:val="nil"/>
            </w:tcBorders>
            <w:vAlign w:val="bottom"/>
          </w:tcPr>
          <w:p w14:paraId="1FC65BE3" w14:textId="77777777" w:rsidR="00872239" w:rsidRPr="00312F69" w:rsidRDefault="00872239" w:rsidP="00312F69">
            <w:pPr>
              <w:spacing w:line="360" w:lineRule="atLeast"/>
              <w:ind w:left="95"/>
              <w:rPr>
                <w:rFonts w:ascii="Arial" w:eastAsia="Times New Roman" w:hAnsi="Arial" w:cs="Arial"/>
                <w:b/>
                <w:sz w:val="24"/>
                <w:szCs w:val="24"/>
              </w:rPr>
            </w:pPr>
            <w:r w:rsidRPr="00312F69">
              <w:rPr>
                <w:rFonts w:ascii="Arial" w:eastAsia="Times New Roman" w:hAnsi="Arial" w:cs="Arial"/>
                <w:b/>
                <w:sz w:val="24"/>
                <w:szCs w:val="24"/>
              </w:rPr>
              <w:t>PETITION NUMBER:</w:t>
            </w:r>
          </w:p>
        </w:tc>
        <w:tc>
          <w:tcPr>
            <w:tcW w:w="2866" w:type="dxa"/>
            <w:tcBorders>
              <w:top w:val="single" w:sz="4" w:space="0" w:color="auto"/>
              <w:left w:val="nil"/>
              <w:bottom w:val="single" w:sz="4" w:space="0" w:color="auto"/>
              <w:right w:val="single" w:sz="4" w:space="0" w:color="auto"/>
            </w:tcBorders>
            <w:vAlign w:val="bottom"/>
          </w:tcPr>
          <w:p w14:paraId="17BFE451" w14:textId="77777777" w:rsidR="00872239" w:rsidRPr="00312F69" w:rsidRDefault="00872239" w:rsidP="00312F69">
            <w:pPr>
              <w:spacing w:line="360" w:lineRule="atLeast"/>
              <w:ind w:left="95"/>
              <w:rPr>
                <w:rFonts w:ascii="Arial" w:eastAsia="Times New Roman" w:hAnsi="Arial" w:cs="Arial"/>
                <w:sz w:val="24"/>
                <w:szCs w:val="24"/>
              </w:rPr>
            </w:pPr>
            <w:r w:rsidRPr="00312F69">
              <w:rPr>
                <w:rFonts w:ascii="Arial" w:eastAsia="Times New Roman" w:hAnsi="Arial" w:cs="Arial"/>
                <w:sz w:val="24"/>
                <w:szCs w:val="24"/>
              </w:rPr>
              <w:fldChar w:fldCharType="begin">
                <w:ffData>
                  <w:name w:val=""/>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t> </w:t>
            </w:r>
            <w:r w:rsidRPr="00312F69">
              <w:rPr>
                <w:rFonts w:ascii="Arial" w:eastAsia="Times New Roman" w:hAnsi="Arial" w:cs="Arial"/>
                <w:sz w:val="24"/>
                <w:szCs w:val="24"/>
              </w:rPr>
              <w:fldChar w:fldCharType="end"/>
            </w:r>
          </w:p>
        </w:tc>
      </w:tr>
    </w:tbl>
    <w:p w14:paraId="0FE8D23D" w14:textId="77777777" w:rsidR="00872239" w:rsidRPr="00312F69" w:rsidRDefault="00872239" w:rsidP="00F64C7F">
      <w:pPr>
        <w:tabs>
          <w:tab w:val="left" w:pos="90"/>
          <w:tab w:val="left" w:pos="5310"/>
          <w:tab w:val="left" w:pos="5580"/>
        </w:tabs>
        <w:spacing w:before="120" w:line="360" w:lineRule="auto"/>
        <w:rPr>
          <w:rFonts w:ascii="Arial" w:hAnsi="Arial" w:cs="Arial"/>
          <w:i/>
          <w:sz w:val="24"/>
          <w:szCs w:val="24"/>
        </w:rPr>
      </w:pPr>
      <w:r w:rsidRPr="00312F69">
        <w:rPr>
          <w:rFonts w:ascii="Arial" w:hAnsi="Arial" w:cs="Arial"/>
          <w:b/>
          <w:i/>
          <w:sz w:val="24"/>
          <w:szCs w:val="24"/>
        </w:rPr>
        <w:tab/>
        <w:t>Petitioner</w:t>
      </w:r>
      <w:r w:rsidRPr="00312F69">
        <w:rPr>
          <w:rFonts w:ascii="Arial" w:hAnsi="Arial" w:cs="Arial"/>
          <w:b/>
          <w:i/>
          <w:sz w:val="24"/>
          <w:szCs w:val="24"/>
        </w:rPr>
        <w:tab/>
        <w:t>v. Respondent</w:t>
      </w:r>
    </w:p>
    <w:tbl>
      <w:tblPr>
        <w:tblpPr w:leftFromText="180" w:rightFromText="180" w:vertAnchor="text" w:tblpXSpec="center" w:tblpY="1"/>
        <w:tblOverlap w:val="neve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4"/>
        <w:gridCol w:w="821"/>
        <w:gridCol w:w="821"/>
        <w:gridCol w:w="1885"/>
        <w:gridCol w:w="49"/>
        <w:gridCol w:w="1885"/>
        <w:gridCol w:w="821"/>
        <w:gridCol w:w="821"/>
        <w:gridCol w:w="1885"/>
      </w:tblGrid>
      <w:tr w:rsidR="00872239" w:rsidRPr="00312F69" w14:paraId="2E2F6233" w14:textId="77777777" w:rsidTr="00312F69">
        <w:trPr>
          <w:trHeight w:val="432"/>
        </w:trPr>
        <w:tc>
          <w:tcPr>
            <w:tcW w:w="5411" w:type="dxa"/>
            <w:gridSpan w:val="4"/>
            <w:tcBorders>
              <w:bottom w:val="nil"/>
              <w:right w:val="single" w:sz="4" w:space="0" w:color="auto"/>
            </w:tcBorders>
            <w:tcMar>
              <w:top w:w="14" w:type="dxa"/>
              <w:left w:w="29" w:type="dxa"/>
            </w:tcMar>
            <w:vAlign w:val="bottom"/>
          </w:tcPr>
          <w:p w14:paraId="71D635CA" w14:textId="3AC8437E"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Name</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Text48"/>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41DA7919" w14:textId="77777777" w:rsidR="00872239" w:rsidRPr="00312F69" w:rsidRDefault="00872239" w:rsidP="00312F69">
            <w:pPr>
              <w:spacing w:line="360" w:lineRule="atLeast"/>
              <w:rPr>
                <w:rFonts w:ascii="Arial" w:hAnsi="Arial" w:cs="Arial"/>
                <w:sz w:val="24"/>
                <w:szCs w:val="24"/>
              </w:rPr>
            </w:pPr>
          </w:p>
        </w:tc>
        <w:tc>
          <w:tcPr>
            <w:tcW w:w="5412" w:type="dxa"/>
            <w:gridSpan w:val="4"/>
            <w:tcBorders>
              <w:left w:val="nil"/>
              <w:bottom w:val="nil"/>
              <w:right w:val="single" w:sz="4" w:space="0" w:color="auto"/>
            </w:tcBorders>
            <w:tcMar>
              <w:top w:w="14" w:type="dxa"/>
              <w:left w:w="29" w:type="dxa"/>
            </w:tcMar>
            <w:vAlign w:val="bottom"/>
          </w:tcPr>
          <w:p w14:paraId="75649184" w14:textId="11356402"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Name</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r>
      <w:tr w:rsidR="00872239" w:rsidRPr="00312F69" w14:paraId="2AC1F777" w14:textId="77777777" w:rsidTr="00312F69">
        <w:trPr>
          <w:trHeight w:val="432"/>
        </w:trPr>
        <w:tc>
          <w:tcPr>
            <w:tcW w:w="5411" w:type="dxa"/>
            <w:gridSpan w:val="4"/>
            <w:tcBorders>
              <w:top w:val="single" w:sz="4" w:space="0" w:color="auto"/>
              <w:bottom w:val="nil"/>
              <w:right w:val="single" w:sz="4" w:space="0" w:color="auto"/>
            </w:tcBorders>
            <w:tcMar>
              <w:top w:w="14" w:type="dxa"/>
              <w:left w:w="29" w:type="dxa"/>
            </w:tcMar>
            <w:vAlign w:val="bottom"/>
          </w:tcPr>
          <w:p w14:paraId="1F432E3A"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Street Address (including Apt)</w:t>
            </w:r>
          </w:p>
        </w:tc>
        <w:tc>
          <w:tcPr>
            <w:tcW w:w="49" w:type="dxa"/>
            <w:tcBorders>
              <w:top w:val="nil"/>
              <w:left w:val="nil"/>
              <w:bottom w:val="nil"/>
              <w:right w:val="single" w:sz="4" w:space="0" w:color="auto"/>
            </w:tcBorders>
            <w:tcMar>
              <w:top w:w="14" w:type="dxa"/>
              <w:left w:w="29" w:type="dxa"/>
            </w:tcMar>
            <w:vAlign w:val="bottom"/>
          </w:tcPr>
          <w:p w14:paraId="6F51384A" w14:textId="77777777" w:rsidR="00872239" w:rsidRPr="00312F69" w:rsidRDefault="00872239" w:rsidP="00312F69">
            <w:pPr>
              <w:spacing w:line="360" w:lineRule="atLeast"/>
              <w:rPr>
                <w:rFonts w:ascii="Arial" w:hAnsi="Arial" w:cs="Arial"/>
                <w:sz w:val="24"/>
                <w:szCs w:val="24"/>
              </w:rPr>
            </w:pPr>
          </w:p>
        </w:tc>
        <w:tc>
          <w:tcPr>
            <w:tcW w:w="5412" w:type="dxa"/>
            <w:gridSpan w:val="4"/>
            <w:tcBorders>
              <w:top w:val="single" w:sz="8" w:space="0" w:color="auto"/>
              <w:left w:val="nil"/>
              <w:bottom w:val="nil"/>
              <w:right w:val="single" w:sz="4" w:space="0" w:color="auto"/>
            </w:tcBorders>
            <w:tcMar>
              <w:top w:w="14" w:type="dxa"/>
              <w:left w:w="29" w:type="dxa"/>
            </w:tcMar>
            <w:vAlign w:val="bottom"/>
          </w:tcPr>
          <w:p w14:paraId="19E96B31"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Street Address (including Apt)</w:t>
            </w:r>
          </w:p>
        </w:tc>
      </w:tr>
      <w:tr w:rsidR="00872239" w:rsidRPr="00312F69" w14:paraId="30DE147A" w14:textId="77777777" w:rsidTr="00312F69">
        <w:trPr>
          <w:trHeight w:val="432"/>
        </w:trPr>
        <w:tc>
          <w:tcPr>
            <w:tcW w:w="5411" w:type="dxa"/>
            <w:gridSpan w:val="4"/>
            <w:tcBorders>
              <w:top w:val="nil"/>
              <w:bottom w:val="single" w:sz="4" w:space="0" w:color="auto"/>
              <w:right w:val="single" w:sz="4" w:space="0" w:color="auto"/>
            </w:tcBorders>
            <w:tcMar>
              <w:top w:w="14" w:type="dxa"/>
              <w:left w:w="29" w:type="dxa"/>
            </w:tcMar>
            <w:vAlign w:val="bottom"/>
          </w:tcPr>
          <w:p w14:paraId="6E3F60B3"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106DB661" w14:textId="77777777" w:rsidR="00872239" w:rsidRPr="00312F69" w:rsidRDefault="00872239" w:rsidP="00312F69">
            <w:pPr>
              <w:spacing w:line="360" w:lineRule="atLeast"/>
              <w:rPr>
                <w:rFonts w:ascii="Arial" w:hAnsi="Arial" w:cs="Arial"/>
                <w:sz w:val="24"/>
                <w:szCs w:val="24"/>
              </w:rPr>
            </w:pPr>
          </w:p>
        </w:tc>
        <w:tc>
          <w:tcPr>
            <w:tcW w:w="5412" w:type="dxa"/>
            <w:gridSpan w:val="4"/>
            <w:tcBorders>
              <w:top w:val="nil"/>
              <w:left w:val="nil"/>
              <w:bottom w:val="single" w:sz="8" w:space="0" w:color="auto"/>
              <w:right w:val="single" w:sz="4" w:space="0" w:color="auto"/>
            </w:tcBorders>
            <w:tcMar>
              <w:top w:w="14" w:type="dxa"/>
              <w:left w:w="29" w:type="dxa"/>
            </w:tcMar>
            <w:vAlign w:val="bottom"/>
          </w:tcPr>
          <w:p w14:paraId="5BFA6ABF"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872239" w:rsidRPr="00312F69" w14:paraId="039E4268" w14:textId="77777777" w:rsidTr="00312F69">
        <w:trPr>
          <w:trHeight w:val="432"/>
        </w:trPr>
        <w:tc>
          <w:tcPr>
            <w:tcW w:w="5411" w:type="dxa"/>
            <w:gridSpan w:val="4"/>
            <w:tcBorders>
              <w:top w:val="single" w:sz="4" w:space="0" w:color="auto"/>
              <w:bottom w:val="nil"/>
              <w:right w:val="single" w:sz="4" w:space="0" w:color="auto"/>
            </w:tcBorders>
            <w:tcMar>
              <w:top w:w="14" w:type="dxa"/>
              <w:left w:w="29" w:type="dxa"/>
            </w:tcMar>
            <w:vAlign w:val="bottom"/>
          </w:tcPr>
          <w:p w14:paraId="52C46629" w14:textId="7000DD02"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P.O. Box Number</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53900491" w14:textId="77777777" w:rsidR="00872239" w:rsidRPr="00312F69" w:rsidRDefault="00872239" w:rsidP="00312F69">
            <w:pPr>
              <w:spacing w:line="360" w:lineRule="atLeast"/>
              <w:rPr>
                <w:rFonts w:ascii="Arial" w:hAnsi="Arial" w:cs="Arial"/>
                <w:sz w:val="24"/>
                <w:szCs w:val="24"/>
              </w:rPr>
            </w:pPr>
          </w:p>
        </w:tc>
        <w:tc>
          <w:tcPr>
            <w:tcW w:w="5412" w:type="dxa"/>
            <w:gridSpan w:val="4"/>
            <w:tcBorders>
              <w:top w:val="single" w:sz="8" w:space="0" w:color="auto"/>
              <w:left w:val="nil"/>
              <w:bottom w:val="nil"/>
              <w:right w:val="single" w:sz="4" w:space="0" w:color="auto"/>
            </w:tcBorders>
            <w:tcMar>
              <w:top w:w="14" w:type="dxa"/>
              <w:left w:w="29" w:type="dxa"/>
            </w:tcMar>
            <w:vAlign w:val="bottom"/>
          </w:tcPr>
          <w:p w14:paraId="570C0810" w14:textId="492E39F1"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P.O. Box Number</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r>
      <w:tr w:rsidR="00B57E75" w:rsidRPr="00312F69" w14:paraId="21921247" w14:textId="77777777" w:rsidTr="00312F69">
        <w:trPr>
          <w:trHeight w:val="432"/>
        </w:trPr>
        <w:tc>
          <w:tcPr>
            <w:tcW w:w="2705" w:type="dxa"/>
            <w:gridSpan w:val="2"/>
            <w:tcBorders>
              <w:top w:val="single" w:sz="4" w:space="0" w:color="auto"/>
              <w:bottom w:val="nil"/>
              <w:right w:val="single" w:sz="4" w:space="0" w:color="auto"/>
            </w:tcBorders>
            <w:tcMar>
              <w:top w:w="14" w:type="dxa"/>
              <w:left w:w="29" w:type="dxa"/>
            </w:tcMar>
            <w:vAlign w:val="bottom"/>
          </w:tcPr>
          <w:p w14:paraId="68133267" w14:textId="77777777"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t>City/State/Zip Code</w:t>
            </w:r>
          </w:p>
        </w:tc>
        <w:tc>
          <w:tcPr>
            <w:tcW w:w="2706" w:type="dxa"/>
            <w:gridSpan w:val="2"/>
            <w:tcBorders>
              <w:top w:val="single" w:sz="4" w:space="0" w:color="auto"/>
              <w:bottom w:val="nil"/>
              <w:right w:val="single" w:sz="4" w:space="0" w:color="auto"/>
            </w:tcBorders>
            <w:vAlign w:val="bottom"/>
          </w:tcPr>
          <w:p w14:paraId="2D029C36" w14:textId="459554CC"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t>Email Address</w:t>
            </w:r>
          </w:p>
        </w:tc>
        <w:tc>
          <w:tcPr>
            <w:tcW w:w="49" w:type="dxa"/>
            <w:tcBorders>
              <w:top w:val="nil"/>
              <w:left w:val="nil"/>
              <w:bottom w:val="nil"/>
              <w:right w:val="single" w:sz="4" w:space="0" w:color="auto"/>
            </w:tcBorders>
            <w:tcMar>
              <w:top w:w="14" w:type="dxa"/>
              <w:left w:w="29" w:type="dxa"/>
            </w:tcMar>
            <w:vAlign w:val="bottom"/>
          </w:tcPr>
          <w:p w14:paraId="582F8EB2" w14:textId="77777777" w:rsidR="00B57E75" w:rsidRPr="00312F69" w:rsidRDefault="00B57E75" w:rsidP="00312F69">
            <w:pPr>
              <w:spacing w:line="360" w:lineRule="atLeast"/>
              <w:rPr>
                <w:rFonts w:ascii="Arial" w:hAnsi="Arial" w:cs="Arial"/>
                <w:sz w:val="24"/>
                <w:szCs w:val="24"/>
              </w:rPr>
            </w:pPr>
          </w:p>
        </w:tc>
        <w:tc>
          <w:tcPr>
            <w:tcW w:w="2706" w:type="dxa"/>
            <w:gridSpan w:val="2"/>
            <w:tcBorders>
              <w:top w:val="single" w:sz="4" w:space="0" w:color="auto"/>
              <w:left w:val="nil"/>
              <w:bottom w:val="nil"/>
              <w:right w:val="single" w:sz="4" w:space="0" w:color="auto"/>
            </w:tcBorders>
            <w:tcMar>
              <w:top w:w="14" w:type="dxa"/>
              <w:left w:w="29" w:type="dxa"/>
            </w:tcMar>
            <w:vAlign w:val="bottom"/>
          </w:tcPr>
          <w:p w14:paraId="69F4CBE0" w14:textId="77777777"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t>City/State/Zip Code</w:t>
            </w:r>
          </w:p>
        </w:tc>
        <w:tc>
          <w:tcPr>
            <w:tcW w:w="2706" w:type="dxa"/>
            <w:gridSpan w:val="2"/>
            <w:tcBorders>
              <w:top w:val="single" w:sz="4" w:space="0" w:color="auto"/>
              <w:left w:val="nil"/>
              <w:bottom w:val="nil"/>
              <w:right w:val="single" w:sz="4" w:space="0" w:color="auto"/>
            </w:tcBorders>
            <w:vAlign w:val="bottom"/>
          </w:tcPr>
          <w:p w14:paraId="33821CA7" w14:textId="2CB74390"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t>Email Address</w:t>
            </w:r>
          </w:p>
        </w:tc>
      </w:tr>
      <w:bookmarkStart w:id="4" w:name="Text56"/>
      <w:tr w:rsidR="00B57E75" w:rsidRPr="00312F69" w14:paraId="4B3F59FC" w14:textId="77777777" w:rsidTr="00312F69">
        <w:trPr>
          <w:trHeight w:val="432"/>
        </w:trPr>
        <w:tc>
          <w:tcPr>
            <w:tcW w:w="2705" w:type="dxa"/>
            <w:gridSpan w:val="2"/>
            <w:tcBorders>
              <w:top w:val="nil"/>
              <w:bottom w:val="single" w:sz="4" w:space="0" w:color="auto"/>
              <w:right w:val="single" w:sz="4" w:space="0" w:color="auto"/>
            </w:tcBorders>
            <w:tcMar>
              <w:top w:w="14" w:type="dxa"/>
              <w:left w:w="29" w:type="dxa"/>
            </w:tcMar>
            <w:vAlign w:val="bottom"/>
          </w:tcPr>
          <w:p w14:paraId="560581E8" w14:textId="77777777"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fldChar w:fldCharType="begin">
                <w:ffData>
                  <w:name w:val="Text56"/>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bookmarkEnd w:id="4"/>
        <w:tc>
          <w:tcPr>
            <w:tcW w:w="2706" w:type="dxa"/>
            <w:gridSpan w:val="2"/>
            <w:tcBorders>
              <w:top w:val="nil"/>
              <w:bottom w:val="single" w:sz="4" w:space="0" w:color="auto"/>
              <w:right w:val="single" w:sz="4" w:space="0" w:color="auto"/>
            </w:tcBorders>
            <w:vAlign w:val="bottom"/>
          </w:tcPr>
          <w:p w14:paraId="7BD3FEF0" w14:textId="4198739B"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fldChar w:fldCharType="begin">
                <w:ffData>
                  <w:name w:val="Text287"/>
                  <w:enabled/>
                  <w:calcOnExit w:val="0"/>
                  <w:textInput/>
                </w:ffData>
              </w:fldChar>
            </w:r>
            <w:bookmarkStart w:id="5" w:name="Text287"/>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5"/>
          </w:p>
        </w:tc>
        <w:tc>
          <w:tcPr>
            <w:tcW w:w="49" w:type="dxa"/>
            <w:tcBorders>
              <w:top w:val="nil"/>
              <w:left w:val="nil"/>
              <w:bottom w:val="nil"/>
              <w:right w:val="single" w:sz="4" w:space="0" w:color="auto"/>
            </w:tcBorders>
            <w:tcMar>
              <w:top w:w="14" w:type="dxa"/>
              <w:left w:w="29" w:type="dxa"/>
            </w:tcMar>
            <w:vAlign w:val="bottom"/>
          </w:tcPr>
          <w:p w14:paraId="0EE83287" w14:textId="77777777" w:rsidR="00B57E75" w:rsidRPr="00312F69" w:rsidRDefault="00B57E75" w:rsidP="00312F69">
            <w:pPr>
              <w:spacing w:line="360" w:lineRule="atLeast"/>
              <w:rPr>
                <w:rFonts w:ascii="Arial" w:hAnsi="Arial" w:cs="Arial"/>
                <w:sz w:val="24"/>
                <w:szCs w:val="24"/>
              </w:rPr>
            </w:pPr>
          </w:p>
        </w:tc>
        <w:tc>
          <w:tcPr>
            <w:tcW w:w="2706" w:type="dxa"/>
            <w:gridSpan w:val="2"/>
            <w:tcBorders>
              <w:top w:val="nil"/>
              <w:left w:val="nil"/>
              <w:bottom w:val="single" w:sz="8" w:space="0" w:color="auto"/>
              <w:right w:val="single" w:sz="4" w:space="0" w:color="auto"/>
            </w:tcBorders>
            <w:tcMar>
              <w:top w:w="14" w:type="dxa"/>
              <w:left w:w="29" w:type="dxa"/>
            </w:tcMar>
            <w:vAlign w:val="bottom"/>
          </w:tcPr>
          <w:p w14:paraId="6FA5EAAA" w14:textId="77777777"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6" w:type="dxa"/>
            <w:gridSpan w:val="2"/>
            <w:tcBorders>
              <w:top w:val="nil"/>
              <w:left w:val="nil"/>
              <w:bottom w:val="single" w:sz="8" w:space="0" w:color="auto"/>
              <w:right w:val="single" w:sz="4" w:space="0" w:color="auto"/>
            </w:tcBorders>
            <w:vAlign w:val="bottom"/>
          </w:tcPr>
          <w:p w14:paraId="7CE729E6" w14:textId="05F61B9E" w:rsidR="00B57E75" w:rsidRPr="00312F69" w:rsidRDefault="00B57E75" w:rsidP="00312F69">
            <w:pPr>
              <w:spacing w:line="360" w:lineRule="atLeast"/>
              <w:rPr>
                <w:rFonts w:ascii="Arial" w:hAnsi="Arial" w:cs="Arial"/>
                <w:sz w:val="24"/>
                <w:szCs w:val="24"/>
              </w:rPr>
            </w:pPr>
            <w:r w:rsidRPr="00312F69">
              <w:rPr>
                <w:rFonts w:ascii="Arial" w:hAnsi="Arial" w:cs="Arial"/>
                <w:sz w:val="24"/>
                <w:szCs w:val="24"/>
              </w:rPr>
              <w:fldChar w:fldCharType="begin">
                <w:ffData>
                  <w:name w:val="Text288"/>
                  <w:enabled/>
                  <w:calcOnExit w:val="0"/>
                  <w:textInput/>
                </w:ffData>
              </w:fldChar>
            </w:r>
            <w:bookmarkStart w:id="6" w:name="Text288"/>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6"/>
          </w:p>
        </w:tc>
      </w:tr>
      <w:tr w:rsidR="00872239" w:rsidRPr="00312F69" w14:paraId="0FF7774B" w14:textId="77777777" w:rsidTr="00312F69">
        <w:trPr>
          <w:trHeight w:val="432"/>
        </w:trPr>
        <w:tc>
          <w:tcPr>
            <w:tcW w:w="2705" w:type="dxa"/>
            <w:gridSpan w:val="2"/>
            <w:tcBorders>
              <w:top w:val="single" w:sz="4" w:space="0" w:color="auto"/>
              <w:bottom w:val="nil"/>
              <w:right w:val="single" w:sz="4" w:space="0" w:color="auto"/>
            </w:tcBorders>
            <w:tcMar>
              <w:top w:w="14" w:type="dxa"/>
              <w:left w:w="29" w:type="dxa"/>
            </w:tcMar>
            <w:vAlign w:val="bottom"/>
          </w:tcPr>
          <w:p w14:paraId="586BF515"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Phone</w:t>
            </w:r>
          </w:p>
        </w:tc>
        <w:tc>
          <w:tcPr>
            <w:tcW w:w="2706" w:type="dxa"/>
            <w:gridSpan w:val="2"/>
            <w:tcBorders>
              <w:top w:val="single" w:sz="4" w:space="0" w:color="auto"/>
              <w:bottom w:val="nil"/>
              <w:right w:val="single" w:sz="4" w:space="0" w:color="auto"/>
            </w:tcBorders>
            <w:tcMar>
              <w:top w:w="14" w:type="dxa"/>
              <w:left w:w="29" w:type="dxa"/>
            </w:tcMar>
            <w:vAlign w:val="bottom"/>
          </w:tcPr>
          <w:p w14:paraId="40A60CFB"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Date of Birth</w:t>
            </w:r>
          </w:p>
        </w:tc>
        <w:tc>
          <w:tcPr>
            <w:tcW w:w="49" w:type="dxa"/>
            <w:tcBorders>
              <w:top w:val="nil"/>
              <w:left w:val="nil"/>
              <w:bottom w:val="nil"/>
              <w:right w:val="single" w:sz="4" w:space="0" w:color="auto"/>
            </w:tcBorders>
            <w:tcMar>
              <w:top w:w="14" w:type="dxa"/>
              <w:left w:w="29" w:type="dxa"/>
            </w:tcMar>
            <w:vAlign w:val="bottom"/>
          </w:tcPr>
          <w:p w14:paraId="3D4CD7AB" w14:textId="77777777" w:rsidR="00872239" w:rsidRPr="00312F69" w:rsidRDefault="00872239" w:rsidP="00312F69">
            <w:pPr>
              <w:spacing w:line="360" w:lineRule="atLeast"/>
              <w:rPr>
                <w:rFonts w:ascii="Arial" w:hAnsi="Arial" w:cs="Arial"/>
                <w:sz w:val="24"/>
                <w:szCs w:val="24"/>
              </w:rPr>
            </w:pPr>
          </w:p>
        </w:tc>
        <w:tc>
          <w:tcPr>
            <w:tcW w:w="2706" w:type="dxa"/>
            <w:gridSpan w:val="2"/>
            <w:tcBorders>
              <w:top w:val="single" w:sz="8" w:space="0" w:color="auto"/>
              <w:left w:val="nil"/>
              <w:bottom w:val="nil"/>
              <w:right w:val="single" w:sz="4" w:space="0" w:color="auto"/>
            </w:tcBorders>
            <w:tcMar>
              <w:top w:w="14" w:type="dxa"/>
              <w:left w:w="29" w:type="dxa"/>
            </w:tcMar>
            <w:vAlign w:val="bottom"/>
          </w:tcPr>
          <w:p w14:paraId="47FA96D5"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Phone</w:t>
            </w:r>
          </w:p>
        </w:tc>
        <w:tc>
          <w:tcPr>
            <w:tcW w:w="2706" w:type="dxa"/>
            <w:gridSpan w:val="2"/>
            <w:tcBorders>
              <w:top w:val="single" w:sz="8" w:space="0" w:color="auto"/>
              <w:left w:val="nil"/>
              <w:bottom w:val="nil"/>
              <w:right w:val="single" w:sz="4" w:space="0" w:color="auto"/>
            </w:tcBorders>
            <w:tcMar>
              <w:top w:w="14" w:type="dxa"/>
              <w:left w:w="29" w:type="dxa"/>
            </w:tcMar>
            <w:vAlign w:val="bottom"/>
          </w:tcPr>
          <w:p w14:paraId="73794FCE"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t>Date of Birth</w:t>
            </w:r>
          </w:p>
        </w:tc>
      </w:tr>
      <w:tr w:rsidR="00872239" w:rsidRPr="00312F69" w14:paraId="25B6F9E5" w14:textId="77777777" w:rsidTr="00312F69">
        <w:trPr>
          <w:trHeight w:val="432"/>
        </w:trPr>
        <w:tc>
          <w:tcPr>
            <w:tcW w:w="2705" w:type="dxa"/>
            <w:gridSpan w:val="2"/>
            <w:tcBorders>
              <w:top w:val="nil"/>
              <w:bottom w:val="single" w:sz="18" w:space="0" w:color="auto"/>
              <w:right w:val="single" w:sz="4" w:space="0" w:color="auto"/>
            </w:tcBorders>
            <w:tcMar>
              <w:top w:w="14" w:type="dxa"/>
              <w:left w:w="29" w:type="dxa"/>
            </w:tcMar>
            <w:vAlign w:val="bottom"/>
          </w:tcPr>
          <w:p w14:paraId="23A829A0"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6" w:type="dxa"/>
            <w:gridSpan w:val="2"/>
            <w:tcBorders>
              <w:top w:val="nil"/>
              <w:bottom w:val="single" w:sz="18" w:space="0" w:color="auto"/>
              <w:right w:val="single" w:sz="4" w:space="0" w:color="auto"/>
            </w:tcBorders>
            <w:tcMar>
              <w:top w:w="14" w:type="dxa"/>
              <w:left w:w="29" w:type="dxa"/>
            </w:tcMar>
            <w:vAlign w:val="bottom"/>
          </w:tcPr>
          <w:p w14:paraId="0551AD81"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2979E131" w14:textId="77777777" w:rsidR="00872239" w:rsidRPr="00312F69" w:rsidRDefault="00872239" w:rsidP="00312F69">
            <w:pPr>
              <w:spacing w:line="360" w:lineRule="atLeast"/>
              <w:rPr>
                <w:rFonts w:ascii="Arial" w:hAnsi="Arial" w:cs="Arial"/>
                <w:sz w:val="24"/>
                <w:szCs w:val="24"/>
              </w:rPr>
            </w:pPr>
          </w:p>
        </w:tc>
        <w:tc>
          <w:tcPr>
            <w:tcW w:w="2706" w:type="dxa"/>
            <w:gridSpan w:val="2"/>
            <w:tcBorders>
              <w:top w:val="nil"/>
              <w:left w:val="nil"/>
              <w:bottom w:val="single" w:sz="18" w:space="0" w:color="auto"/>
              <w:right w:val="single" w:sz="4" w:space="0" w:color="auto"/>
            </w:tcBorders>
            <w:tcMar>
              <w:top w:w="14" w:type="dxa"/>
              <w:left w:w="29" w:type="dxa"/>
            </w:tcMar>
            <w:vAlign w:val="bottom"/>
          </w:tcPr>
          <w:p w14:paraId="43C0D889"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6" w:type="dxa"/>
            <w:gridSpan w:val="2"/>
            <w:tcBorders>
              <w:top w:val="nil"/>
              <w:left w:val="nil"/>
              <w:bottom w:val="single" w:sz="18" w:space="0" w:color="auto"/>
              <w:right w:val="single" w:sz="4" w:space="0" w:color="auto"/>
            </w:tcBorders>
            <w:tcMar>
              <w:top w:w="14" w:type="dxa"/>
              <w:left w:w="29" w:type="dxa"/>
            </w:tcMar>
            <w:vAlign w:val="bottom"/>
          </w:tcPr>
          <w:p w14:paraId="583FE166" w14:textId="77777777" w:rsidR="00872239" w:rsidRPr="00312F69" w:rsidRDefault="00872239"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58E0" w:rsidRPr="00312F69" w14:paraId="01F8D51A" w14:textId="77777777" w:rsidTr="00312F69">
        <w:trPr>
          <w:trHeight w:val="432"/>
        </w:trPr>
        <w:tc>
          <w:tcPr>
            <w:tcW w:w="3526" w:type="dxa"/>
            <w:gridSpan w:val="3"/>
            <w:tcBorders>
              <w:top w:val="single" w:sz="18" w:space="0" w:color="auto"/>
              <w:bottom w:val="nil"/>
              <w:right w:val="single" w:sz="8" w:space="0" w:color="auto"/>
            </w:tcBorders>
            <w:tcMar>
              <w:top w:w="14" w:type="dxa"/>
              <w:left w:w="29" w:type="dxa"/>
            </w:tcMar>
            <w:vAlign w:val="bottom"/>
          </w:tcPr>
          <w:p w14:paraId="779D98FC"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Employer Name</w:t>
            </w:r>
          </w:p>
        </w:tc>
        <w:tc>
          <w:tcPr>
            <w:tcW w:w="1885" w:type="dxa"/>
            <w:tcBorders>
              <w:top w:val="single" w:sz="18" w:space="0" w:color="auto"/>
              <w:left w:val="single" w:sz="8" w:space="0" w:color="auto"/>
              <w:bottom w:val="nil"/>
              <w:right w:val="single" w:sz="4" w:space="0" w:color="auto"/>
            </w:tcBorders>
            <w:tcMar>
              <w:top w:w="14" w:type="dxa"/>
              <w:left w:w="29" w:type="dxa"/>
            </w:tcMar>
            <w:vAlign w:val="bottom"/>
          </w:tcPr>
          <w:p w14:paraId="7402F0BB"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Work Phone</w:t>
            </w:r>
          </w:p>
        </w:tc>
        <w:tc>
          <w:tcPr>
            <w:tcW w:w="49" w:type="dxa"/>
            <w:tcBorders>
              <w:top w:val="nil"/>
              <w:left w:val="single" w:sz="4" w:space="0" w:color="auto"/>
              <w:bottom w:val="nil"/>
              <w:right w:val="single" w:sz="4" w:space="0" w:color="auto"/>
            </w:tcBorders>
            <w:tcMar>
              <w:top w:w="14" w:type="dxa"/>
              <w:left w:w="29" w:type="dxa"/>
            </w:tcMar>
            <w:vAlign w:val="bottom"/>
          </w:tcPr>
          <w:p w14:paraId="2FDA396F" w14:textId="77777777" w:rsidR="00E058E0" w:rsidRPr="00312F69" w:rsidRDefault="00E058E0" w:rsidP="00312F69">
            <w:pPr>
              <w:spacing w:line="360" w:lineRule="atLeast"/>
              <w:rPr>
                <w:rFonts w:ascii="Arial" w:hAnsi="Arial" w:cs="Arial"/>
                <w:sz w:val="24"/>
                <w:szCs w:val="24"/>
              </w:rPr>
            </w:pPr>
          </w:p>
        </w:tc>
        <w:tc>
          <w:tcPr>
            <w:tcW w:w="3527" w:type="dxa"/>
            <w:gridSpan w:val="3"/>
            <w:tcBorders>
              <w:top w:val="single" w:sz="18" w:space="0" w:color="auto"/>
              <w:left w:val="single" w:sz="4" w:space="0" w:color="auto"/>
              <w:bottom w:val="nil"/>
              <w:right w:val="single" w:sz="8" w:space="0" w:color="auto"/>
            </w:tcBorders>
            <w:tcMar>
              <w:top w:w="14" w:type="dxa"/>
              <w:left w:w="29" w:type="dxa"/>
            </w:tcMar>
            <w:vAlign w:val="bottom"/>
          </w:tcPr>
          <w:p w14:paraId="61DA28C5"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Employer Name</w:t>
            </w:r>
          </w:p>
        </w:tc>
        <w:tc>
          <w:tcPr>
            <w:tcW w:w="1885" w:type="dxa"/>
            <w:tcBorders>
              <w:top w:val="single" w:sz="18" w:space="0" w:color="auto"/>
              <w:left w:val="single" w:sz="8" w:space="0" w:color="auto"/>
              <w:bottom w:val="nil"/>
              <w:right w:val="single" w:sz="8" w:space="0" w:color="auto"/>
            </w:tcBorders>
            <w:tcMar>
              <w:top w:w="14" w:type="dxa"/>
              <w:left w:w="29" w:type="dxa"/>
            </w:tcMar>
            <w:vAlign w:val="bottom"/>
          </w:tcPr>
          <w:p w14:paraId="095AF86B"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Work Phone</w:t>
            </w:r>
          </w:p>
        </w:tc>
      </w:tr>
      <w:bookmarkStart w:id="7" w:name="Text72"/>
      <w:tr w:rsidR="00E058E0" w:rsidRPr="00312F69" w14:paraId="0B38C4BC" w14:textId="77777777" w:rsidTr="00312F69">
        <w:trPr>
          <w:trHeight w:val="432"/>
        </w:trPr>
        <w:tc>
          <w:tcPr>
            <w:tcW w:w="3526" w:type="dxa"/>
            <w:gridSpan w:val="3"/>
            <w:tcBorders>
              <w:top w:val="nil"/>
              <w:bottom w:val="single" w:sz="4" w:space="0" w:color="auto"/>
              <w:right w:val="single" w:sz="8" w:space="0" w:color="auto"/>
            </w:tcBorders>
            <w:tcMar>
              <w:top w:w="14" w:type="dxa"/>
              <w:left w:w="29" w:type="dxa"/>
            </w:tcMar>
            <w:vAlign w:val="bottom"/>
          </w:tcPr>
          <w:p w14:paraId="4213EAB6"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Text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bookmarkEnd w:id="7"/>
          </w:p>
        </w:tc>
        <w:tc>
          <w:tcPr>
            <w:tcW w:w="1885" w:type="dxa"/>
            <w:tcBorders>
              <w:top w:val="nil"/>
              <w:left w:val="single" w:sz="8" w:space="0" w:color="auto"/>
              <w:bottom w:val="single" w:sz="4" w:space="0" w:color="auto"/>
            </w:tcBorders>
            <w:tcMar>
              <w:top w:w="14" w:type="dxa"/>
              <w:left w:w="29" w:type="dxa"/>
            </w:tcMar>
            <w:vAlign w:val="bottom"/>
          </w:tcPr>
          <w:p w14:paraId="11201EAA" w14:textId="77777777" w:rsidR="00E058E0" w:rsidRPr="00312F69" w:rsidRDefault="00E058E0" w:rsidP="00312F69">
            <w:pPr>
              <w:spacing w:line="360" w:lineRule="atLeast"/>
              <w:rPr>
                <w:rFonts w:ascii="Arial" w:hAnsi="Arial" w:cs="Arial"/>
                <w:sz w:val="24"/>
                <w:szCs w:val="24"/>
              </w:rPr>
            </w:pPr>
            <w:bookmarkStart w:id="8" w:name="Text69"/>
            <w:r w:rsidRPr="00312F69">
              <w:rPr>
                <w:rFonts w:ascii="Arial" w:hAnsi="Arial" w:cs="Arial"/>
                <w:sz w:val="24"/>
                <w:szCs w:val="24"/>
              </w:rPr>
              <w:t xml:space="preserve"> </w:t>
            </w:r>
            <w:bookmarkEnd w:id="8"/>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49" w:type="dxa"/>
            <w:tcBorders>
              <w:top w:val="nil"/>
              <w:left w:val="nil"/>
              <w:bottom w:val="nil"/>
            </w:tcBorders>
            <w:tcMar>
              <w:top w:w="14" w:type="dxa"/>
              <w:left w:w="29" w:type="dxa"/>
            </w:tcMar>
            <w:vAlign w:val="bottom"/>
          </w:tcPr>
          <w:p w14:paraId="1845225F" w14:textId="77777777" w:rsidR="00E058E0" w:rsidRPr="00312F69" w:rsidRDefault="00E058E0" w:rsidP="00312F69">
            <w:pPr>
              <w:spacing w:line="360" w:lineRule="atLeast"/>
              <w:rPr>
                <w:rFonts w:ascii="Arial" w:hAnsi="Arial" w:cs="Arial"/>
                <w:sz w:val="24"/>
                <w:szCs w:val="24"/>
              </w:rPr>
            </w:pPr>
          </w:p>
        </w:tc>
        <w:tc>
          <w:tcPr>
            <w:tcW w:w="3527" w:type="dxa"/>
            <w:gridSpan w:val="3"/>
            <w:tcBorders>
              <w:top w:val="nil"/>
              <w:left w:val="nil"/>
              <w:bottom w:val="single" w:sz="8" w:space="0" w:color="auto"/>
              <w:right w:val="single" w:sz="8" w:space="0" w:color="auto"/>
            </w:tcBorders>
            <w:tcMar>
              <w:top w:w="14" w:type="dxa"/>
              <w:left w:w="29" w:type="dxa"/>
            </w:tcMar>
            <w:vAlign w:val="bottom"/>
          </w:tcPr>
          <w:p w14:paraId="2F445C59"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Text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885" w:type="dxa"/>
            <w:tcBorders>
              <w:top w:val="nil"/>
              <w:left w:val="single" w:sz="8" w:space="0" w:color="auto"/>
              <w:bottom w:val="single" w:sz="8" w:space="0" w:color="auto"/>
              <w:right w:val="single" w:sz="8" w:space="0" w:color="auto"/>
            </w:tcBorders>
            <w:tcMar>
              <w:top w:w="14" w:type="dxa"/>
              <w:left w:w="29" w:type="dxa"/>
            </w:tcMar>
            <w:vAlign w:val="bottom"/>
          </w:tcPr>
          <w:p w14:paraId="6C9780E5"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58E0" w:rsidRPr="00312F69" w14:paraId="23815847" w14:textId="77777777" w:rsidTr="00312F69">
        <w:trPr>
          <w:trHeight w:val="432"/>
        </w:trPr>
        <w:tc>
          <w:tcPr>
            <w:tcW w:w="5411" w:type="dxa"/>
            <w:gridSpan w:val="4"/>
            <w:tcBorders>
              <w:top w:val="single" w:sz="4" w:space="0" w:color="auto"/>
              <w:bottom w:val="nil"/>
            </w:tcBorders>
            <w:tcMar>
              <w:top w:w="14" w:type="dxa"/>
              <w:left w:w="29" w:type="dxa"/>
            </w:tcMar>
            <w:vAlign w:val="bottom"/>
          </w:tcPr>
          <w:p w14:paraId="1BE0175F"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Employer Street Address</w:t>
            </w:r>
          </w:p>
        </w:tc>
        <w:tc>
          <w:tcPr>
            <w:tcW w:w="49" w:type="dxa"/>
            <w:tcBorders>
              <w:top w:val="nil"/>
              <w:left w:val="nil"/>
              <w:bottom w:val="nil"/>
            </w:tcBorders>
            <w:tcMar>
              <w:top w:w="14" w:type="dxa"/>
              <w:left w:w="29" w:type="dxa"/>
            </w:tcMar>
            <w:vAlign w:val="bottom"/>
          </w:tcPr>
          <w:p w14:paraId="7EED5E64"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single" w:sz="8" w:space="0" w:color="auto"/>
              <w:left w:val="nil"/>
              <w:bottom w:val="nil"/>
              <w:right w:val="single" w:sz="8" w:space="0" w:color="auto"/>
            </w:tcBorders>
            <w:tcMar>
              <w:top w:w="14" w:type="dxa"/>
              <w:left w:w="29" w:type="dxa"/>
            </w:tcMar>
            <w:vAlign w:val="bottom"/>
          </w:tcPr>
          <w:p w14:paraId="734B1C15"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Employer Street Address</w:t>
            </w:r>
          </w:p>
        </w:tc>
      </w:tr>
      <w:tr w:rsidR="00E058E0" w:rsidRPr="00312F69" w14:paraId="7F497A9A" w14:textId="77777777" w:rsidTr="00312F69">
        <w:trPr>
          <w:trHeight w:val="432"/>
        </w:trPr>
        <w:tc>
          <w:tcPr>
            <w:tcW w:w="5411" w:type="dxa"/>
            <w:gridSpan w:val="4"/>
            <w:tcBorders>
              <w:top w:val="nil"/>
              <w:bottom w:val="single" w:sz="4" w:space="0" w:color="auto"/>
            </w:tcBorders>
            <w:tcMar>
              <w:top w:w="14" w:type="dxa"/>
              <w:left w:w="29" w:type="dxa"/>
            </w:tcMar>
            <w:vAlign w:val="bottom"/>
          </w:tcPr>
          <w:p w14:paraId="34245F01"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49" w:type="dxa"/>
            <w:tcBorders>
              <w:top w:val="nil"/>
              <w:left w:val="nil"/>
              <w:bottom w:val="nil"/>
            </w:tcBorders>
            <w:tcMar>
              <w:top w:w="14" w:type="dxa"/>
              <w:left w:w="29" w:type="dxa"/>
            </w:tcMar>
            <w:vAlign w:val="bottom"/>
          </w:tcPr>
          <w:p w14:paraId="725D8094"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nil"/>
              <w:left w:val="nil"/>
              <w:bottom w:val="single" w:sz="8" w:space="0" w:color="auto"/>
              <w:right w:val="single" w:sz="8" w:space="0" w:color="auto"/>
            </w:tcBorders>
            <w:tcMar>
              <w:top w:w="14" w:type="dxa"/>
              <w:left w:w="29" w:type="dxa"/>
            </w:tcMar>
            <w:vAlign w:val="bottom"/>
          </w:tcPr>
          <w:p w14:paraId="081A9818"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58E0" w:rsidRPr="00312F69" w14:paraId="7AEA7E11" w14:textId="77777777" w:rsidTr="00312F69">
        <w:trPr>
          <w:trHeight w:val="432"/>
        </w:trPr>
        <w:tc>
          <w:tcPr>
            <w:tcW w:w="5411" w:type="dxa"/>
            <w:gridSpan w:val="4"/>
            <w:tcBorders>
              <w:top w:val="single" w:sz="4" w:space="0" w:color="auto"/>
              <w:bottom w:val="nil"/>
            </w:tcBorders>
            <w:tcMar>
              <w:top w:w="14" w:type="dxa"/>
              <w:left w:w="29" w:type="dxa"/>
            </w:tcMar>
            <w:vAlign w:val="bottom"/>
          </w:tcPr>
          <w:p w14:paraId="40F15464"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City/State/Zip Code</w:t>
            </w:r>
          </w:p>
        </w:tc>
        <w:tc>
          <w:tcPr>
            <w:tcW w:w="49" w:type="dxa"/>
            <w:tcBorders>
              <w:top w:val="nil"/>
              <w:left w:val="nil"/>
              <w:bottom w:val="nil"/>
            </w:tcBorders>
            <w:tcMar>
              <w:top w:w="14" w:type="dxa"/>
              <w:left w:w="29" w:type="dxa"/>
            </w:tcMar>
            <w:vAlign w:val="bottom"/>
          </w:tcPr>
          <w:p w14:paraId="053F5048"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single" w:sz="8" w:space="0" w:color="auto"/>
              <w:left w:val="nil"/>
              <w:bottom w:val="nil"/>
            </w:tcBorders>
            <w:tcMar>
              <w:top w:w="14" w:type="dxa"/>
              <w:left w:w="29" w:type="dxa"/>
            </w:tcMar>
            <w:vAlign w:val="bottom"/>
          </w:tcPr>
          <w:p w14:paraId="68F7865D"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City/State/Zip Code</w:t>
            </w:r>
          </w:p>
        </w:tc>
      </w:tr>
      <w:tr w:rsidR="00E058E0" w:rsidRPr="00312F69" w14:paraId="4DE9B20E" w14:textId="77777777" w:rsidTr="00312F69">
        <w:trPr>
          <w:trHeight w:val="432"/>
        </w:trPr>
        <w:tc>
          <w:tcPr>
            <w:tcW w:w="5411" w:type="dxa"/>
            <w:gridSpan w:val="4"/>
            <w:tcBorders>
              <w:top w:val="nil"/>
              <w:bottom w:val="single" w:sz="4" w:space="0" w:color="auto"/>
            </w:tcBorders>
            <w:tcMar>
              <w:top w:w="14" w:type="dxa"/>
              <w:left w:w="29" w:type="dxa"/>
            </w:tcMar>
            <w:vAlign w:val="bottom"/>
          </w:tcPr>
          <w:p w14:paraId="10F33BAE"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49" w:type="dxa"/>
            <w:tcBorders>
              <w:top w:val="nil"/>
              <w:left w:val="nil"/>
              <w:bottom w:val="nil"/>
            </w:tcBorders>
            <w:tcMar>
              <w:top w:w="14" w:type="dxa"/>
              <w:left w:w="29" w:type="dxa"/>
            </w:tcMar>
            <w:vAlign w:val="bottom"/>
          </w:tcPr>
          <w:p w14:paraId="5E452C18"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nil"/>
              <w:left w:val="nil"/>
              <w:bottom w:val="single" w:sz="8" w:space="0" w:color="auto"/>
            </w:tcBorders>
            <w:tcMar>
              <w:top w:w="14" w:type="dxa"/>
              <w:left w:w="29" w:type="dxa"/>
            </w:tcMar>
            <w:vAlign w:val="bottom"/>
          </w:tcPr>
          <w:p w14:paraId="1EB9832A"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58E0" w:rsidRPr="00312F69" w14:paraId="689E01DC" w14:textId="77777777" w:rsidTr="00312F69">
        <w:trPr>
          <w:trHeight w:val="432"/>
        </w:trPr>
        <w:tc>
          <w:tcPr>
            <w:tcW w:w="1884" w:type="dxa"/>
            <w:tcBorders>
              <w:top w:val="single" w:sz="4" w:space="0" w:color="auto"/>
              <w:bottom w:val="nil"/>
              <w:right w:val="single" w:sz="8" w:space="0" w:color="auto"/>
            </w:tcBorders>
            <w:tcMar>
              <w:top w:w="14" w:type="dxa"/>
              <w:left w:w="29" w:type="dxa"/>
            </w:tcMar>
            <w:vAlign w:val="bottom"/>
          </w:tcPr>
          <w:p w14:paraId="1960AE16"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Years Employed</w:t>
            </w:r>
          </w:p>
        </w:tc>
        <w:tc>
          <w:tcPr>
            <w:tcW w:w="3527" w:type="dxa"/>
            <w:gridSpan w:val="3"/>
            <w:tcBorders>
              <w:top w:val="single" w:sz="4" w:space="0" w:color="auto"/>
              <w:left w:val="single" w:sz="8" w:space="0" w:color="auto"/>
              <w:bottom w:val="nil"/>
            </w:tcBorders>
            <w:tcMar>
              <w:top w:w="14" w:type="dxa"/>
              <w:left w:w="29" w:type="dxa"/>
            </w:tcMar>
            <w:vAlign w:val="bottom"/>
          </w:tcPr>
          <w:p w14:paraId="2D034428"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Position or Occupation</w:t>
            </w:r>
          </w:p>
        </w:tc>
        <w:tc>
          <w:tcPr>
            <w:tcW w:w="49" w:type="dxa"/>
            <w:tcBorders>
              <w:top w:val="nil"/>
              <w:left w:val="nil"/>
              <w:bottom w:val="nil"/>
            </w:tcBorders>
            <w:tcMar>
              <w:top w:w="14" w:type="dxa"/>
              <w:left w:w="29" w:type="dxa"/>
            </w:tcMar>
            <w:vAlign w:val="bottom"/>
          </w:tcPr>
          <w:p w14:paraId="715A74EA" w14:textId="77777777" w:rsidR="00E058E0" w:rsidRPr="00312F69" w:rsidRDefault="00E058E0" w:rsidP="00312F69">
            <w:pPr>
              <w:spacing w:line="360" w:lineRule="atLeast"/>
              <w:rPr>
                <w:rFonts w:ascii="Arial" w:hAnsi="Arial" w:cs="Arial"/>
                <w:sz w:val="24"/>
                <w:szCs w:val="24"/>
              </w:rPr>
            </w:pPr>
          </w:p>
        </w:tc>
        <w:tc>
          <w:tcPr>
            <w:tcW w:w="1885" w:type="dxa"/>
            <w:tcBorders>
              <w:top w:val="single" w:sz="8" w:space="0" w:color="auto"/>
              <w:left w:val="nil"/>
              <w:bottom w:val="nil"/>
              <w:right w:val="single" w:sz="8" w:space="0" w:color="auto"/>
            </w:tcBorders>
            <w:tcMar>
              <w:top w:w="14" w:type="dxa"/>
              <w:left w:w="29" w:type="dxa"/>
            </w:tcMar>
            <w:vAlign w:val="bottom"/>
          </w:tcPr>
          <w:p w14:paraId="364432AA"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Years Employed</w:t>
            </w:r>
          </w:p>
        </w:tc>
        <w:tc>
          <w:tcPr>
            <w:tcW w:w="3527" w:type="dxa"/>
            <w:gridSpan w:val="3"/>
            <w:tcBorders>
              <w:top w:val="single" w:sz="8" w:space="0" w:color="auto"/>
              <w:left w:val="single" w:sz="8" w:space="0" w:color="auto"/>
              <w:bottom w:val="nil"/>
            </w:tcBorders>
            <w:tcMar>
              <w:top w:w="14" w:type="dxa"/>
              <w:left w:w="29" w:type="dxa"/>
            </w:tcMar>
            <w:vAlign w:val="bottom"/>
          </w:tcPr>
          <w:p w14:paraId="71586EC2"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Position or Occupation</w:t>
            </w:r>
          </w:p>
        </w:tc>
      </w:tr>
      <w:tr w:rsidR="00E058E0" w:rsidRPr="00312F69" w14:paraId="3454F32F" w14:textId="77777777" w:rsidTr="00312F69">
        <w:trPr>
          <w:trHeight w:val="432"/>
        </w:trPr>
        <w:tc>
          <w:tcPr>
            <w:tcW w:w="1884" w:type="dxa"/>
            <w:tcBorders>
              <w:top w:val="nil"/>
              <w:bottom w:val="single" w:sz="4" w:space="0" w:color="auto"/>
              <w:right w:val="single" w:sz="8" w:space="0" w:color="auto"/>
            </w:tcBorders>
            <w:tcMar>
              <w:top w:w="14" w:type="dxa"/>
              <w:left w:w="29" w:type="dxa"/>
            </w:tcMar>
            <w:vAlign w:val="bottom"/>
          </w:tcPr>
          <w:p w14:paraId="10BA38A8"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3527" w:type="dxa"/>
            <w:gridSpan w:val="3"/>
            <w:tcBorders>
              <w:top w:val="nil"/>
              <w:left w:val="single" w:sz="8" w:space="0" w:color="auto"/>
              <w:bottom w:val="single" w:sz="4" w:space="0" w:color="auto"/>
            </w:tcBorders>
            <w:tcMar>
              <w:top w:w="14" w:type="dxa"/>
              <w:left w:w="29" w:type="dxa"/>
            </w:tcMar>
            <w:vAlign w:val="bottom"/>
          </w:tcPr>
          <w:p w14:paraId="531C2F71" w14:textId="77777777" w:rsidR="00E058E0" w:rsidRPr="00312F69" w:rsidRDefault="00E058E0" w:rsidP="00312F69">
            <w:pPr>
              <w:spacing w:line="360" w:lineRule="atLeast"/>
              <w:rPr>
                <w:rFonts w:ascii="Arial" w:hAnsi="Arial" w:cs="Arial"/>
                <w:sz w:val="24"/>
                <w:szCs w:val="24"/>
              </w:rPr>
            </w:pPr>
            <w:bookmarkStart w:id="9" w:name="Text74"/>
            <w:r w:rsidRPr="00312F69">
              <w:rPr>
                <w:rFonts w:ascii="Arial" w:hAnsi="Arial" w:cs="Arial"/>
                <w:sz w:val="24"/>
                <w:szCs w:val="24"/>
              </w:rPr>
              <w:t xml:space="preserve"> </w:t>
            </w:r>
            <w:r w:rsidRPr="00312F69">
              <w:rPr>
                <w:rFonts w:ascii="Arial" w:hAnsi="Arial" w:cs="Arial"/>
                <w:sz w:val="24"/>
                <w:szCs w:val="24"/>
              </w:rPr>
              <w:fldChar w:fldCharType="begin">
                <w:ffData>
                  <w:name w:val="Text74"/>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bookmarkEnd w:id="9"/>
          </w:p>
        </w:tc>
        <w:tc>
          <w:tcPr>
            <w:tcW w:w="49" w:type="dxa"/>
            <w:tcBorders>
              <w:top w:val="nil"/>
              <w:left w:val="nil"/>
              <w:bottom w:val="nil"/>
            </w:tcBorders>
            <w:tcMar>
              <w:top w:w="14" w:type="dxa"/>
              <w:left w:w="29" w:type="dxa"/>
            </w:tcMar>
            <w:vAlign w:val="bottom"/>
          </w:tcPr>
          <w:p w14:paraId="7B54D48B" w14:textId="77777777" w:rsidR="00E058E0" w:rsidRPr="00312F69" w:rsidRDefault="00E058E0" w:rsidP="00312F69">
            <w:pPr>
              <w:spacing w:line="360" w:lineRule="atLeast"/>
              <w:rPr>
                <w:rFonts w:ascii="Arial" w:hAnsi="Arial" w:cs="Arial"/>
                <w:sz w:val="24"/>
                <w:szCs w:val="24"/>
              </w:rPr>
            </w:pPr>
          </w:p>
        </w:tc>
        <w:tc>
          <w:tcPr>
            <w:tcW w:w="1885" w:type="dxa"/>
            <w:tcBorders>
              <w:top w:val="nil"/>
              <w:left w:val="nil"/>
              <w:bottom w:val="single" w:sz="8" w:space="0" w:color="auto"/>
              <w:right w:val="single" w:sz="8" w:space="0" w:color="auto"/>
            </w:tcBorders>
            <w:tcMar>
              <w:top w:w="14" w:type="dxa"/>
              <w:left w:w="29" w:type="dxa"/>
            </w:tcMar>
            <w:vAlign w:val="bottom"/>
          </w:tcPr>
          <w:p w14:paraId="006AD82E"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3527" w:type="dxa"/>
            <w:gridSpan w:val="3"/>
            <w:tcBorders>
              <w:top w:val="nil"/>
              <w:left w:val="single" w:sz="8" w:space="0" w:color="auto"/>
              <w:bottom w:val="single" w:sz="8" w:space="0" w:color="auto"/>
            </w:tcBorders>
            <w:tcMar>
              <w:top w:w="14" w:type="dxa"/>
              <w:left w:w="29" w:type="dxa"/>
            </w:tcMar>
            <w:vAlign w:val="bottom"/>
          </w:tcPr>
          <w:p w14:paraId="1DF3FD9B" w14:textId="7777777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74"/>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58E0" w:rsidRPr="00312F69" w14:paraId="1C0207D6" w14:textId="77777777" w:rsidTr="00837054">
        <w:trPr>
          <w:trHeight w:val="432"/>
        </w:trPr>
        <w:tc>
          <w:tcPr>
            <w:tcW w:w="5411" w:type="dxa"/>
            <w:gridSpan w:val="4"/>
            <w:tcBorders>
              <w:top w:val="single" w:sz="4" w:space="0" w:color="auto"/>
              <w:bottom w:val="single" w:sz="18" w:space="0" w:color="auto"/>
            </w:tcBorders>
            <w:tcMar>
              <w:top w:w="14" w:type="dxa"/>
              <w:left w:w="29" w:type="dxa"/>
            </w:tcMar>
            <w:vAlign w:val="bottom"/>
          </w:tcPr>
          <w:p w14:paraId="3A02292E" w14:textId="3503C949"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Current Annual Income</w:t>
            </w:r>
            <w:r w:rsidR="00837054">
              <w:rPr>
                <w:rFonts w:ascii="Arial" w:hAnsi="Arial" w:cs="Arial"/>
                <w:sz w:val="24"/>
                <w:szCs w:val="24"/>
              </w:rPr>
              <w:t xml:space="preserve"> </w:t>
            </w:r>
            <w:r w:rsidR="00837054" w:rsidRPr="00312F69">
              <w:rPr>
                <w:rFonts w:ascii="Arial" w:hAnsi="Arial" w:cs="Arial"/>
                <w:sz w:val="24"/>
                <w:szCs w:val="24"/>
              </w:rPr>
              <w:t>$</w:t>
            </w:r>
            <w:r w:rsidR="00837054" w:rsidRPr="00312F69">
              <w:rPr>
                <w:rFonts w:ascii="Arial" w:hAnsi="Arial" w:cs="Arial"/>
                <w:sz w:val="24"/>
                <w:szCs w:val="24"/>
              </w:rPr>
              <w:fldChar w:fldCharType="begin">
                <w:ffData>
                  <w:name w:val=""/>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c>
          <w:tcPr>
            <w:tcW w:w="49" w:type="dxa"/>
            <w:tcBorders>
              <w:top w:val="nil"/>
              <w:left w:val="nil"/>
              <w:bottom w:val="single" w:sz="18" w:space="0" w:color="auto"/>
            </w:tcBorders>
            <w:tcMar>
              <w:top w:w="14" w:type="dxa"/>
              <w:left w:w="29" w:type="dxa"/>
            </w:tcMar>
            <w:vAlign w:val="bottom"/>
          </w:tcPr>
          <w:p w14:paraId="7FF29665"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single" w:sz="8" w:space="0" w:color="auto"/>
              <w:left w:val="nil"/>
              <w:bottom w:val="single" w:sz="18" w:space="0" w:color="auto"/>
            </w:tcBorders>
            <w:tcMar>
              <w:top w:w="14" w:type="dxa"/>
              <w:left w:w="29" w:type="dxa"/>
            </w:tcMar>
            <w:vAlign w:val="bottom"/>
          </w:tcPr>
          <w:p w14:paraId="1880B08E" w14:textId="5F39CE39"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Current Annual Income</w:t>
            </w:r>
            <w:r w:rsidR="00837054">
              <w:rPr>
                <w:rFonts w:ascii="Arial" w:hAnsi="Arial" w:cs="Arial"/>
                <w:sz w:val="24"/>
                <w:szCs w:val="24"/>
              </w:rPr>
              <w:t xml:space="preserve"> </w:t>
            </w:r>
            <w:r w:rsidR="00837054" w:rsidRPr="00312F69">
              <w:rPr>
                <w:rFonts w:ascii="Arial" w:hAnsi="Arial" w:cs="Arial"/>
                <w:sz w:val="24"/>
                <w:szCs w:val="24"/>
              </w:rPr>
              <w:t>$</w:t>
            </w:r>
            <w:r w:rsidR="00837054" w:rsidRPr="00312F69">
              <w:rPr>
                <w:rFonts w:ascii="Arial" w:hAnsi="Arial" w:cs="Arial"/>
                <w:sz w:val="24"/>
                <w:szCs w:val="24"/>
              </w:rPr>
              <w:fldChar w:fldCharType="begin">
                <w:ffData>
                  <w:name w:val=""/>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r>
      <w:tr w:rsidR="00E058E0" w:rsidRPr="00312F69" w14:paraId="5D7DCBDA" w14:textId="77777777" w:rsidTr="00837054">
        <w:trPr>
          <w:trHeight w:val="432"/>
        </w:trPr>
        <w:tc>
          <w:tcPr>
            <w:tcW w:w="5411" w:type="dxa"/>
            <w:gridSpan w:val="4"/>
            <w:tcBorders>
              <w:top w:val="single" w:sz="18" w:space="0" w:color="auto"/>
              <w:bottom w:val="single" w:sz="4" w:space="0" w:color="auto"/>
            </w:tcBorders>
            <w:tcMar>
              <w:top w:w="14" w:type="dxa"/>
              <w:left w:w="29" w:type="dxa"/>
            </w:tcMar>
            <w:vAlign w:val="bottom"/>
          </w:tcPr>
          <w:p w14:paraId="2206AEE4" w14:textId="174CD420"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Attorney</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Text75"/>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c>
          <w:tcPr>
            <w:tcW w:w="49" w:type="dxa"/>
            <w:tcBorders>
              <w:top w:val="single" w:sz="18" w:space="0" w:color="auto"/>
              <w:left w:val="nil"/>
              <w:bottom w:val="single" w:sz="4" w:space="0" w:color="auto"/>
            </w:tcBorders>
            <w:tcMar>
              <w:top w:w="14" w:type="dxa"/>
              <w:left w:w="29" w:type="dxa"/>
            </w:tcMar>
            <w:vAlign w:val="bottom"/>
          </w:tcPr>
          <w:p w14:paraId="7570381E" w14:textId="77777777" w:rsidR="00E058E0" w:rsidRPr="00312F69" w:rsidRDefault="00E058E0" w:rsidP="00312F69">
            <w:pPr>
              <w:spacing w:line="360" w:lineRule="atLeast"/>
              <w:rPr>
                <w:rFonts w:ascii="Arial" w:hAnsi="Arial" w:cs="Arial"/>
                <w:sz w:val="24"/>
                <w:szCs w:val="24"/>
              </w:rPr>
            </w:pPr>
          </w:p>
        </w:tc>
        <w:tc>
          <w:tcPr>
            <w:tcW w:w="5412" w:type="dxa"/>
            <w:gridSpan w:val="4"/>
            <w:tcBorders>
              <w:top w:val="single" w:sz="18" w:space="0" w:color="auto"/>
              <w:left w:val="nil"/>
              <w:bottom w:val="single" w:sz="4" w:space="0" w:color="auto"/>
              <w:right w:val="single" w:sz="8" w:space="0" w:color="auto"/>
            </w:tcBorders>
            <w:tcMar>
              <w:top w:w="14" w:type="dxa"/>
              <w:left w:w="29" w:type="dxa"/>
            </w:tcMar>
            <w:vAlign w:val="bottom"/>
          </w:tcPr>
          <w:p w14:paraId="6D25C830" w14:textId="429E8117" w:rsidR="00E058E0" w:rsidRPr="00312F69" w:rsidRDefault="00E058E0" w:rsidP="00312F69">
            <w:pPr>
              <w:spacing w:line="360" w:lineRule="atLeast"/>
              <w:rPr>
                <w:rFonts w:ascii="Arial" w:hAnsi="Arial" w:cs="Arial"/>
                <w:sz w:val="24"/>
                <w:szCs w:val="24"/>
              </w:rPr>
            </w:pPr>
            <w:r w:rsidRPr="00312F69">
              <w:rPr>
                <w:rFonts w:ascii="Arial" w:hAnsi="Arial" w:cs="Arial"/>
                <w:sz w:val="24"/>
                <w:szCs w:val="24"/>
              </w:rPr>
              <w:t>Attorney</w:t>
            </w:r>
            <w:r w:rsidR="00837054">
              <w:rPr>
                <w:rFonts w:ascii="Arial" w:hAnsi="Arial" w:cs="Arial"/>
                <w:sz w:val="24"/>
                <w:szCs w:val="24"/>
              </w:rPr>
              <w:t xml:space="preserve"> </w:t>
            </w:r>
            <w:r w:rsidR="00837054" w:rsidRPr="00312F69">
              <w:rPr>
                <w:rFonts w:ascii="Arial" w:hAnsi="Arial" w:cs="Arial"/>
                <w:sz w:val="24"/>
                <w:szCs w:val="24"/>
              </w:rPr>
              <w:fldChar w:fldCharType="begin">
                <w:ffData>
                  <w:name w:val="Text75"/>
                  <w:enabled/>
                  <w:calcOnExit w:val="0"/>
                  <w:textInput/>
                </w:ffData>
              </w:fldChar>
            </w:r>
            <w:r w:rsidR="00837054" w:rsidRPr="00312F69">
              <w:rPr>
                <w:rFonts w:ascii="Arial" w:hAnsi="Arial" w:cs="Arial"/>
                <w:sz w:val="24"/>
                <w:szCs w:val="24"/>
              </w:rPr>
              <w:instrText xml:space="preserve"> FORMTEXT </w:instrText>
            </w:r>
            <w:r w:rsidR="00837054" w:rsidRPr="00312F69">
              <w:rPr>
                <w:rFonts w:ascii="Arial" w:hAnsi="Arial" w:cs="Arial"/>
                <w:sz w:val="24"/>
                <w:szCs w:val="24"/>
              </w:rPr>
            </w:r>
            <w:r w:rsidR="00837054" w:rsidRPr="00312F69">
              <w:rPr>
                <w:rFonts w:ascii="Arial" w:hAnsi="Arial" w:cs="Arial"/>
                <w:sz w:val="24"/>
                <w:szCs w:val="24"/>
              </w:rPr>
              <w:fldChar w:fldCharType="separate"/>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t> </w:t>
            </w:r>
            <w:r w:rsidR="00837054" w:rsidRPr="00312F69">
              <w:rPr>
                <w:rFonts w:ascii="Arial" w:hAnsi="Arial" w:cs="Arial"/>
                <w:sz w:val="24"/>
                <w:szCs w:val="24"/>
              </w:rPr>
              <w:fldChar w:fldCharType="end"/>
            </w:r>
          </w:p>
        </w:tc>
      </w:tr>
    </w:tbl>
    <w:p w14:paraId="654E8249" w14:textId="77777777" w:rsidR="00DE3F25" w:rsidRPr="00312F69" w:rsidRDefault="00DE3F25" w:rsidP="00F45C0A">
      <w:pPr>
        <w:shd w:val="clear" w:color="auto" w:fill="D0CECE" w:themeFill="background2" w:themeFillShade="E6"/>
        <w:spacing w:before="120" w:after="120"/>
        <w:jc w:val="center"/>
        <w:rPr>
          <w:rFonts w:ascii="Arial" w:hAnsi="Arial" w:cs="Arial"/>
          <w:b/>
          <w:sz w:val="24"/>
          <w:szCs w:val="24"/>
        </w:rPr>
      </w:pPr>
      <w:r w:rsidRPr="00312F69">
        <w:rPr>
          <w:rFonts w:ascii="Arial" w:hAnsi="Arial" w:cs="Arial"/>
          <w:b/>
          <w:sz w:val="24"/>
          <w:szCs w:val="24"/>
        </w:rPr>
        <w:t xml:space="preserve">NOTE: </w:t>
      </w:r>
      <w:r w:rsidR="00F45C0A" w:rsidRPr="00312F69">
        <w:rPr>
          <w:rFonts w:ascii="Arial" w:hAnsi="Arial" w:cs="Arial"/>
          <w:b/>
          <w:sz w:val="24"/>
          <w:szCs w:val="24"/>
        </w:rPr>
        <w:t>I</w:t>
      </w:r>
      <w:r w:rsidRPr="00312F69">
        <w:rPr>
          <w:rFonts w:ascii="Arial" w:hAnsi="Arial" w:cs="Arial"/>
          <w:b/>
          <w:sz w:val="24"/>
          <w:szCs w:val="24"/>
        </w:rPr>
        <w:t xml:space="preserve">f additional space is needed </w:t>
      </w:r>
      <w:r w:rsidR="00F45C0A" w:rsidRPr="00312F69">
        <w:rPr>
          <w:rFonts w:ascii="Arial" w:hAnsi="Arial" w:cs="Arial"/>
          <w:b/>
          <w:sz w:val="24"/>
          <w:szCs w:val="24"/>
        </w:rPr>
        <w:t>for a response, continue the response on the last page of this form.</w:t>
      </w:r>
    </w:p>
    <w:p w14:paraId="0FE919A4" w14:textId="77777777" w:rsidR="00785466" w:rsidRPr="00312F69" w:rsidRDefault="00785466" w:rsidP="00837054">
      <w:pPr>
        <w:pStyle w:val="ListParagraph"/>
        <w:keepNext/>
        <w:numPr>
          <w:ilvl w:val="0"/>
          <w:numId w:val="1"/>
        </w:numPr>
        <w:spacing w:line="360" w:lineRule="auto"/>
        <w:contextualSpacing w:val="0"/>
        <w:rPr>
          <w:rFonts w:ascii="Arial" w:hAnsi="Arial" w:cs="Arial"/>
          <w:sz w:val="24"/>
          <w:szCs w:val="24"/>
        </w:rPr>
      </w:pPr>
      <w:r w:rsidRPr="00312F69">
        <w:rPr>
          <w:rFonts w:ascii="Arial" w:hAnsi="Arial" w:cs="Arial"/>
          <w:sz w:val="24"/>
          <w:szCs w:val="24"/>
        </w:rPr>
        <w:lastRenderedPageBreak/>
        <w:t xml:space="preserve">List names and dates of birth of minor children of the parties. Indicated with whom the child primarily resides by selecting </w:t>
      </w:r>
    </w:p>
    <w:p w14:paraId="7C896A5D" w14:textId="77777777" w:rsidR="00785466" w:rsidRPr="00312F69" w:rsidRDefault="00785466" w:rsidP="00837054">
      <w:pPr>
        <w:pStyle w:val="ListParagraph"/>
        <w:keepNext/>
        <w:tabs>
          <w:tab w:val="left" w:pos="2340"/>
          <w:tab w:val="left" w:pos="4500"/>
        </w:tabs>
        <w:spacing w:after="120" w:line="360" w:lineRule="auto"/>
        <w:ind w:left="360"/>
        <w:contextualSpacing w:val="0"/>
        <w:rPr>
          <w:rFonts w:ascii="Arial" w:hAnsi="Arial" w:cs="Arial"/>
          <w:sz w:val="24"/>
          <w:szCs w:val="24"/>
        </w:rPr>
      </w:pPr>
      <w:r w:rsidRPr="00312F69">
        <w:rPr>
          <w:rFonts w:ascii="Arial" w:hAnsi="Arial" w:cs="Arial"/>
          <w:b/>
          <w:sz w:val="24"/>
          <w:szCs w:val="24"/>
        </w:rPr>
        <w:t>(P) for Petitioner</w:t>
      </w:r>
      <w:r w:rsidRPr="00312F69">
        <w:rPr>
          <w:rFonts w:ascii="Arial" w:hAnsi="Arial" w:cs="Arial"/>
          <w:b/>
          <w:sz w:val="24"/>
          <w:szCs w:val="24"/>
        </w:rPr>
        <w:tab/>
        <w:t>(R) for Respondent</w:t>
      </w:r>
      <w:r w:rsidRPr="00312F69">
        <w:rPr>
          <w:rFonts w:ascii="Arial" w:hAnsi="Arial" w:cs="Arial"/>
          <w:b/>
          <w:sz w:val="24"/>
          <w:szCs w:val="24"/>
        </w:rPr>
        <w:tab/>
        <w:t>(S) for Shared</w:t>
      </w:r>
      <w:r w:rsidRPr="00312F69">
        <w:rPr>
          <w:rFonts w:ascii="Arial" w:hAnsi="Arial" w:cs="Arial"/>
          <w:sz w:val="24"/>
          <w:szCs w:val="24"/>
        </w:rPr>
        <w:t xml:space="preserve">. </w:t>
      </w:r>
    </w:p>
    <w:p w14:paraId="3EC25E0F" w14:textId="77777777" w:rsidR="00030A51" w:rsidRPr="00312F69" w:rsidRDefault="00B878FB" w:rsidP="00837054">
      <w:pPr>
        <w:keepNext/>
        <w:tabs>
          <w:tab w:val="left" w:pos="5400"/>
          <w:tab w:val="left" w:pos="5670"/>
        </w:tabs>
        <w:spacing w:line="360" w:lineRule="auto"/>
        <w:ind w:left="360"/>
        <w:rPr>
          <w:rFonts w:ascii="Arial" w:hAnsi="Arial" w:cs="Arial"/>
          <w:i/>
          <w:sz w:val="24"/>
          <w:szCs w:val="24"/>
        </w:rPr>
      </w:pPr>
      <w:r w:rsidRPr="00312F69">
        <w:rPr>
          <w:rFonts w:ascii="Arial" w:hAnsi="Arial" w:cs="Arial"/>
          <w:b/>
          <w:i/>
          <w:sz w:val="24"/>
          <w:szCs w:val="24"/>
        </w:rPr>
        <w:t>Petitioner</w:t>
      </w:r>
      <w:r w:rsidRPr="00312F69">
        <w:rPr>
          <w:rFonts w:ascii="Arial" w:hAnsi="Arial" w:cs="Arial"/>
          <w:b/>
          <w:i/>
          <w:sz w:val="24"/>
          <w:szCs w:val="24"/>
        </w:rPr>
        <w:tab/>
        <w:t>v.</w:t>
      </w:r>
      <w:r w:rsidRPr="00312F69">
        <w:rPr>
          <w:rFonts w:ascii="Arial" w:hAnsi="Arial" w:cs="Arial"/>
          <w:b/>
          <w:i/>
          <w:sz w:val="24"/>
          <w:szCs w:val="24"/>
        </w:rPr>
        <w:tab/>
      </w:r>
      <w:r w:rsidR="00030A51" w:rsidRPr="00312F69">
        <w:rPr>
          <w:rFonts w:ascii="Arial" w:hAnsi="Arial" w:cs="Arial"/>
          <w:b/>
          <w:i/>
          <w:sz w:val="24"/>
          <w:szCs w:val="24"/>
        </w:rPr>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8"/>
        <w:gridCol w:w="2015"/>
        <w:gridCol w:w="49"/>
        <w:gridCol w:w="3238"/>
        <w:gridCol w:w="2015"/>
      </w:tblGrid>
      <w:tr w:rsidR="009D37A1" w:rsidRPr="00312F69" w14:paraId="02B553C7" w14:textId="77777777" w:rsidTr="00837054">
        <w:trPr>
          <w:trHeight w:val="432"/>
          <w:tblHeader/>
        </w:trPr>
        <w:tc>
          <w:tcPr>
            <w:tcW w:w="3238" w:type="dxa"/>
            <w:tcBorders>
              <w:top w:val="single" w:sz="4" w:space="0" w:color="auto"/>
              <w:bottom w:val="single" w:sz="4" w:space="0" w:color="auto"/>
              <w:right w:val="single" w:sz="4" w:space="0" w:color="auto"/>
            </w:tcBorders>
            <w:tcMar>
              <w:top w:w="14" w:type="dxa"/>
              <w:left w:w="29" w:type="dxa"/>
            </w:tcMar>
            <w:vAlign w:val="bottom"/>
          </w:tcPr>
          <w:p w14:paraId="419F2B0F"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Child’s Name (Minor):</w:t>
            </w:r>
          </w:p>
        </w:tc>
        <w:tc>
          <w:tcPr>
            <w:tcW w:w="2015" w:type="dxa"/>
            <w:tcBorders>
              <w:top w:val="single" w:sz="4" w:space="0" w:color="auto"/>
              <w:bottom w:val="single" w:sz="4" w:space="0" w:color="auto"/>
              <w:right w:val="single" w:sz="4" w:space="0" w:color="auto"/>
            </w:tcBorders>
            <w:tcMar>
              <w:top w:w="14" w:type="dxa"/>
              <w:left w:w="29" w:type="dxa"/>
            </w:tcMar>
            <w:vAlign w:val="bottom"/>
          </w:tcPr>
          <w:p w14:paraId="1243AE7A"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Resides With:</w:t>
            </w:r>
          </w:p>
        </w:tc>
        <w:tc>
          <w:tcPr>
            <w:tcW w:w="49" w:type="dxa"/>
            <w:tcBorders>
              <w:top w:val="nil"/>
              <w:left w:val="nil"/>
              <w:bottom w:val="nil"/>
              <w:right w:val="single" w:sz="4" w:space="0" w:color="auto"/>
            </w:tcBorders>
            <w:tcMar>
              <w:top w:w="14" w:type="dxa"/>
              <w:left w:w="29" w:type="dxa"/>
            </w:tcMar>
            <w:vAlign w:val="bottom"/>
          </w:tcPr>
          <w:p w14:paraId="4989317F"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2F3CB14D"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Child’s Name (Minor):</w:t>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466A9A7C"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Resides With:</w:t>
            </w:r>
          </w:p>
        </w:tc>
      </w:tr>
      <w:tr w:rsidR="009D37A1" w:rsidRPr="00312F69" w14:paraId="3D69DA9D"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015BACC6"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34FFD33E"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5557BB8C"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21C2C23D"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47A26E2F"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7446887B"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20F49533"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620C8909"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15F2115D"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0290D044"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08926C04"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296814DD"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50EEBBE7"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71AB66C1"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5791F226"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15037559"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40B98D21"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10646201"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18F52F04"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11195FEF"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1581FF23"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372594BE"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37C80B40"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7EFD478B"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76108C56"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73E4C67C"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bookmarkStart w:id="10" w:name="Check4"/>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0"/>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bookmarkStart w:id="11" w:name="Check5"/>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1"/>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bookmarkStart w:id="12" w:name="Check6"/>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2"/>
          </w:p>
        </w:tc>
        <w:tc>
          <w:tcPr>
            <w:tcW w:w="49" w:type="dxa"/>
            <w:tcBorders>
              <w:top w:val="nil"/>
              <w:left w:val="nil"/>
              <w:bottom w:val="nil"/>
              <w:right w:val="single" w:sz="4" w:space="0" w:color="auto"/>
            </w:tcBorders>
            <w:tcMar>
              <w:top w:w="14" w:type="dxa"/>
              <w:left w:w="29" w:type="dxa"/>
            </w:tcMar>
            <w:vAlign w:val="bottom"/>
          </w:tcPr>
          <w:p w14:paraId="2A9F7E01" w14:textId="77777777" w:rsidR="009D37A1" w:rsidRPr="00312F69" w:rsidRDefault="009D37A1" w:rsidP="00837054">
            <w:pPr>
              <w:keepNext/>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43B1C90D"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167AC5A7" w14:textId="77777777" w:rsidR="009D37A1" w:rsidRPr="00312F69" w:rsidRDefault="009D37A1" w:rsidP="00837054">
            <w:pPr>
              <w:keepNext/>
              <w:spacing w:line="360" w:lineRule="atLeast"/>
              <w:rPr>
                <w:rFonts w:ascii="Arial" w:hAnsi="Arial" w:cs="Arial"/>
                <w:sz w:val="24"/>
                <w:szCs w:val="24"/>
              </w:rPr>
            </w:pPr>
            <w:r w:rsidRPr="00312F69">
              <w:rPr>
                <w:rFonts w:ascii="Arial" w:hAnsi="Arial" w:cs="Arial"/>
                <w:sz w:val="24"/>
                <w:szCs w:val="24"/>
              </w:rPr>
              <w:t xml:space="preserve"> (P)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roofErr w:type="gramStart"/>
            <w:r w:rsidRPr="00312F69">
              <w:rPr>
                <w:rFonts w:ascii="Arial" w:hAnsi="Arial" w:cs="Arial"/>
                <w:sz w:val="24"/>
                <w:szCs w:val="24"/>
              </w:rPr>
              <w:t xml:space="preserve">   (</w:t>
            </w:r>
            <w:proofErr w:type="gramEnd"/>
            <w:r w:rsidRPr="00312F69">
              <w:rPr>
                <w:rFonts w:ascii="Arial" w:hAnsi="Arial" w:cs="Arial"/>
                <w:sz w:val="24"/>
                <w:szCs w:val="24"/>
              </w:rPr>
              <w:t xml:space="preserve">R) </w:t>
            </w:r>
            <w:r w:rsidRPr="00312F69">
              <w:rPr>
                <w:rFonts w:ascii="Arial" w:hAnsi="Arial" w:cs="Arial"/>
                <w:sz w:val="24"/>
                <w:szCs w:val="24"/>
              </w:rPr>
              <w:fldChar w:fldCharType="begin">
                <w:ffData>
                  <w:name w:val="Check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(S)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bl>
    <w:p w14:paraId="55AEA252" w14:textId="77777777" w:rsidR="00B35889" w:rsidRPr="00312F69" w:rsidRDefault="00B35889" w:rsidP="00837054">
      <w:pPr>
        <w:pStyle w:val="ListParagraph"/>
        <w:numPr>
          <w:ilvl w:val="0"/>
          <w:numId w:val="1"/>
        </w:numPr>
        <w:tabs>
          <w:tab w:val="left" w:pos="5400"/>
          <w:tab w:val="left" w:pos="5670"/>
        </w:tabs>
        <w:spacing w:before="120" w:line="360" w:lineRule="auto"/>
        <w:contextualSpacing w:val="0"/>
        <w:rPr>
          <w:rFonts w:ascii="Arial" w:hAnsi="Arial" w:cs="Arial"/>
          <w:sz w:val="24"/>
          <w:szCs w:val="24"/>
        </w:rPr>
      </w:pPr>
      <w:r w:rsidRPr="00312F69">
        <w:rPr>
          <w:rFonts w:ascii="Arial" w:hAnsi="Arial" w:cs="Arial"/>
          <w:sz w:val="24"/>
          <w:szCs w:val="24"/>
        </w:rPr>
        <w:t>List names and dates of birth of adult children of the parties. Indicate if the child is enrolled in school.</w:t>
      </w:r>
    </w:p>
    <w:p w14:paraId="27960353" w14:textId="77777777" w:rsidR="009D37A1" w:rsidRPr="00312F69" w:rsidRDefault="009D37A1" w:rsidP="00837054">
      <w:pPr>
        <w:pStyle w:val="ListParagraph"/>
        <w:keepNext/>
        <w:keepLines/>
        <w:tabs>
          <w:tab w:val="left" w:pos="5400"/>
          <w:tab w:val="left" w:pos="5670"/>
        </w:tabs>
        <w:spacing w:before="120" w:line="360" w:lineRule="auto"/>
        <w:ind w:left="360"/>
        <w:contextualSpacing w:val="0"/>
        <w:rPr>
          <w:rFonts w:ascii="Arial" w:hAnsi="Arial" w:cs="Arial"/>
          <w:i/>
          <w:sz w:val="24"/>
          <w:szCs w:val="24"/>
        </w:rPr>
      </w:pPr>
      <w:r w:rsidRPr="00312F69">
        <w:rPr>
          <w:rFonts w:ascii="Arial" w:hAnsi="Arial" w:cs="Arial"/>
          <w:b/>
          <w:i/>
          <w:sz w:val="24"/>
          <w:szCs w:val="24"/>
        </w:rPr>
        <w:t>Petitioner</w:t>
      </w:r>
      <w:r w:rsidRPr="00312F69">
        <w:rPr>
          <w:rFonts w:ascii="Arial" w:hAnsi="Arial" w:cs="Arial"/>
          <w:b/>
          <w:i/>
          <w:sz w:val="24"/>
          <w:szCs w:val="24"/>
        </w:rPr>
        <w:tab/>
        <w:t>v.</w:t>
      </w:r>
      <w:r w:rsidRPr="00312F69">
        <w:rPr>
          <w:rFonts w:ascii="Arial" w:hAnsi="Arial" w:cs="Arial"/>
          <w:b/>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238"/>
        <w:gridCol w:w="2015"/>
        <w:gridCol w:w="49"/>
        <w:gridCol w:w="3238"/>
        <w:gridCol w:w="2015"/>
      </w:tblGrid>
      <w:tr w:rsidR="009D37A1" w:rsidRPr="00312F69" w14:paraId="0259A8B6" w14:textId="77777777" w:rsidTr="00837054">
        <w:trPr>
          <w:trHeight w:val="432"/>
          <w:tblHeader/>
        </w:trPr>
        <w:tc>
          <w:tcPr>
            <w:tcW w:w="3238" w:type="dxa"/>
            <w:tcBorders>
              <w:top w:val="single" w:sz="4" w:space="0" w:color="auto"/>
              <w:bottom w:val="single" w:sz="4" w:space="0" w:color="auto"/>
              <w:right w:val="single" w:sz="4" w:space="0" w:color="auto"/>
            </w:tcBorders>
            <w:tcMar>
              <w:top w:w="14" w:type="dxa"/>
              <w:left w:w="29" w:type="dxa"/>
            </w:tcMar>
            <w:vAlign w:val="bottom"/>
          </w:tcPr>
          <w:p w14:paraId="410A5155"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Child’s Name (Adult):</w:t>
            </w:r>
          </w:p>
        </w:tc>
        <w:tc>
          <w:tcPr>
            <w:tcW w:w="2015" w:type="dxa"/>
            <w:tcBorders>
              <w:top w:val="single" w:sz="4" w:space="0" w:color="auto"/>
              <w:bottom w:val="single" w:sz="4" w:space="0" w:color="auto"/>
              <w:right w:val="single" w:sz="4" w:space="0" w:color="auto"/>
            </w:tcBorders>
            <w:tcMar>
              <w:top w:w="14" w:type="dxa"/>
              <w:left w:w="29" w:type="dxa"/>
            </w:tcMar>
            <w:vAlign w:val="bottom"/>
          </w:tcPr>
          <w:p w14:paraId="43DEFCF9"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Enrolled in School?</w:t>
            </w:r>
          </w:p>
        </w:tc>
        <w:tc>
          <w:tcPr>
            <w:tcW w:w="49" w:type="dxa"/>
            <w:tcBorders>
              <w:top w:val="nil"/>
              <w:left w:val="nil"/>
              <w:bottom w:val="nil"/>
              <w:right w:val="single" w:sz="4" w:space="0" w:color="auto"/>
            </w:tcBorders>
            <w:tcMar>
              <w:top w:w="14" w:type="dxa"/>
              <w:left w:w="29" w:type="dxa"/>
            </w:tcMar>
            <w:vAlign w:val="bottom"/>
          </w:tcPr>
          <w:p w14:paraId="5C9BC727"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5F34162E"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Child’s Name (Adult):</w:t>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6C43DBF1"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Enrolled in School?</w:t>
            </w:r>
          </w:p>
        </w:tc>
      </w:tr>
      <w:tr w:rsidR="009D37A1" w:rsidRPr="00312F69" w14:paraId="15C09FE9"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44AA00D8"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48EF3730"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1C24F951"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517D59D6"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50EC5689"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75B05F18"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19C374D4"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7A65B1EB"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2A677A76"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5ED1BE88"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2F87540E"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4C098446"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0A3D1CE6"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658A5CB9"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081415C1"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059339D9"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7C1EFE2A"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23624491"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24244461"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1E5FF3A3"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6212891B"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7C22C94A"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5D911F15"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r w:rsidR="009D37A1" w:rsidRPr="00312F69" w14:paraId="150A0A4B" w14:textId="77777777" w:rsidTr="00837054">
        <w:trPr>
          <w:trHeight w:val="432"/>
        </w:trPr>
        <w:tc>
          <w:tcPr>
            <w:tcW w:w="3238" w:type="dxa"/>
            <w:tcBorders>
              <w:top w:val="single" w:sz="4" w:space="0" w:color="auto"/>
              <w:bottom w:val="single" w:sz="4" w:space="0" w:color="auto"/>
              <w:right w:val="single" w:sz="4" w:space="0" w:color="auto"/>
            </w:tcBorders>
            <w:tcMar>
              <w:top w:w="14" w:type="dxa"/>
              <w:left w:w="29" w:type="dxa"/>
            </w:tcMar>
            <w:vAlign w:val="bottom"/>
          </w:tcPr>
          <w:p w14:paraId="0BED43A6"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bottom w:val="single" w:sz="4" w:space="0" w:color="auto"/>
              <w:right w:val="single" w:sz="4" w:space="0" w:color="auto"/>
            </w:tcBorders>
            <w:tcMar>
              <w:top w:w="14" w:type="dxa"/>
              <w:left w:w="29" w:type="dxa"/>
            </w:tcMar>
            <w:vAlign w:val="bottom"/>
          </w:tcPr>
          <w:p w14:paraId="2848EA08"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49" w:type="dxa"/>
            <w:tcBorders>
              <w:top w:val="nil"/>
              <w:left w:val="nil"/>
              <w:bottom w:val="nil"/>
              <w:right w:val="single" w:sz="4" w:space="0" w:color="auto"/>
            </w:tcBorders>
            <w:tcMar>
              <w:top w:w="14" w:type="dxa"/>
              <w:left w:w="29" w:type="dxa"/>
            </w:tcMar>
            <w:vAlign w:val="bottom"/>
          </w:tcPr>
          <w:p w14:paraId="10470DA0" w14:textId="77777777" w:rsidR="009D37A1" w:rsidRPr="00312F69" w:rsidRDefault="009D37A1" w:rsidP="00837054">
            <w:pPr>
              <w:keepNext/>
              <w:keepLines/>
              <w:spacing w:line="360" w:lineRule="atLeast"/>
              <w:ind w:left="180"/>
              <w:rPr>
                <w:rFonts w:ascii="Arial" w:hAnsi="Arial" w:cs="Arial"/>
                <w:sz w:val="24"/>
                <w:szCs w:val="24"/>
              </w:rPr>
            </w:pPr>
          </w:p>
        </w:tc>
        <w:tc>
          <w:tcPr>
            <w:tcW w:w="3238" w:type="dxa"/>
            <w:tcBorders>
              <w:top w:val="single" w:sz="4" w:space="0" w:color="auto"/>
              <w:left w:val="nil"/>
              <w:bottom w:val="single" w:sz="4" w:space="0" w:color="auto"/>
              <w:right w:val="single" w:sz="4" w:space="0" w:color="auto"/>
            </w:tcBorders>
            <w:tcMar>
              <w:top w:w="14" w:type="dxa"/>
              <w:left w:w="29" w:type="dxa"/>
            </w:tcMar>
            <w:vAlign w:val="bottom"/>
          </w:tcPr>
          <w:p w14:paraId="10E26900"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15" w:type="dxa"/>
            <w:tcBorders>
              <w:top w:val="single" w:sz="4" w:space="0" w:color="auto"/>
              <w:left w:val="nil"/>
              <w:bottom w:val="single" w:sz="4" w:space="0" w:color="auto"/>
              <w:right w:val="single" w:sz="4" w:space="0" w:color="auto"/>
            </w:tcBorders>
            <w:tcMar>
              <w:top w:w="14" w:type="dxa"/>
              <w:left w:w="29" w:type="dxa"/>
            </w:tcMar>
            <w:vAlign w:val="bottom"/>
          </w:tcPr>
          <w:p w14:paraId="58E2EF7A" w14:textId="77777777" w:rsidR="009D37A1" w:rsidRPr="00312F69" w:rsidRDefault="009D37A1" w:rsidP="00837054">
            <w:pPr>
              <w:keepNext/>
              <w:keepLines/>
              <w:spacing w:line="360" w:lineRule="atLeast"/>
              <w:rPr>
                <w:rFonts w:ascii="Arial" w:hAnsi="Arial" w:cs="Arial"/>
                <w:sz w:val="24"/>
                <w:szCs w:val="24"/>
              </w:rPr>
            </w:pP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r>
    </w:tbl>
    <w:p w14:paraId="3D399319" w14:textId="77777777" w:rsidR="000035F1" w:rsidRPr="00312F69" w:rsidRDefault="000035F1" w:rsidP="0050457A">
      <w:pPr>
        <w:pStyle w:val="ListParagraph"/>
        <w:keepNext/>
        <w:keepLines/>
        <w:tabs>
          <w:tab w:val="left" w:pos="2340"/>
          <w:tab w:val="left" w:pos="4500"/>
        </w:tabs>
        <w:spacing w:after="120"/>
        <w:ind w:left="360"/>
        <w:contextualSpacing w:val="0"/>
        <w:rPr>
          <w:rFonts w:ascii="Arial" w:hAnsi="Arial" w:cs="Arial"/>
          <w:b/>
          <w:sz w:val="24"/>
          <w:szCs w:val="24"/>
        </w:rPr>
      </w:pPr>
      <w:r w:rsidRPr="00312F69">
        <w:rPr>
          <w:rFonts w:ascii="Arial" w:hAnsi="Arial" w:cs="Arial"/>
          <w:b/>
          <w:sz w:val="24"/>
          <w:szCs w:val="24"/>
        </w:rPr>
        <w:t xml:space="preserve">             </w:t>
      </w:r>
    </w:p>
    <w:p w14:paraId="64CCF43B" w14:textId="77777777" w:rsidR="00785466" w:rsidRPr="00312F69" w:rsidRDefault="00B91E82" w:rsidP="00AB76C9">
      <w:pPr>
        <w:pStyle w:val="ListParagraph"/>
        <w:keepNext/>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List your employment history for the past five years. Start with your most recent employer.</w:t>
      </w:r>
    </w:p>
    <w:p w14:paraId="25C26695" w14:textId="77777777" w:rsidR="00117BFB" w:rsidRPr="00312F69" w:rsidRDefault="00117BFB" w:rsidP="00AB76C9">
      <w:pPr>
        <w:pStyle w:val="ListParagraph"/>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For each employer include: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120"/>
      </w:tblGrid>
      <w:tr w:rsidR="00117BFB" w:rsidRPr="00312F69" w14:paraId="18C18E25" w14:textId="77777777" w:rsidTr="00D81D3C">
        <w:tc>
          <w:tcPr>
            <w:tcW w:w="3690" w:type="dxa"/>
          </w:tcPr>
          <w:p w14:paraId="2DE6323B" w14:textId="77777777" w:rsidR="00117BFB" w:rsidRPr="00312F69" w:rsidRDefault="00117BFB" w:rsidP="00AB76C9">
            <w:pPr>
              <w:pStyle w:val="ListParagraph"/>
              <w:numPr>
                <w:ilvl w:val="0"/>
                <w:numId w:val="3"/>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Name and Address</w:t>
            </w:r>
          </w:p>
          <w:p w14:paraId="7321BB93" w14:textId="77777777" w:rsidR="00117BFB" w:rsidRPr="00312F69" w:rsidRDefault="00117BFB" w:rsidP="00AB76C9">
            <w:pPr>
              <w:pStyle w:val="ListParagraph"/>
              <w:numPr>
                <w:ilvl w:val="0"/>
                <w:numId w:val="3"/>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Dates of E</w:t>
            </w:r>
            <w:r w:rsidR="001B178B" w:rsidRPr="00312F69">
              <w:rPr>
                <w:rFonts w:ascii="Arial" w:hAnsi="Arial" w:cs="Arial"/>
                <w:sz w:val="24"/>
                <w:szCs w:val="24"/>
              </w:rPr>
              <w:t>mployment</w:t>
            </w:r>
          </w:p>
        </w:tc>
        <w:tc>
          <w:tcPr>
            <w:tcW w:w="6120" w:type="dxa"/>
          </w:tcPr>
          <w:p w14:paraId="7025F4CE" w14:textId="77777777" w:rsidR="00117BFB" w:rsidRPr="00312F69" w:rsidRDefault="00117BFB" w:rsidP="00AB76C9">
            <w:pPr>
              <w:pStyle w:val="ListParagraph"/>
              <w:numPr>
                <w:ilvl w:val="0"/>
                <w:numId w:val="3"/>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Ending Annual Income (annual income at the time of departure)</w:t>
            </w:r>
          </w:p>
          <w:p w14:paraId="7B2D6D28" w14:textId="77777777" w:rsidR="00117BFB" w:rsidRPr="00312F69" w:rsidRDefault="00117BFB" w:rsidP="00AB76C9">
            <w:pPr>
              <w:pStyle w:val="ListParagraph"/>
              <w:numPr>
                <w:ilvl w:val="0"/>
                <w:numId w:val="3"/>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Reason for Leaving (reason employment ended)</w:t>
            </w:r>
          </w:p>
        </w:tc>
      </w:tr>
    </w:tbl>
    <w:p w14:paraId="5476E999" w14:textId="77777777" w:rsidR="00B35889" w:rsidRPr="00312F69" w:rsidRDefault="00392BD8" w:rsidP="00D72CC4">
      <w:pPr>
        <w:pStyle w:val="Heading2"/>
        <w:tabs>
          <w:tab w:val="left" w:pos="360"/>
          <w:tab w:val="left" w:pos="5130"/>
        </w:tabs>
        <w:spacing w:before="60" w:after="0"/>
        <w:rPr>
          <w:sz w:val="24"/>
          <w:szCs w:val="24"/>
        </w:rPr>
      </w:pPr>
      <w:r w:rsidRPr="00312F69">
        <w:rPr>
          <w:b w:val="0"/>
          <w:sz w:val="24"/>
          <w:szCs w:val="24"/>
        </w:rPr>
        <w:lastRenderedPageBreak/>
        <w:tab/>
      </w:r>
      <w:r w:rsidR="00E0093C" w:rsidRPr="00312F69">
        <w:rPr>
          <w:sz w:val="24"/>
          <w:szCs w:val="24"/>
        </w:rPr>
        <w:t>Petitioner</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14" w:type="dxa"/>
        </w:tblCellMar>
        <w:tblLook w:val="01E0" w:firstRow="1" w:lastRow="1" w:firstColumn="1" w:lastColumn="1" w:noHBand="0" w:noVBand="0"/>
      </w:tblPr>
      <w:tblGrid>
        <w:gridCol w:w="3050"/>
        <w:gridCol w:w="1260"/>
        <w:gridCol w:w="1350"/>
        <w:gridCol w:w="2700"/>
        <w:gridCol w:w="2165"/>
      </w:tblGrid>
      <w:tr w:rsidR="008328C6" w:rsidRPr="00312F69" w14:paraId="32FC32A2" w14:textId="77777777" w:rsidTr="00346E8F">
        <w:trPr>
          <w:trHeight w:val="432"/>
        </w:trPr>
        <w:tc>
          <w:tcPr>
            <w:tcW w:w="3050" w:type="dxa"/>
            <w:vMerge w:val="restart"/>
            <w:tcBorders>
              <w:right w:val="single" w:sz="12" w:space="0" w:color="auto"/>
            </w:tcBorders>
            <w:tcMar>
              <w:top w:w="14" w:type="dxa"/>
              <w:left w:w="29" w:type="dxa"/>
              <w:right w:w="14" w:type="dxa"/>
            </w:tcMar>
            <w:vAlign w:val="bottom"/>
          </w:tcPr>
          <w:p w14:paraId="70EC6959"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t>Employer Name &amp; Address</w:t>
            </w:r>
          </w:p>
        </w:tc>
        <w:tc>
          <w:tcPr>
            <w:tcW w:w="2610" w:type="dxa"/>
            <w:gridSpan w:val="2"/>
            <w:tcBorders>
              <w:left w:val="single" w:sz="12" w:space="0" w:color="auto"/>
              <w:right w:val="single" w:sz="12" w:space="0" w:color="auto"/>
            </w:tcBorders>
            <w:vAlign w:val="bottom"/>
          </w:tcPr>
          <w:p w14:paraId="38926236" w14:textId="317419AA" w:rsidR="008328C6" w:rsidRPr="00312F69" w:rsidRDefault="00AB76C9" w:rsidP="00AB76C9">
            <w:pPr>
              <w:spacing w:line="360" w:lineRule="atLeast"/>
              <w:ind w:left="-130"/>
              <w:rPr>
                <w:rFonts w:ascii="Arial" w:hAnsi="Arial" w:cs="Arial"/>
                <w:sz w:val="24"/>
                <w:szCs w:val="24"/>
              </w:rPr>
            </w:pPr>
            <w:r>
              <w:rPr>
                <w:rFonts w:ascii="Arial" w:hAnsi="Arial" w:cs="Arial"/>
                <w:sz w:val="24"/>
                <w:szCs w:val="24"/>
              </w:rPr>
              <w:t xml:space="preserve">   </w:t>
            </w:r>
            <w:r w:rsidR="008328C6" w:rsidRPr="00312F69">
              <w:rPr>
                <w:rFonts w:ascii="Arial" w:hAnsi="Arial" w:cs="Arial"/>
                <w:sz w:val="24"/>
                <w:szCs w:val="24"/>
              </w:rPr>
              <w:t>Dates of Employment</w:t>
            </w:r>
          </w:p>
        </w:tc>
        <w:tc>
          <w:tcPr>
            <w:tcW w:w="2700" w:type="dxa"/>
            <w:vMerge w:val="restart"/>
            <w:tcBorders>
              <w:left w:val="single" w:sz="12" w:space="0" w:color="auto"/>
              <w:right w:val="single" w:sz="12" w:space="0" w:color="auto"/>
            </w:tcBorders>
            <w:tcMar>
              <w:top w:w="14" w:type="dxa"/>
              <w:left w:w="29" w:type="dxa"/>
              <w:right w:w="14" w:type="dxa"/>
            </w:tcMar>
            <w:vAlign w:val="bottom"/>
          </w:tcPr>
          <w:p w14:paraId="62CE743A" w14:textId="4D9C9786" w:rsidR="008328C6" w:rsidRPr="00312F69" w:rsidRDefault="00AB76C9" w:rsidP="00AB76C9">
            <w:pPr>
              <w:spacing w:line="360" w:lineRule="atLeast"/>
              <w:ind w:left="-110"/>
              <w:rPr>
                <w:rFonts w:ascii="Arial" w:hAnsi="Arial" w:cs="Arial"/>
                <w:sz w:val="24"/>
                <w:szCs w:val="24"/>
              </w:rPr>
            </w:pPr>
            <w:r>
              <w:rPr>
                <w:rFonts w:ascii="Arial" w:hAnsi="Arial" w:cs="Arial"/>
                <w:sz w:val="24"/>
                <w:szCs w:val="24"/>
              </w:rPr>
              <w:t xml:space="preserve">  </w:t>
            </w:r>
            <w:r w:rsidR="008328C6" w:rsidRPr="00312F69">
              <w:rPr>
                <w:rFonts w:ascii="Arial" w:hAnsi="Arial" w:cs="Arial"/>
                <w:sz w:val="24"/>
                <w:szCs w:val="24"/>
              </w:rPr>
              <w:t xml:space="preserve">Ending Annual </w:t>
            </w:r>
            <w:r>
              <w:rPr>
                <w:rFonts w:ascii="Arial" w:hAnsi="Arial" w:cs="Arial"/>
                <w:sz w:val="24"/>
                <w:szCs w:val="24"/>
              </w:rPr>
              <w:t xml:space="preserve">   </w:t>
            </w:r>
            <w:r w:rsidR="008328C6" w:rsidRPr="00312F69">
              <w:rPr>
                <w:rFonts w:ascii="Arial" w:hAnsi="Arial" w:cs="Arial"/>
                <w:sz w:val="24"/>
                <w:szCs w:val="24"/>
              </w:rPr>
              <w:t>Income</w:t>
            </w:r>
          </w:p>
        </w:tc>
        <w:tc>
          <w:tcPr>
            <w:tcW w:w="2165" w:type="dxa"/>
            <w:vMerge w:val="restart"/>
            <w:tcBorders>
              <w:left w:val="single" w:sz="12" w:space="0" w:color="auto"/>
            </w:tcBorders>
            <w:vAlign w:val="center"/>
          </w:tcPr>
          <w:p w14:paraId="4BA63483" w14:textId="307FDD91" w:rsidR="00AB76C9" w:rsidRDefault="008328C6" w:rsidP="00346E8F">
            <w:pPr>
              <w:spacing w:line="360" w:lineRule="atLeast"/>
              <w:ind w:left="-110"/>
              <w:jc w:val="center"/>
              <w:rPr>
                <w:rFonts w:ascii="Arial" w:hAnsi="Arial" w:cs="Arial"/>
                <w:sz w:val="24"/>
                <w:szCs w:val="24"/>
              </w:rPr>
            </w:pPr>
            <w:r w:rsidRPr="00312F69">
              <w:rPr>
                <w:rFonts w:ascii="Arial" w:hAnsi="Arial" w:cs="Arial"/>
                <w:sz w:val="24"/>
                <w:szCs w:val="24"/>
              </w:rPr>
              <w:t>Reason for</w:t>
            </w:r>
          </w:p>
          <w:p w14:paraId="254DC145" w14:textId="3463E0F6" w:rsidR="008328C6" w:rsidRPr="00312F69" w:rsidRDefault="008328C6" w:rsidP="00346E8F">
            <w:pPr>
              <w:spacing w:line="360" w:lineRule="atLeast"/>
              <w:ind w:left="-110"/>
              <w:jc w:val="center"/>
              <w:rPr>
                <w:rFonts w:ascii="Arial" w:hAnsi="Arial" w:cs="Arial"/>
                <w:sz w:val="24"/>
                <w:szCs w:val="24"/>
              </w:rPr>
            </w:pPr>
            <w:r w:rsidRPr="00312F69">
              <w:rPr>
                <w:rFonts w:ascii="Arial" w:hAnsi="Arial" w:cs="Arial"/>
                <w:sz w:val="24"/>
                <w:szCs w:val="24"/>
              </w:rPr>
              <w:t>Leaving</w:t>
            </w:r>
          </w:p>
        </w:tc>
      </w:tr>
      <w:tr w:rsidR="008328C6" w:rsidRPr="00312F69" w14:paraId="7DC9EBAD" w14:textId="77777777" w:rsidTr="00A0370E">
        <w:trPr>
          <w:trHeight w:val="432"/>
        </w:trPr>
        <w:tc>
          <w:tcPr>
            <w:tcW w:w="3050" w:type="dxa"/>
            <w:vMerge/>
            <w:tcBorders>
              <w:right w:val="single" w:sz="12" w:space="0" w:color="auto"/>
            </w:tcBorders>
            <w:tcMar>
              <w:top w:w="14" w:type="dxa"/>
              <w:left w:w="29" w:type="dxa"/>
              <w:right w:w="14" w:type="dxa"/>
            </w:tcMar>
            <w:vAlign w:val="bottom"/>
          </w:tcPr>
          <w:p w14:paraId="102F3E08" w14:textId="77777777" w:rsidR="008328C6" w:rsidRPr="00312F69" w:rsidRDefault="008328C6" w:rsidP="00AB76C9">
            <w:pPr>
              <w:spacing w:line="360" w:lineRule="atLeast"/>
              <w:ind w:left="-110"/>
              <w:rPr>
                <w:rFonts w:ascii="Arial" w:hAnsi="Arial" w:cs="Arial"/>
                <w:sz w:val="24"/>
                <w:szCs w:val="24"/>
              </w:rPr>
            </w:pPr>
          </w:p>
        </w:tc>
        <w:tc>
          <w:tcPr>
            <w:tcW w:w="1260" w:type="dxa"/>
            <w:tcBorders>
              <w:left w:val="single" w:sz="12" w:space="0" w:color="auto"/>
            </w:tcBorders>
            <w:vAlign w:val="bottom"/>
          </w:tcPr>
          <w:p w14:paraId="7F6B6FD3" w14:textId="4D231031" w:rsidR="008328C6" w:rsidRPr="00312F69" w:rsidRDefault="00AB76C9" w:rsidP="00AB76C9">
            <w:pPr>
              <w:spacing w:line="360" w:lineRule="atLeast"/>
              <w:ind w:left="-130"/>
              <w:rPr>
                <w:rFonts w:ascii="Arial" w:hAnsi="Arial" w:cs="Arial"/>
                <w:sz w:val="24"/>
                <w:szCs w:val="24"/>
              </w:rPr>
            </w:pPr>
            <w:r>
              <w:rPr>
                <w:rFonts w:ascii="Arial" w:hAnsi="Arial" w:cs="Arial"/>
                <w:sz w:val="24"/>
                <w:szCs w:val="24"/>
              </w:rPr>
              <w:t xml:space="preserve">  </w:t>
            </w:r>
            <w:r w:rsidR="004856D3" w:rsidRPr="00312F69">
              <w:rPr>
                <w:rFonts w:ascii="Arial" w:hAnsi="Arial" w:cs="Arial"/>
                <w:sz w:val="24"/>
                <w:szCs w:val="24"/>
              </w:rPr>
              <w:t>Start</w:t>
            </w:r>
          </w:p>
        </w:tc>
        <w:tc>
          <w:tcPr>
            <w:tcW w:w="1350" w:type="dxa"/>
            <w:tcBorders>
              <w:right w:val="single" w:sz="12" w:space="0" w:color="auto"/>
            </w:tcBorders>
            <w:vAlign w:val="bottom"/>
          </w:tcPr>
          <w:p w14:paraId="57ADF753" w14:textId="54EA98CF" w:rsidR="008328C6" w:rsidRPr="00312F69" w:rsidRDefault="00AB76C9" w:rsidP="00AB76C9">
            <w:pPr>
              <w:spacing w:line="360" w:lineRule="atLeast"/>
              <w:ind w:left="-110"/>
              <w:rPr>
                <w:rFonts w:ascii="Arial" w:hAnsi="Arial" w:cs="Arial"/>
                <w:sz w:val="24"/>
                <w:szCs w:val="24"/>
              </w:rPr>
            </w:pPr>
            <w:r>
              <w:rPr>
                <w:rFonts w:ascii="Arial" w:hAnsi="Arial" w:cs="Arial"/>
                <w:sz w:val="24"/>
                <w:szCs w:val="24"/>
              </w:rPr>
              <w:t xml:space="preserve">  </w:t>
            </w:r>
            <w:r w:rsidR="008328C6" w:rsidRPr="00312F69">
              <w:rPr>
                <w:rFonts w:ascii="Arial" w:hAnsi="Arial" w:cs="Arial"/>
                <w:sz w:val="24"/>
                <w:szCs w:val="24"/>
              </w:rPr>
              <w:t>E</w:t>
            </w:r>
            <w:r w:rsidR="004856D3" w:rsidRPr="00312F69">
              <w:rPr>
                <w:rFonts w:ascii="Arial" w:hAnsi="Arial" w:cs="Arial"/>
                <w:sz w:val="24"/>
                <w:szCs w:val="24"/>
              </w:rPr>
              <w:t>nd</w:t>
            </w:r>
          </w:p>
        </w:tc>
        <w:tc>
          <w:tcPr>
            <w:tcW w:w="2700" w:type="dxa"/>
            <w:vMerge/>
            <w:tcBorders>
              <w:left w:val="single" w:sz="12" w:space="0" w:color="auto"/>
              <w:right w:val="single" w:sz="12" w:space="0" w:color="auto"/>
            </w:tcBorders>
            <w:tcMar>
              <w:top w:w="14" w:type="dxa"/>
              <w:left w:w="29" w:type="dxa"/>
              <w:right w:w="14" w:type="dxa"/>
            </w:tcMar>
            <w:vAlign w:val="bottom"/>
          </w:tcPr>
          <w:p w14:paraId="47F606CA" w14:textId="77777777" w:rsidR="008328C6" w:rsidRPr="00312F69" w:rsidRDefault="008328C6" w:rsidP="00AB76C9">
            <w:pPr>
              <w:spacing w:line="360" w:lineRule="atLeast"/>
              <w:rPr>
                <w:rFonts w:ascii="Arial" w:hAnsi="Arial" w:cs="Arial"/>
                <w:sz w:val="24"/>
                <w:szCs w:val="24"/>
              </w:rPr>
            </w:pPr>
          </w:p>
        </w:tc>
        <w:tc>
          <w:tcPr>
            <w:tcW w:w="2165" w:type="dxa"/>
            <w:vMerge/>
            <w:tcBorders>
              <w:left w:val="single" w:sz="12" w:space="0" w:color="auto"/>
            </w:tcBorders>
            <w:vAlign w:val="bottom"/>
          </w:tcPr>
          <w:p w14:paraId="446F52D7" w14:textId="77777777" w:rsidR="008328C6" w:rsidRPr="00312F69" w:rsidRDefault="008328C6" w:rsidP="00AB76C9">
            <w:pPr>
              <w:spacing w:line="360" w:lineRule="atLeast"/>
              <w:rPr>
                <w:rFonts w:ascii="Arial" w:hAnsi="Arial" w:cs="Arial"/>
                <w:sz w:val="24"/>
                <w:szCs w:val="24"/>
              </w:rPr>
            </w:pPr>
          </w:p>
        </w:tc>
      </w:tr>
      <w:tr w:rsidR="008328C6" w:rsidRPr="00312F69" w14:paraId="0AFDC351" w14:textId="77777777" w:rsidTr="00A0370E">
        <w:trPr>
          <w:trHeight w:val="432"/>
        </w:trPr>
        <w:tc>
          <w:tcPr>
            <w:tcW w:w="3050" w:type="dxa"/>
            <w:tcBorders>
              <w:right w:val="single" w:sz="12" w:space="0" w:color="auto"/>
            </w:tcBorders>
            <w:tcMar>
              <w:top w:w="14" w:type="dxa"/>
              <w:left w:w="29" w:type="dxa"/>
              <w:right w:w="14" w:type="dxa"/>
            </w:tcMar>
            <w:vAlign w:val="bottom"/>
          </w:tcPr>
          <w:p w14:paraId="4663496D"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260" w:type="dxa"/>
            <w:tcBorders>
              <w:left w:val="single" w:sz="12" w:space="0" w:color="auto"/>
            </w:tcBorders>
            <w:tcMar>
              <w:top w:w="14" w:type="dxa"/>
              <w:left w:w="29" w:type="dxa"/>
              <w:right w:w="14" w:type="dxa"/>
            </w:tcMar>
            <w:vAlign w:val="bottom"/>
          </w:tcPr>
          <w:p w14:paraId="6A04C4EB"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350" w:type="dxa"/>
            <w:tcBorders>
              <w:right w:val="single" w:sz="12" w:space="0" w:color="auto"/>
            </w:tcBorders>
            <w:vAlign w:val="bottom"/>
          </w:tcPr>
          <w:p w14:paraId="540361E8"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0" w:type="dxa"/>
            <w:tcBorders>
              <w:left w:val="single" w:sz="12" w:space="0" w:color="auto"/>
              <w:right w:val="single" w:sz="12" w:space="0" w:color="auto"/>
            </w:tcBorders>
            <w:tcMar>
              <w:top w:w="14" w:type="dxa"/>
              <w:left w:w="29" w:type="dxa"/>
              <w:right w:w="14" w:type="dxa"/>
            </w:tcMar>
            <w:vAlign w:val="bottom"/>
          </w:tcPr>
          <w:p w14:paraId="20CFE8C2"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165" w:type="dxa"/>
            <w:tcBorders>
              <w:left w:val="single" w:sz="12" w:space="0" w:color="auto"/>
            </w:tcBorders>
            <w:vAlign w:val="bottom"/>
          </w:tcPr>
          <w:p w14:paraId="63212E65"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8328C6" w:rsidRPr="00312F69" w14:paraId="32781A20" w14:textId="77777777" w:rsidTr="00A0370E">
        <w:trPr>
          <w:trHeight w:val="432"/>
        </w:trPr>
        <w:tc>
          <w:tcPr>
            <w:tcW w:w="3050" w:type="dxa"/>
            <w:tcBorders>
              <w:right w:val="single" w:sz="12" w:space="0" w:color="auto"/>
            </w:tcBorders>
            <w:tcMar>
              <w:top w:w="14" w:type="dxa"/>
              <w:left w:w="29" w:type="dxa"/>
              <w:right w:w="14" w:type="dxa"/>
            </w:tcMar>
            <w:vAlign w:val="bottom"/>
          </w:tcPr>
          <w:p w14:paraId="443AC01C"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260" w:type="dxa"/>
            <w:tcBorders>
              <w:left w:val="single" w:sz="12" w:space="0" w:color="auto"/>
            </w:tcBorders>
            <w:tcMar>
              <w:top w:w="14" w:type="dxa"/>
              <w:left w:w="29" w:type="dxa"/>
              <w:right w:w="14" w:type="dxa"/>
            </w:tcMar>
            <w:vAlign w:val="bottom"/>
          </w:tcPr>
          <w:p w14:paraId="1CE8C92B"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350" w:type="dxa"/>
            <w:tcBorders>
              <w:right w:val="single" w:sz="12" w:space="0" w:color="auto"/>
            </w:tcBorders>
            <w:vAlign w:val="bottom"/>
          </w:tcPr>
          <w:p w14:paraId="297A25AE"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0" w:type="dxa"/>
            <w:tcBorders>
              <w:left w:val="single" w:sz="12" w:space="0" w:color="auto"/>
              <w:right w:val="single" w:sz="12" w:space="0" w:color="auto"/>
            </w:tcBorders>
            <w:tcMar>
              <w:top w:w="14" w:type="dxa"/>
              <w:left w:w="29" w:type="dxa"/>
              <w:right w:w="14" w:type="dxa"/>
            </w:tcMar>
            <w:vAlign w:val="bottom"/>
          </w:tcPr>
          <w:p w14:paraId="4E043A62"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165" w:type="dxa"/>
            <w:tcBorders>
              <w:left w:val="single" w:sz="12" w:space="0" w:color="auto"/>
            </w:tcBorders>
            <w:vAlign w:val="bottom"/>
          </w:tcPr>
          <w:p w14:paraId="1340A7F5"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8328C6" w:rsidRPr="00312F69" w14:paraId="26EE9AD6" w14:textId="77777777" w:rsidTr="00A0370E">
        <w:trPr>
          <w:trHeight w:val="432"/>
        </w:trPr>
        <w:tc>
          <w:tcPr>
            <w:tcW w:w="3050" w:type="dxa"/>
            <w:tcBorders>
              <w:right w:val="single" w:sz="12" w:space="0" w:color="auto"/>
            </w:tcBorders>
            <w:tcMar>
              <w:top w:w="14" w:type="dxa"/>
              <w:left w:w="29" w:type="dxa"/>
              <w:right w:w="14" w:type="dxa"/>
            </w:tcMar>
            <w:vAlign w:val="bottom"/>
          </w:tcPr>
          <w:p w14:paraId="448F1956"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260" w:type="dxa"/>
            <w:tcBorders>
              <w:left w:val="single" w:sz="12" w:space="0" w:color="auto"/>
            </w:tcBorders>
            <w:tcMar>
              <w:top w:w="14" w:type="dxa"/>
              <w:left w:w="29" w:type="dxa"/>
              <w:right w:w="14" w:type="dxa"/>
            </w:tcMar>
            <w:vAlign w:val="bottom"/>
          </w:tcPr>
          <w:p w14:paraId="40CBDEAB"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350" w:type="dxa"/>
            <w:tcBorders>
              <w:right w:val="single" w:sz="12" w:space="0" w:color="auto"/>
            </w:tcBorders>
            <w:vAlign w:val="bottom"/>
          </w:tcPr>
          <w:p w14:paraId="682A2B92"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0" w:type="dxa"/>
            <w:tcBorders>
              <w:left w:val="single" w:sz="12" w:space="0" w:color="auto"/>
              <w:right w:val="single" w:sz="12" w:space="0" w:color="auto"/>
            </w:tcBorders>
            <w:tcMar>
              <w:top w:w="14" w:type="dxa"/>
              <w:left w:w="29" w:type="dxa"/>
              <w:right w:w="14" w:type="dxa"/>
            </w:tcMar>
            <w:vAlign w:val="bottom"/>
          </w:tcPr>
          <w:p w14:paraId="34D67DFF"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165" w:type="dxa"/>
            <w:tcBorders>
              <w:left w:val="single" w:sz="12" w:space="0" w:color="auto"/>
            </w:tcBorders>
            <w:vAlign w:val="bottom"/>
          </w:tcPr>
          <w:p w14:paraId="23AC6014"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8328C6" w:rsidRPr="00312F69" w14:paraId="61D0CD7B" w14:textId="77777777" w:rsidTr="00A0370E">
        <w:trPr>
          <w:trHeight w:val="432"/>
        </w:trPr>
        <w:tc>
          <w:tcPr>
            <w:tcW w:w="3050" w:type="dxa"/>
            <w:tcBorders>
              <w:right w:val="single" w:sz="12" w:space="0" w:color="auto"/>
            </w:tcBorders>
            <w:tcMar>
              <w:top w:w="14" w:type="dxa"/>
              <w:left w:w="29" w:type="dxa"/>
              <w:right w:w="14" w:type="dxa"/>
            </w:tcMar>
            <w:vAlign w:val="bottom"/>
          </w:tcPr>
          <w:p w14:paraId="2AB6C6BB"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260" w:type="dxa"/>
            <w:tcBorders>
              <w:left w:val="single" w:sz="12" w:space="0" w:color="auto"/>
            </w:tcBorders>
            <w:tcMar>
              <w:top w:w="14" w:type="dxa"/>
              <w:left w:w="29" w:type="dxa"/>
              <w:right w:w="14" w:type="dxa"/>
            </w:tcMar>
            <w:vAlign w:val="bottom"/>
          </w:tcPr>
          <w:p w14:paraId="40F2B63F"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350" w:type="dxa"/>
            <w:tcBorders>
              <w:right w:val="single" w:sz="12" w:space="0" w:color="auto"/>
            </w:tcBorders>
            <w:vAlign w:val="bottom"/>
          </w:tcPr>
          <w:p w14:paraId="3A465F36"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0" w:type="dxa"/>
            <w:tcBorders>
              <w:left w:val="single" w:sz="12" w:space="0" w:color="auto"/>
              <w:right w:val="single" w:sz="12" w:space="0" w:color="auto"/>
            </w:tcBorders>
            <w:tcMar>
              <w:top w:w="14" w:type="dxa"/>
              <w:left w:w="29" w:type="dxa"/>
              <w:right w:w="14" w:type="dxa"/>
            </w:tcMar>
            <w:vAlign w:val="bottom"/>
          </w:tcPr>
          <w:p w14:paraId="38BF69AB"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165" w:type="dxa"/>
            <w:tcBorders>
              <w:left w:val="single" w:sz="12" w:space="0" w:color="auto"/>
            </w:tcBorders>
            <w:vAlign w:val="bottom"/>
          </w:tcPr>
          <w:p w14:paraId="224590CD"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8328C6" w:rsidRPr="00312F69" w14:paraId="1F93EF6B" w14:textId="77777777" w:rsidTr="00A0370E">
        <w:trPr>
          <w:trHeight w:val="432"/>
        </w:trPr>
        <w:tc>
          <w:tcPr>
            <w:tcW w:w="3050" w:type="dxa"/>
            <w:tcBorders>
              <w:right w:val="single" w:sz="12" w:space="0" w:color="auto"/>
            </w:tcBorders>
            <w:tcMar>
              <w:top w:w="14" w:type="dxa"/>
              <w:left w:w="29" w:type="dxa"/>
              <w:right w:w="14" w:type="dxa"/>
            </w:tcMar>
            <w:vAlign w:val="bottom"/>
          </w:tcPr>
          <w:p w14:paraId="2267CCB0"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260" w:type="dxa"/>
            <w:tcBorders>
              <w:left w:val="single" w:sz="12" w:space="0" w:color="auto"/>
              <w:bottom w:val="dotted" w:sz="4" w:space="0" w:color="auto"/>
            </w:tcBorders>
            <w:tcMar>
              <w:top w:w="14" w:type="dxa"/>
              <w:left w:w="29" w:type="dxa"/>
              <w:right w:w="14" w:type="dxa"/>
            </w:tcMar>
            <w:vAlign w:val="bottom"/>
          </w:tcPr>
          <w:p w14:paraId="03245016"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350" w:type="dxa"/>
            <w:tcBorders>
              <w:bottom w:val="dotted" w:sz="4" w:space="0" w:color="auto"/>
              <w:right w:val="single" w:sz="12" w:space="0" w:color="auto"/>
            </w:tcBorders>
            <w:vAlign w:val="bottom"/>
          </w:tcPr>
          <w:p w14:paraId="23210ECC"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00" w:type="dxa"/>
            <w:tcBorders>
              <w:left w:val="single" w:sz="12" w:space="0" w:color="auto"/>
              <w:right w:val="single" w:sz="12" w:space="0" w:color="auto"/>
            </w:tcBorders>
            <w:tcMar>
              <w:top w:w="14" w:type="dxa"/>
              <w:left w:w="29" w:type="dxa"/>
              <w:right w:w="14" w:type="dxa"/>
            </w:tcMar>
            <w:vAlign w:val="bottom"/>
          </w:tcPr>
          <w:p w14:paraId="4641616F"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165" w:type="dxa"/>
            <w:tcBorders>
              <w:left w:val="single" w:sz="12" w:space="0" w:color="auto"/>
            </w:tcBorders>
            <w:vAlign w:val="bottom"/>
          </w:tcPr>
          <w:p w14:paraId="5543A814" w14:textId="77777777" w:rsidR="008328C6" w:rsidRPr="00312F69" w:rsidRDefault="008328C6" w:rsidP="00AB76C9">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bl>
    <w:p w14:paraId="0954A1C8" w14:textId="77777777" w:rsidR="00E0093C" w:rsidRPr="00312F69" w:rsidRDefault="00E0093C" w:rsidP="00D72CC4">
      <w:pPr>
        <w:pStyle w:val="Heading2"/>
        <w:tabs>
          <w:tab w:val="left" w:pos="360"/>
          <w:tab w:val="left" w:pos="5130"/>
        </w:tabs>
        <w:spacing w:before="60" w:after="0"/>
        <w:ind w:left="360"/>
        <w:rPr>
          <w:i w:val="0"/>
          <w:sz w:val="24"/>
          <w:szCs w:val="24"/>
        </w:rPr>
      </w:pPr>
      <w:r w:rsidRPr="00312F69">
        <w:rPr>
          <w:sz w:val="24"/>
          <w:szCs w:val="24"/>
        </w:rPr>
        <w:t>Respondent</w:t>
      </w:r>
    </w:p>
    <w:tbl>
      <w:tblPr>
        <w:tblW w:w="105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9" w:type="dxa"/>
          <w:right w:w="14" w:type="dxa"/>
        </w:tblCellMar>
        <w:tblLook w:val="01E0" w:firstRow="1" w:lastRow="1" w:firstColumn="1" w:lastColumn="1" w:noHBand="0" w:noVBand="0"/>
      </w:tblPr>
      <w:tblGrid>
        <w:gridCol w:w="3050"/>
        <w:gridCol w:w="1625"/>
        <w:gridCol w:w="985"/>
        <w:gridCol w:w="2790"/>
        <w:gridCol w:w="2075"/>
      </w:tblGrid>
      <w:tr w:rsidR="00E0093C" w:rsidRPr="00312F69" w14:paraId="33AC5162" w14:textId="77777777" w:rsidTr="00B634D8">
        <w:trPr>
          <w:trHeight w:val="432"/>
        </w:trPr>
        <w:tc>
          <w:tcPr>
            <w:tcW w:w="3050" w:type="dxa"/>
            <w:vMerge w:val="restart"/>
            <w:tcBorders>
              <w:right w:val="single" w:sz="12" w:space="0" w:color="auto"/>
            </w:tcBorders>
            <w:tcMar>
              <w:top w:w="14" w:type="dxa"/>
              <w:left w:w="29" w:type="dxa"/>
              <w:right w:w="14" w:type="dxa"/>
            </w:tcMar>
            <w:vAlign w:val="bottom"/>
          </w:tcPr>
          <w:p w14:paraId="0ECF3B31"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t>Employer Name &amp; Address</w:t>
            </w:r>
          </w:p>
        </w:tc>
        <w:tc>
          <w:tcPr>
            <w:tcW w:w="2610" w:type="dxa"/>
            <w:gridSpan w:val="2"/>
            <w:tcBorders>
              <w:left w:val="single" w:sz="12" w:space="0" w:color="auto"/>
              <w:right w:val="single" w:sz="12" w:space="0" w:color="auto"/>
            </w:tcBorders>
            <w:vAlign w:val="bottom"/>
          </w:tcPr>
          <w:p w14:paraId="3F1E8FDB" w14:textId="77777777" w:rsidR="00E0093C" w:rsidRPr="00312F69" w:rsidRDefault="00E0093C" w:rsidP="00346E8F">
            <w:pPr>
              <w:spacing w:line="360" w:lineRule="atLeast"/>
              <w:ind w:left="-130"/>
              <w:jc w:val="center"/>
              <w:rPr>
                <w:rFonts w:ascii="Arial" w:hAnsi="Arial" w:cs="Arial"/>
                <w:sz w:val="24"/>
                <w:szCs w:val="24"/>
              </w:rPr>
            </w:pPr>
            <w:r w:rsidRPr="00312F69">
              <w:rPr>
                <w:rFonts w:ascii="Arial" w:hAnsi="Arial" w:cs="Arial"/>
                <w:sz w:val="24"/>
                <w:szCs w:val="24"/>
              </w:rPr>
              <w:t>Dates of Employment</w:t>
            </w:r>
          </w:p>
        </w:tc>
        <w:tc>
          <w:tcPr>
            <w:tcW w:w="2790" w:type="dxa"/>
            <w:vMerge w:val="restart"/>
            <w:tcBorders>
              <w:left w:val="single" w:sz="12" w:space="0" w:color="auto"/>
              <w:right w:val="single" w:sz="12" w:space="0" w:color="auto"/>
            </w:tcBorders>
            <w:tcMar>
              <w:top w:w="14" w:type="dxa"/>
              <w:left w:w="29" w:type="dxa"/>
              <w:right w:w="14" w:type="dxa"/>
            </w:tcMar>
            <w:vAlign w:val="bottom"/>
          </w:tcPr>
          <w:p w14:paraId="1281A239" w14:textId="77777777" w:rsidR="00E0093C" w:rsidRPr="00312F69" w:rsidRDefault="00E0093C" w:rsidP="00346E8F">
            <w:pPr>
              <w:spacing w:line="360" w:lineRule="atLeast"/>
              <w:ind w:left="-110"/>
              <w:jc w:val="center"/>
              <w:rPr>
                <w:rFonts w:ascii="Arial" w:hAnsi="Arial" w:cs="Arial"/>
                <w:sz w:val="24"/>
                <w:szCs w:val="24"/>
              </w:rPr>
            </w:pPr>
            <w:r w:rsidRPr="00312F69">
              <w:rPr>
                <w:rFonts w:ascii="Arial" w:hAnsi="Arial" w:cs="Arial"/>
                <w:sz w:val="24"/>
                <w:szCs w:val="24"/>
              </w:rPr>
              <w:t>Ending Annual Income</w:t>
            </w:r>
          </w:p>
        </w:tc>
        <w:tc>
          <w:tcPr>
            <w:tcW w:w="2075" w:type="dxa"/>
            <w:vMerge w:val="restart"/>
            <w:tcBorders>
              <w:left w:val="single" w:sz="12" w:space="0" w:color="auto"/>
            </w:tcBorders>
            <w:vAlign w:val="bottom"/>
          </w:tcPr>
          <w:p w14:paraId="4F9964F1" w14:textId="4AC260D2" w:rsidR="00346E8F" w:rsidRDefault="00E0093C" w:rsidP="00346E8F">
            <w:pPr>
              <w:spacing w:line="360" w:lineRule="atLeast"/>
              <w:ind w:left="-110"/>
              <w:jc w:val="center"/>
              <w:rPr>
                <w:rFonts w:ascii="Arial" w:hAnsi="Arial" w:cs="Arial"/>
                <w:sz w:val="24"/>
                <w:szCs w:val="24"/>
              </w:rPr>
            </w:pPr>
            <w:r w:rsidRPr="00312F69">
              <w:rPr>
                <w:rFonts w:ascii="Arial" w:hAnsi="Arial" w:cs="Arial"/>
                <w:sz w:val="24"/>
                <w:szCs w:val="24"/>
              </w:rPr>
              <w:t>Reason</w:t>
            </w:r>
          </w:p>
          <w:p w14:paraId="12391A22" w14:textId="6CFD61AF" w:rsidR="00E0093C" w:rsidRPr="00312F69" w:rsidRDefault="00E0093C" w:rsidP="00346E8F">
            <w:pPr>
              <w:spacing w:line="360" w:lineRule="atLeast"/>
              <w:ind w:left="-110"/>
              <w:jc w:val="center"/>
              <w:rPr>
                <w:rFonts w:ascii="Arial" w:hAnsi="Arial" w:cs="Arial"/>
                <w:sz w:val="24"/>
                <w:szCs w:val="24"/>
              </w:rPr>
            </w:pPr>
            <w:r w:rsidRPr="00312F69">
              <w:rPr>
                <w:rFonts w:ascii="Arial" w:hAnsi="Arial" w:cs="Arial"/>
                <w:sz w:val="24"/>
                <w:szCs w:val="24"/>
              </w:rPr>
              <w:t>for Leaving</w:t>
            </w:r>
          </w:p>
        </w:tc>
      </w:tr>
      <w:tr w:rsidR="004856D3" w:rsidRPr="00312F69" w14:paraId="3BC5DAAB" w14:textId="77777777" w:rsidTr="00B634D8">
        <w:trPr>
          <w:trHeight w:val="432"/>
        </w:trPr>
        <w:tc>
          <w:tcPr>
            <w:tcW w:w="3050" w:type="dxa"/>
            <w:vMerge/>
            <w:tcBorders>
              <w:right w:val="single" w:sz="12" w:space="0" w:color="auto"/>
            </w:tcBorders>
            <w:tcMar>
              <w:top w:w="14" w:type="dxa"/>
              <w:left w:w="29" w:type="dxa"/>
              <w:right w:w="14" w:type="dxa"/>
            </w:tcMar>
            <w:vAlign w:val="bottom"/>
          </w:tcPr>
          <w:p w14:paraId="74BAFDEE" w14:textId="77777777" w:rsidR="004856D3" w:rsidRPr="00312F69" w:rsidRDefault="004856D3" w:rsidP="00346E8F">
            <w:pPr>
              <w:spacing w:line="360" w:lineRule="atLeast"/>
              <w:ind w:left="-110"/>
              <w:rPr>
                <w:rFonts w:ascii="Arial" w:hAnsi="Arial" w:cs="Arial"/>
                <w:sz w:val="24"/>
                <w:szCs w:val="24"/>
              </w:rPr>
            </w:pPr>
          </w:p>
        </w:tc>
        <w:tc>
          <w:tcPr>
            <w:tcW w:w="1625" w:type="dxa"/>
            <w:tcBorders>
              <w:left w:val="single" w:sz="12" w:space="0" w:color="auto"/>
            </w:tcBorders>
            <w:vAlign w:val="bottom"/>
          </w:tcPr>
          <w:p w14:paraId="44AC91CA" w14:textId="77777777" w:rsidR="004856D3" w:rsidRPr="00312F69" w:rsidRDefault="004856D3" w:rsidP="00346E8F">
            <w:pPr>
              <w:spacing w:line="360" w:lineRule="atLeast"/>
              <w:ind w:left="-130"/>
              <w:jc w:val="center"/>
              <w:rPr>
                <w:rFonts w:ascii="Arial" w:hAnsi="Arial" w:cs="Arial"/>
                <w:sz w:val="24"/>
                <w:szCs w:val="24"/>
              </w:rPr>
            </w:pPr>
            <w:r w:rsidRPr="00312F69">
              <w:rPr>
                <w:rFonts w:ascii="Arial" w:hAnsi="Arial" w:cs="Arial"/>
                <w:sz w:val="24"/>
                <w:szCs w:val="24"/>
              </w:rPr>
              <w:t>Start</w:t>
            </w:r>
          </w:p>
        </w:tc>
        <w:tc>
          <w:tcPr>
            <w:tcW w:w="985" w:type="dxa"/>
            <w:tcBorders>
              <w:right w:val="single" w:sz="12" w:space="0" w:color="auto"/>
            </w:tcBorders>
            <w:vAlign w:val="bottom"/>
          </w:tcPr>
          <w:p w14:paraId="2B61D5D0" w14:textId="77777777" w:rsidR="004856D3" w:rsidRPr="00312F69" w:rsidRDefault="004856D3" w:rsidP="00346E8F">
            <w:pPr>
              <w:spacing w:line="360" w:lineRule="atLeast"/>
              <w:ind w:left="-110"/>
              <w:jc w:val="center"/>
              <w:rPr>
                <w:rFonts w:ascii="Arial" w:hAnsi="Arial" w:cs="Arial"/>
                <w:sz w:val="24"/>
                <w:szCs w:val="24"/>
              </w:rPr>
            </w:pPr>
            <w:r w:rsidRPr="00312F69">
              <w:rPr>
                <w:rFonts w:ascii="Arial" w:hAnsi="Arial" w:cs="Arial"/>
                <w:sz w:val="24"/>
                <w:szCs w:val="24"/>
              </w:rPr>
              <w:t>End</w:t>
            </w:r>
          </w:p>
        </w:tc>
        <w:tc>
          <w:tcPr>
            <w:tcW w:w="2790" w:type="dxa"/>
            <w:vMerge/>
            <w:tcBorders>
              <w:left w:val="single" w:sz="12" w:space="0" w:color="auto"/>
              <w:right w:val="single" w:sz="12" w:space="0" w:color="auto"/>
            </w:tcBorders>
            <w:tcMar>
              <w:top w:w="14" w:type="dxa"/>
              <w:left w:w="29" w:type="dxa"/>
              <w:right w:w="14" w:type="dxa"/>
            </w:tcMar>
            <w:vAlign w:val="bottom"/>
          </w:tcPr>
          <w:p w14:paraId="635467D3" w14:textId="77777777" w:rsidR="004856D3" w:rsidRPr="00312F69" w:rsidRDefault="004856D3" w:rsidP="00346E8F">
            <w:pPr>
              <w:spacing w:line="360" w:lineRule="atLeast"/>
              <w:rPr>
                <w:rFonts w:ascii="Arial" w:hAnsi="Arial" w:cs="Arial"/>
                <w:sz w:val="24"/>
                <w:szCs w:val="24"/>
              </w:rPr>
            </w:pPr>
          </w:p>
        </w:tc>
        <w:tc>
          <w:tcPr>
            <w:tcW w:w="2075" w:type="dxa"/>
            <w:vMerge/>
            <w:tcBorders>
              <w:left w:val="single" w:sz="12" w:space="0" w:color="auto"/>
            </w:tcBorders>
            <w:vAlign w:val="bottom"/>
          </w:tcPr>
          <w:p w14:paraId="381FECA2" w14:textId="77777777" w:rsidR="004856D3" w:rsidRPr="00312F69" w:rsidRDefault="004856D3" w:rsidP="00346E8F">
            <w:pPr>
              <w:spacing w:line="360" w:lineRule="atLeast"/>
              <w:rPr>
                <w:rFonts w:ascii="Arial" w:hAnsi="Arial" w:cs="Arial"/>
                <w:sz w:val="24"/>
                <w:szCs w:val="24"/>
              </w:rPr>
            </w:pPr>
          </w:p>
        </w:tc>
      </w:tr>
      <w:tr w:rsidR="00E0093C" w:rsidRPr="00312F69" w14:paraId="7E3A215B" w14:textId="77777777" w:rsidTr="00B634D8">
        <w:trPr>
          <w:trHeight w:val="432"/>
        </w:trPr>
        <w:tc>
          <w:tcPr>
            <w:tcW w:w="3050" w:type="dxa"/>
            <w:tcBorders>
              <w:right w:val="single" w:sz="12" w:space="0" w:color="auto"/>
            </w:tcBorders>
            <w:tcMar>
              <w:top w:w="14" w:type="dxa"/>
              <w:left w:w="29" w:type="dxa"/>
              <w:right w:w="14" w:type="dxa"/>
            </w:tcMar>
            <w:vAlign w:val="bottom"/>
          </w:tcPr>
          <w:p w14:paraId="3062A777"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625" w:type="dxa"/>
            <w:tcBorders>
              <w:left w:val="single" w:sz="12" w:space="0" w:color="auto"/>
            </w:tcBorders>
            <w:tcMar>
              <w:top w:w="14" w:type="dxa"/>
              <w:left w:w="29" w:type="dxa"/>
              <w:right w:w="14" w:type="dxa"/>
            </w:tcMar>
            <w:vAlign w:val="bottom"/>
          </w:tcPr>
          <w:p w14:paraId="53BF55CC"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985" w:type="dxa"/>
            <w:tcBorders>
              <w:right w:val="single" w:sz="12" w:space="0" w:color="auto"/>
            </w:tcBorders>
            <w:vAlign w:val="bottom"/>
          </w:tcPr>
          <w:p w14:paraId="6E4B5D94"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90" w:type="dxa"/>
            <w:tcBorders>
              <w:left w:val="single" w:sz="12" w:space="0" w:color="auto"/>
              <w:right w:val="single" w:sz="12" w:space="0" w:color="auto"/>
            </w:tcBorders>
            <w:tcMar>
              <w:top w:w="14" w:type="dxa"/>
              <w:left w:w="29" w:type="dxa"/>
              <w:right w:w="14" w:type="dxa"/>
            </w:tcMar>
            <w:vAlign w:val="bottom"/>
          </w:tcPr>
          <w:p w14:paraId="5C51FB3D"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75" w:type="dxa"/>
            <w:tcBorders>
              <w:left w:val="single" w:sz="12" w:space="0" w:color="auto"/>
            </w:tcBorders>
            <w:vAlign w:val="bottom"/>
          </w:tcPr>
          <w:p w14:paraId="50203265"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093C" w:rsidRPr="00312F69" w14:paraId="7D83381B" w14:textId="77777777" w:rsidTr="00B634D8">
        <w:trPr>
          <w:trHeight w:val="432"/>
        </w:trPr>
        <w:tc>
          <w:tcPr>
            <w:tcW w:w="3050" w:type="dxa"/>
            <w:tcBorders>
              <w:right w:val="single" w:sz="12" w:space="0" w:color="auto"/>
            </w:tcBorders>
            <w:tcMar>
              <w:top w:w="14" w:type="dxa"/>
              <w:left w:w="29" w:type="dxa"/>
              <w:right w:w="14" w:type="dxa"/>
            </w:tcMar>
            <w:vAlign w:val="bottom"/>
          </w:tcPr>
          <w:p w14:paraId="171EAA01"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625" w:type="dxa"/>
            <w:tcBorders>
              <w:left w:val="single" w:sz="12" w:space="0" w:color="auto"/>
            </w:tcBorders>
            <w:tcMar>
              <w:top w:w="14" w:type="dxa"/>
              <w:left w:w="29" w:type="dxa"/>
              <w:right w:w="14" w:type="dxa"/>
            </w:tcMar>
            <w:vAlign w:val="bottom"/>
          </w:tcPr>
          <w:p w14:paraId="0E6CAB47"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985" w:type="dxa"/>
            <w:tcBorders>
              <w:right w:val="single" w:sz="12" w:space="0" w:color="auto"/>
            </w:tcBorders>
            <w:vAlign w:val="bottom"/>
          </w:tcPr>
          <w:p w14:paraId="79F37E22"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90" w:type="dxa"/>
            <w:tcBorders>
              <w:left w:val="single" w:sz="12" w:space="0" w:color="auto"/>
              <w:right w:val="single" w:sz="12" w:space="0" w:color="auto"/>
            </w:tcBorders>
            <w:tcMar>
              <w:top w:w="14" w:type="dxa"/>
              <w:left w:w="29" w:type="dxa"/>
              <w:right w:w="14" w:type="dxa"/>
            </w:tcMar>
            <w:vAlign w:val="bottom"/>
          </w:tcPr>
          <w:p w14:paraId="0D3AD92A"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75" w:type="dxa"/>
            <w:tcBorders>
              <w:left w:val="single" w:sz="12" w:space="0" w:color="auto"/>
            </w:tcBorders>
            <w:vAlign w:val="bottom"/>
          </w:tcPr>
          <w:p w14:paraId="25A9C8A5"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093C" w:rsidRPr="00312F69" w14:paraId="74C66E93" w14:textId="77777777" w:rsidTr="00B634D8">
        <w:trPr>
          <w:trHeight w:val="432"/>
        </w:trPr>
        <w:tc>
          <w:tcPr>
            <w:tcW w:w="3050" w:type="dxa"/>
            <w:tcBorders>
              <w:right w:val="single" w:sz="12" w:space="0" w:color="auto"/>
            </w:tcBorders>
            <w:tcMar>
              <w:top w:w="14" w:type="dxa"/>
              <w:left w:w="29" w:type="dxa"/>
              <w:right w:w="14" w:type="dxa"/>
            </w:tcMar>
            <w:vAlign w:val="bottom"/>
          </w:tcPr>
          <w:p w14:paraId="2E0C5FAB"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625" w:type="dxa"/>
            <w:tcBorders>
              <w:left w:val="single" w:sz="12" w:space="0" w:color="auto"/>
            </w:tcBorders>
            <w:tcMar>
              <w:top w:w="14" w:type="dxa"/>
              <w:left w:w="29" w:type="dxa"/>
              <w:right w:w="14" w:type="dxa"/>
            </w:tcMar>
            <w:vAlign w:val="bottom"/>
          </w:tcPr>
          <w:p w14:paraId="2BBEE057"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985" w:type="dxa"/>
            <w:tcBorders>
              <w:right w:val="single" w:sz="12" w:space="0" w:color="auto"/>
            </w:tcBorders>
            <w:vAlign w:val="bottom"/>
          </w:tcPr>
          <w:p w14:paraId="54B12C71"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90" w:type="dxa"/>
            <w:tcBorders>
              <w:left w:val="single" w:sz="12" w:space="0" w:color="auto"/>
              <w:right w:val="single" w:sz="12" w:space="0" w:color="auto"/>
            </w:tcBorders>
            <w:tcMar>
              <w:top w:w="14" w:type="dxa"/>
              <w:left w:w="29" w:type="dxa"/>
              <w:right w:w="14" w:type="dxa"/>
            </w:tcMar>
            <w:vAlign w:val="bottom"/>
          </w:tcPr>
          <w:p w14:paraId="2C02C5CA"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75" w:type="dxa"/>
            <w:tcBorders>
              <w:left w:val="single" w:sz="12" w:space="0" w:color="auto"/>
            </w:tcBorders>
            <w:vAlign w:val="bottom"/>
          </w:tcPr>
          <w:p w14:paraId="016AAEF4"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093C" w:rsidRPr="00312F69" w14:paraId="25959C6B" w14:textId="77777777" w:rsidTr="00B634D8">
        <w:trPr>
          <w:trHeight w:val="432"/>
        </w:trPr>
        <w:tc>
          <w:tcPr>
            <w:tcW w:w="3050" w:type="dxa"/>
            <w:tcBorders>
              <w:right w:val="single" w:sz="12" w:space="0" w:color="auto"/>
            </w:tcBorders>
            <w:tcMar>
              <w:top w:w="14" w:type="dxa"/>
              <w:left w:w="29" w:type="dxa"/>
              <w:right w:w="14" w:type="dxa"/>
            </w:tcMar>
            <w:vAlign w:val="bottom"/>
          </w:tcPr>
          <w:p w14:paraId="7B8CF67C"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625" w:type="dxa"/>
            <w:tcBorders>
              <w:left w:val="single" w:sz="12" w:space="0" w:color="auto"/>
            </w:tcBorders>
            <w:tcMar>
              <w:top w:w="14" w:type="dxa"/>
              <w:left w:w="29" w:type="dxa"/>
              <w:right w:w="14" w:type="dxa"/>
            </w:tcMar>
            <w:vAlign w:val="bottom"/>
          </w:tcPr>
          <w:p w14:paraId="69D8ECCE"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985" w:type="dxa"/>
            <w:tcBorders>
              <w:right w:val="single" w:sz="12" w:space="0" w:color="auto"/>
            </w:tcBorders>
            <w:vAlign w:val="bottom"/>
          </w:tcPr>
          <w:p w14:paraId="42017B1E"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90" w:type="dxa"/>
            <w:tcBorders>
              <w:left w:val="single" w:sz="12" w:space="0" w:color="auto"/>
              <w:right w:val="single" w:sz="12" w:space="0" w:color="auto"/>
            </w:tcBorders>
            <w:tcMar>
              <w:top w:w="14" w:type="dxa"/>
              <w:left w:w="29" w:type="dxa"/>
              <w:right w:w="14" w:type="dxa"/>
            </w:tcMar>
            <w:vAlign w:val="bottom"/>
          </w:tcPr>
          <w:p w14:paraId="4DDD1766"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75" w:type="dxa"/>
            <w:tcBorders>
              <w:left w:val="single" w:sz="12" w:space="0" w:color="auto"/>
            </w:tcBorders>
            <w:vAlign w:val="bottom"/>
          </w:tcPr>
          <w:p w14:paraId="35D7744E"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E0093C" w:rsidRPr="00312F69" w14:paraId="5C20B61B" w14:textId="77777777" w:rsidTr="00B634D8">
        <w:trPr>
          <w:trHeight w:val="432"/>
        </w:trPr>
        <w:tc>
          <w:tcPr>
            <w:tcW w:w="3050" w:type="dxa"/>
            <w:tcBorders>
              <w:right w:val="single" w:sz="12" w:space="0" w:color="auto"/>
            </w:tcBorders>
            <w:tcMar>
              <w:top w:w="14" w:type="dxa"/>
              <w:left w:w="29" w:type="dxa"/>
              <w:right w:w="14" w:type="dxa"/>
            </w:tcMar>
            <w:vAlign w:val="bottom"/>
          </w:tcPr>
          <w:p w14:paraId="779E84AB"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1625" w:type="dxa"/>
            <w:tcBorders>
              <w:left w:val="single" w:sz="12" w:space="0" w:color="auto"/>
              <w:bottom w:val="dotted" w:sz="4" w:space="0" w:color="auto"/>
            </w:tcBorders>
            <w:tcMar>
              <w:top w:w="14" w:type="dxa"/>
              <w:left w:w="29" w:type="dxa"/>
              <w:right w:w="14" w:type="dxa"/>
            </w:tcMar>
            <w:vAlign w:val="bottom"/>
          </w:tcPr>
          <w:p w14:paraId="17547F1F"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985" w:type="dxa"/>
            <w:tcBorders>
              <w:bottom w:val="dotted" w:sz="4" w:space="0" w:color="auto"/>
              <w:right w:val="single" w:sz="12" w:space="0" w:color="auto"/>
            </w:tcBorders>
            <w:vAlign w:val="bottom"/>
          </w:tcPr>
          <w:p w14:paraId="1F9D8A6D"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790" w:type="dxa"/>
            <w:tcBorders>
              <w:left w:val="single" w:sz="12" w:space="0" w:color="auto"/>
              <w:right w:val="single" w:sz="12" w:space="0" w:color="auto"/>
            </w:tcBorders>
            <w:tcMar>
              <w:top w:w="14" w:type="dxa"/>
              <w:left w:w="29" w:type="dxa"/>
              <w:right w:w="14" w:type="dxa"/>
            </w:tcMar>
            <w:vAlign w:val="bottom"/>
          </w:tcPr>
          <w:p w14:paraId="79D439FB"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2075" w:type="dxa"/>
            <w:tcBorders>
              <w:left w:val="single" w:sz="12" w:space="0" w:color="auto"/>
            </w:tcBorders>
            <w:vAlign w:val="bottom"/>
          </w:tcPr>
          <w:p w14:paraId="5DC14FD6" w14:textId="77777777" w:rsidR="00E0093C" w:rsidRPr="00312F69" w:rsidRDefault="00E0093C" w:rsidP="00346E8F">
            <w:pPr>
              <w:spacing w:line="360" w:lineRule="atLeast"/>
              <w:rPr>
                <w:rFonts w:ascii="Arial" w:hAnsi="Arial" w:cs="Arial"/>
                <w:sz w:val="24"/>
                <w:szCs w:val="24"/>
              </w:rPr>
            </w:pPr>
            <w:r w:rsidRPr="00312F69">
              <w:rPr>
                <w:rFonts w:ascii="Arial" w:hAnsi="Arial" w:cs="Arial"/>
                <w:sz w:val="24"/>
                <w:szCs w:val="24"/>
              </w:rPr>
              <w:fldChar w:fldCharType="begin">
                <w:ffData>
                  <w:name w:val="Text8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bl>
    <w:p w14:paraId="6DF72331" w14:textId="77777777" w:rsidR="00E0093C" w:rsidRPr="00312F69" w:rsidRDefault="00E0093C" w:rsidP="00346E8F">
      <w:pPr>
        <w:pStyle w:val="ListParagraph"/>
        <w:numPr>
          <w:ilvl w:val="0"/>
          <w:numId w:val="1"/>
        </w:numPr>
        <w:tabs>
          <w:tab w:val="left" w:pos="2340"/>
          <w:tab w:val="left" w:pos="4500"/>
        </w:tabs>
        <w:spacing w:before="120" w:after="60" w:line="360" w:lineRule="auto"/>
        <w:contextualSpacing w:val="0"/>
        <w:rPr>
          <w:rFonts w:ascii="Arial" w:hAnsi="Arial" w:cs="Arial"/>
          <w:sz w:val="24"/>
          <w:szCs w:val="24"/>
        </w:rPr>
      </w:pPr>
      <w:r w:rsidRPr="00312F69">
        <w:rPr>
          <w:rFonts w:ascii="Arial" w:hAnsi="Arial" w:cs="Arial"/>
          <w:sz w:val="24"/>
          <w:szCs w:val="24"/>
        </w:rPr>
        <w:t>Do you have health/dental insurance benefiting you, your spouse and/or children of this marriage?</w:t>
      </w:r>
    </w:p>
    <w:p w14:paraId="2BDDC463" w14:textId="05778366" w:rsidR="00346E8F" w:rsidRPr="00312F69" w:rsidRDefault="00346E8F" w:rsidP="00346E8F">
      <w:pPr>
        <w:keepNext/>
        <w:keepLines/>
        <w:framePr w:hSpace="180" w:wrap="around" w:vAnchor="text" w:hAnchor="text" w:x="355" w:y="1"/>
        <w:tabs>
          <w:tab w:val="left" w:pos="3123"/>
          <w:tab w:val="left" w:pos="5284"/>
          <w:tab w:val="left" w:pos="5337"/>
          <w:tab w:val="left" w:pos="8427"/>
        </w:tabs>
        <w:spacing w:line="360" w:lineRule="auto"/>
        <w:ind w:left="34"/>
        <w:suppressOverlap/>
        <w:rPr>
          <w:rFonts w:ascii="Arial" w:hAnsi="Arial" w:cs="Arial"/>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p w14:paraId="074623B1" w14:textId="77777777" w:rsidR="00346E8F" w:rsidRDefault="00346E8F" w:rsidP="00346E8F">
      <w:pPr>
        <w:pStyle w:val="ListParagraph"/>
        <w:tabs>
          <w:tab w:val="left" w:pos="2340"/>
          <w:tab w:val="left" w:pos="4500"/>
        </w:tabs>
        <w:spacing w:before="120" w:line="360" w:lineRule="auto"/>
        <w:ind w:left="360"/>
        <w:contextualSpacing w:val="0"/>
        <w:rPr>
          <w:rFonts w:ascii="Arial" w:hAnsi="Arial" w:cs="Arial"/>
          <w:sz w:val="24"/>
          <w:szCs w:val="24"/>
        </w:rPr>
      </w:pPr>
    </w:p>
    <w:p w14:paraId="3B81578E" w14:textId="7E00FF11" w:rsidR="00C1080A" w:rsidRPr="00312F69" w:rsidRDefault="00C1080A" w:rsidP="00346E8F">
      <w:pPr>
        <w:pStyle w:val="ListParagraph"/>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 xml:space="preserve">If so, please state the name of your insurance company, the group and member numbers and cost: </w:t>
      </w:r>
    </w:p>
    <w:p w14:paraId="6C08C8DC" w14:textId="77777777" w:rsidR="00241DDF" w:rsidRPr="00312F69" w:rsidRDefault="00241DDF" w:rsidP="00346E8F">
      <w:pPr>
        <w:pStyle w:val="ListParagraph"/>
        <w:tabs>
          <w:tab w:val="left" w:pos="5670"/>
        </w:tabs>
        <w:spacing w:before="60" w:line="360" w:lineRule="auto"/>
        <w:ind w:left="360"/>
        <w:contextualSpacing w:val="0"/>
        <w:rPr>
          <w:rFonts w:ascii="Arial" w:hAnsi="Arial" w:cs="Arial"/>
          <w:b/>
          <w:i/>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1345"/>
        <w:gridCol w:w="1280"/>
        <w:gridCol w:w="2626"/>
        <w:gridCol w:w="53"/>
        <w:gridCol w:w="1351"/>
        <w:gridCol w:w="1274"/>
        <w:gridCol w:w="2626"/>
      </w:tblGrid>
      <w:tr w:rsidR="00241DDF" w:rsidRPr="00312F69" w14:paraId="61DB9887" w14:textId="77777777" w:rsidTr="00346E8F">
        <w:trPr>
          <w:trHeight w:val="432"/>
          <w:tblHeader/>
        </w:trPr>
        <w:tc>
          <w:tcPr>
            <w:tcW w:w="5251" w:type="dxa"/>
            <w:gridSpan w:val="3"/>
            <w:tcBorders>
              <w:top w:val="single" w:sz="4" w:space="0" w:color="auto"/>
              <w:bottom w:val="single" w:sz="4" w:space="0" w:color="auto"/>
              <w:right w:val="single" w:sz="4" w:space="0" w:color="auto"/>
            </w:tcBorders>
            <w:tcMar>
              <w:top w:w="14" w:type="dxa"/>
              <w:left w:w="29" w:type="dxa"/>
            </w:tcMar>
            <w:vAlign w:val="bottom"/>
          </w:tcPr>
          <w:p w14:paraId="280E9DCE"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Insurance Company Name:</w:t>
            </w:r>
          </w:p>
          <w:p w14:paraId="53C8A14E"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6"/>
                  <w:enabled/>
                  <w:calcOnExit w:val="0"/>
                  <w:textInput/>
                </w:ffData>
              </w:fldChar>
            </w:r>
            <w:bookmarkStart w:id="13" w:name="Text266"/>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13"/>
          </w:p>
        </w:tc>
        <w:tc>
          <w:tcPr>
            <w:tcW w:w="53" w:type="dxa"/>
            <w:tcBorders>
              <w:top w:val="nil"/>
              <w:left w:val="nil"/>
              <w:bottom w:val="nil"/>
              <w:right w:val="single" w:sz="4" w:space="0" w:color="auto"/>
            </w:tcBorders>
            <w:tcMar>
              <w:top w:w="14" w:type="dxa"/>
              <w:left w:w="29" w:type="dxa"/>
            </w:tcMar>
            <w:vAlign w:val="bottom"/>
          </w:tcPr>
          <w:p w14:paraId="52E11363" w14:textId="77777777" w:rsidR="00241DDF" w:rsidRPr="00312F69" w:rsidRDefault="00241DDF" w:rsidP="00346E8F">
            <w:pPr>
              <w:keepNext/>
              <w:keepLines/>
              <w:spacing w:line="360" w:lineRule="atLeast"/>
              <w:ind w:left="180"/>
              <w:rPr>
                <w:rFonts w:ascii="Arial" w:hAnsi="Arial" w:cs="Arial"/>
                <w:sz w:val="24"/>
                <w:szCs w:val="24"/>
              </w:rPr>
            </w:pPr>
          </w:p>
        </w:tc>
        <w:tc>
          <w:tcPr>
            <w:tcW w:w="5251" w:type="dxa"/>
            <w:gridSpan w:val="3"/>
            <w:tcBorders>
              <w:top w:val="single" w:sz="4" w:space="0" w:color="auto"/>
              <w:left w:val="nil"/>
              <w:bottom w:val="single" w:sz="4" w:space="0" w:color="auto"/>
              <w:right w:val="single" w:sz="4" w:space="0" w:color="auto"/>
            </w:tcBorders>
            <w:tcMar>
              <w:top w:w="14" w:type="dxa"/>
              <w:left w:w="29" w:type="dxa"/>
            </w:tcMar>
            <w:vAlign w:val="bottom"/>
          </w:tcPr>
          <w:p w14:paraId="1FB1A5F1"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Insurance Company Name:</w:t>
            </w:r>
          </w:p>
          <w:p w14:paraId="7D37D461"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bookmarkStart w:id="14" w:name="Text267"/>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14"/>
          </w:p>
        </w:tc>
      </w:tr>
      <w:tr w:rsidR="00241DDF" w:rsidRPr="00312F69" w14:paraId="7695D2A4" w14:textId="77777777" w:rsidTr="00346E8F">
        <w:trPr>
          <w:trHeight w:val="432"/>
          <w:tblHeader/>
        </w:trPr>
        <w:tc>
          <w:tcPr>
            <w:tcW w:w="2625" w:type="dxa"/>
            <w:gridSpan w:val="2"/>
            <w:tcBorders>
              <w:top w:val="single" w:sz="4" w:space="0" w:color="auto"/>
              <w:bottom w:val="single" w:sz="4" w:space="0" w:color="auto"/>
              <w:right w:val="single" w:sz="4" w:space="0" w:color="auto"/>
            </w:tcBorders>
            <w:tcMar>
              <w:top w:w="14" w:type="dxa"/>
              <w:left w:w="29" w:type="dxa"/>
            </w:tcMar>
            <w:vAlign w:val="bottom"/>
          </w:tcPr>
          <w:p w14:paraId="407766A8"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Group Number:</w:t>
            </w:r>
          </w:p>
          <w:p w14:paraId="3FAA1F49"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26" w:type="dxa"/>
            <w:tcBorders>
              <w:top w:val="single" w:sz="4" w:space="0" w:color="auto"/>
              <w:bottom w:val="single" w:sz="4" w:space="0" w:color="auto"/>
              <w:right w:val="single" w:sz="4" w:space="0" w:color="auto"/>
            </w:tcBorders>
            <w:vAlign w:val="bottom"/>
          </w:tcPr>
          <w:p w14:paraId="7C7F0EB4"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Member Number:</w:t>
            </w:r>
          </w:p>
          <w:p w14:paraId="316411C4"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670A6823" w14:textId="77777777" w:rsidR="00241DDF" w:rsidRPr="00312F69" w:rsidRDefault="00241DDF" w:rsidP="00346E8F">
            <w:pPr>
              <w:keepNext/>
              <w:keepLines/>
              <w:spacing w:line="360" w:lineRule="atLeast"/>
              <w:ind w:left="180"/>
              <w:rPr>
                <w:rFonts w:ascii="Arial" w:hAnsi="Arial" w:cs="Arial"/>
                <w:sz w:val="24"/>
                <w:szCs w:val="24"/>
              </w:rPr>
            </w:pPr>
          </w:p>
        </w:tc>
        <w:tc>
          <w:tcPr>
            <w:tcW w:w="2625" w:type="dxa"/>
            <w:gridSpan w:val="2"/>
            <w:tcBorders>
              <w:top w:val="single" w:sz="4" w:space="0" w:color="auto"/>
              <w:left w:val="nil"/>
              <w:bottom w:val="single" w:sz="4" w:space="0" w:color="auto"/>
              <w:right w:val="single" w:sz="4" w:space="0" w:color="auto"/>
            </w:tcBorders>
            <w:tcMar>
              <w:top w:w="14" w:type="dxa"/>
              <w:left w:w="29" w:type="dxa"/>
            </w:tcMar>
            <w:vAlign w:val="bottom"/>
          </w:tcPr>
          <w:p w14:paraId="154A020D"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Group Number:</w:t>
            </w:r>
          </w:p>
          <w:p w14:paraId="533D5F73"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26" w:type="dxa"/>
            <w:tcBorders>
              <w:top w:val="single" w:sz="4" w:space="0" w:color="auto"/>
              <w:left w:val="nil"/>
              <w:bottom w:val="single" w:sz="4" w:space="0" w:color="auto"/>
              <w:right w:val="single" w:sz="4" w:space="0" w:color="auto"/>
            </w:tcBorders>
            <w:vAlign w:val="bottom"/>
          </w:tcPr>
          <w:p w14:paraId="7483977D"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Member Number:</w:t>
            </w:r>
          </w:p>
          <w:p w14:paraId="77579902"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41DDF" w:rsidRPr="00312F69" w14:paraId="24A77C1B" w14:textId="77777777" w:rsidTr="00346E8F">
        <w:trPr>
          <w:trHeight w:val="432"/>
          <w:tblHeader/>
        </w:trPr>
        <w:tc>
          <w:tcPr>
            <w:tcW w:w="1345" w:type="dxa"/>
            <w:tcBorders>
              <w:top w:val="single" w:sz="4" w:space="0" w:color="auto"/>
              <w:bottom w:val="single" w:sz="4" w:space="0" w:color="auto"/>
              <w:right w:val="single" w:sz="4" w:space="0" w:color="auto"/>
            </w:tcBorders>
            <w:tcMar>
              <w:top w:w="14" w:type="dxa"/>
              <w:left w:w="29" w:type="dxa"/>
            </w:tcMar>
            <w:vAlign w:val="bottom"/>
          </w:tcPr>
          <w:p w14:paraId="6CBED396"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Monthly Cost:</w:t>
            </w:r>
          </w:p>
          <w:p w14:paraId="6FC824FD"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3906" w:type="dxa"/>
            <w:gridSpan w:val="2"/>
            <w:tcBorders>
              <w:top w:val="single" w:sz="4" w:space="0" w:color="auto"/>
              <w:bottom w:val="single" w:sz="4" w:space="0" w:color="auto"/>
              <w:right w:val="single" w:sz="4" w:space="0" w:color="auto"/>
            </w:tcBorders>
            <w:vAlign w:val="bottom"/>
          </w:tcPr>
          <w:p w14:paraId="6C3FF5B8"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Who is Covered:</w:t>
            </w:r>
          </w:p>
          <w:p w14:paraId="6CC27EC4" w14:textId="77777777" w:rsidR="00241DDF" w:rsidRPr="00312F69" w:rsidRDefault="004856D3"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statusText w:type="text" w:val="Depress Enter to add a name."/>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7C8606D5" w14:textId="77777777" w:rsidR="00241DDF" w:rsidRPr="00312F69" w:rsidRDefault="00241DDF" w:rsidP="00346E8F">
            <w:pPr>
              <w:keepNext/>
              <w:keepLines/>
              <w:spacing w:line="360" w:lineRule="atLeast"/>
              <w:ind w:left="180"/>
              <w:rPr>
                <w:rFonts w:ascii="Arial" w:hAnsi="Arial" w:cs="Arial"/>
                <w:sz w:val="24"/>
                <w:szCs w:val="24"/>
              </w:rPr>
            </w:pPr>
          </w:p>
        </w:tc>
        <w:tc>
          <w:tcPr>
            <w:tcW w:w="1351" w:type="dxa"/>
            <w:tcBorders>
              <w:top w:val="single" w:sz="4" w:space="0" w:color="auto"/>
              <w:left w:val="nil"/>
              <w:bottom w:val="single" w:sz="4" w:space="0" w:color="auto"/>
              <w:right w:val="single" w:sz="4" w:space="0" w:color="auto"/>
            </w:tcBorders>
            <w:tcMar>
              <w:top w:w="14" w:type="dxa"/>
              <w:left w:w="29" w:type="dxa"/>
            </w:tcMar>
            <w:vAlign w:val="bottom"/>
          </w:tcPr>
          <w:p w14:paraId="3CC10D4B"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Monthly Cost:</w:t>
            </w:r>
          </w:p>
          <w:p w14:paraId="5527D016"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3900" w:type="dxa"/>
            <w:gridSpan w:val="2"/>
            <w:tcBorders>
              <w:top w:val="single" w:sz="4" w:space="0" w:color="auto"/>
              <w:left w:val="nil"/>
              <w:bottom w:val="single" w:sz="4" w:space="0" w:color="auto"/>
              <w:right w:val="single" w:sz="4" w:space="0" w:color="auto"/>
            </w:tcBorders>
            <w:vAlign w:val="bottom"/>
          </w:tcPr>
          <w:p w14:paraId="7366ADA9"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t>Who is Covered:</w:t>
            </w:r>
          </w:p>
          <w:p w14:paraId="45212C26" w14:textId="77777777" w:rsidR="00241DDF" w:rsidRPr="00312F69" w:rsidRDefault="00241DDF" w:rsidP="00346E8F">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4850EA87" w14:textId="77777777" w:rsidR="00C1080A" w:rsidRPr="00312F69" w:rsidRDefault="00241DDF" w:rsidP="00346E8F">
      <w:pPr>
        <w:pStyle w:val="ListParagraph"/>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Does your employer offer a qualified and/or non-qualified pension plan?</w:t>
      </w:r>
    </w:p>
    <w:p w14:paraId="2F86A8CD" w14:textId="412077DC" w:rsidR="00346E8F" w:rsidRPr="00312F69" w:rsidRDefault="00346E8F" w:rsidP="00346E8F">
      <w:pPr>
        <w:keepNext/>
        <w:keepLines/>
        <w:framePr w:hSpace="180" w:wrap="around" w:vAnchor="text" w:hAnchor="text" w:x="355" w:y="1"/>
        <w:tabs>
          <w:tab w:val="left" w:pos="3123"/>
          <w:tab w:val="left" w:pos="5284"/>
          <w:tab w:val="left" w:pos="5337"/>
          <w:tab w:val="left" w:pos="7497"/>
        </w:tabs>
        <w:spacing w:line="360" w:lineRule="auto"/>
        <w:ind w:left="34"/>
        <w:suppressOverlap/>
        <w:rPr>
          <w:rFonts w:ascii="Arial" w:hAnsi="Arial" w:cs="Arial"/>
          <w:sz w:val="24"/>
          <w:szCs w:val="24"/>
        </w:rPr>
      </w:pPr>
      <w:r w:rsidRPr="00312F69">
        <w:rPr>
          <w:rFonts w:ascii="Arial" w:hAnsi="Arial" w:cs="Arial"/>
          <w:i/>
          <w:sz w:val="24"/>
          <w:szCs w:val="24"/>
        </w:rPr>
        <w:t>Petitioner:</w:t>
      </w:r>
      <w:r w:rsidRPr="00312F69">
        <w:rPr>
          <w:rFonts w:ascii="Arial" w:hAnsi="Arial" w:cs="Arial"/>
          <w:i/>
          <w:sz w:val="24"/>
          <w:szCs w:val="24"/>
        </w:rPr>
        <w:tab/>
      </w:r>
      <w:r w:rsidRPr="00312F69">
        <w:rPr>
          <w:rFonts w:ascii="Arial" w:hAnsi="Arial" w:cs="Arial"/>
          <w:sz w:val="24"/>
          <w:szCs w:val="24"/>
        </w:rPr>
        <w:t xml:space="preserve"> 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sidRPr="00312F69">
        <w:rPr>
          <w:rFonts w:ascii="Arial" w:hAnsi="Arial" w:cs="Arial"/>
          <w:i/>
          <w:sz w:val="24"/>
          <w:szCs w:val="24"/>
        </w:rPr>
        <w:tab/>
      </w:r>
      <w:r w:rsidRPr="00312F69">
        <w:rPr>
          <w:rFonts w:ascii="Arial" w:hAnsi="Arial" w:cs="Arial"/>
          <w:sz w:val="24"/>
          <w:szCs w:val="24"/>
        </w:rPr>
        <w:t xml:space="preserve"> 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p w14:paraId="6428ABAE" w14:textId="77777777" w:rsidR="00B559DA" w:rsidRDefault="00B559DA" w:rsidP="00346E8F">
      <w:pPr>
        <w:pStyle w:val="ListParagraph"/>
        <w:tabs>
          <w:tab w:val="left" w:pos="2340"/>
          <w:tab w:val="left" w:pos="4500"/>
        </w:tabs>
        <w:spacing w:before="120" w:line="360" w:lineRule="auto"/>
        <w:ind w:left="360"/>
        <w:contextualSpacing w:val="0"/>
        <w:rPr>
          <w:rFonts w:ascii="Arial" w:hAnsi="Arial" w:cs="Arial"/>
          <w:sz w:val="24"/>
          <w:szCs w:val="24"/>
        </w:rPr>
      </w:pPr>
    </w:p>
    <w:p w14:paraId="7F43383E" w14:textId="77777777" w:rsidR="00B559DA" w:rsidRDefault="00B559DA" w:rsidP="00346E8F">
      <w:pPr>
        <w:pStyle w:val="ListParagraph"/>
        <w:tabs>
          <w:tab w:val="left" w:pos="2340"/>
          <w:tab w:val="left" w:pos="4500"/>
        </w:tabs>
        <w:spacing w:before="120" w:line="360" w:lineRule="auto"/>
        <w:ind w:left="360"/>
        <w:contextualSpacing w:val="0"/>
        <w:rPr>
          <w:rFonts w:ascii="Arial" w:hAnsi="Arial" w:cs="Arial"/>
          <w:sz w:val="24"/>
          <w:szCs w:val="24"/>
        </w:rPr>
      </w:pPr>
    </w:p>
    <w:p w14:paraId="54A15E88" w14:textId="074F10C6" w:rsidR="00C1080A" w:rsidRPr="00312F69" w:rsidRDefault="008B7895" w:rsidP="00346E8F">
      <w:pPr>
        <w:pStyle w:val="ListParagraph"/>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lastRenderedPageBreak/>
        <w:t>Are you a participant in any pension and/or retirement plan at your current place of employment?</w:t>
      </w:r>
    </w:p>
    <w:p w14:paraId="6BA34F1A" w14:textId="7FDEC6A6" w:rsidR="00346E8F" w:rsidRPr="00312F69" w:rsidRDefault="00346E8F" w:rsidP="00346E8F">
      <w:pPr>
        <w:keepNext/>
        <w:keepLines/>
        <w:framePr w:hSpace="180" w:wrap="around" w:vAnchor="text" w:hAnchor="text" w:x="355" w:y="1"/>
        <w:tabs>
          <w:tab w:val="left" w:pos="3123"/>
          <w:tab w:val="left" w:pos="5284"/>
          <w:tab w:val="left" w:pos="5337"/>
          <w:tab w:val="left" w:pos="7497"/>
        </w:tabs>
        <w:spacing w:line="360" w:lineRule="auto"/>
        <w:ind w:left="34"/>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sidR="00B634D8">
        <w:rPr>
          <w:rFonts w:ascii="Arial" w:hAnsi="Arial" w:cs="Arial"/>
          <w:i/>
          <w:sz w:val="24"/>
          <w:szCs w:val="24"/>
        </w:rPr>
        <w:t xml:space="preserve">  </w:t>
      </w:r>
      <w:r w:rsidRPr="00312F69">
        <w:rPr>
          <w:rFonts w:ascii="Arial" w:hAnsi="Arial" w:cs="Arial"/>
          <w:i/>
          <w:sz w:val="24"/>
          <w:szCs w:val="24"/>
        </w:rPr>
        <w:t xml:space="preserve">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p>
    <w:p w14:paraId="28010499" w14:textId="77777777" w:rsidR="00346E8F" w:rsidRDefault="00346E8F" w:rsidP="0050457A">
      <w:pPr>
        <w:pStyle w:val="ListParagraph"/>
        <w:tabs>
          <w:tab w:val="left" w:pos="2340"/>
          <w:tab w:val="left" w:pos="4500"/>
        </w:tabs>
        <w:spacing w:before="120"/>
        <w:ind w:left="360"/>
        <w:contextualSpacing w:val="0"/>
        <w:rPr>
          <w:rFonts w:ascii="Arial" w:hAnsi="Arial" w:cs="Arial"/>
          <w:sz w:val="24"/>
          <w:szCs w:val="24"/>
        </w:rPr>
      </w:pPr>
    </w:p>
    <w:p w14:paraId="22A70550" w14:textId="7AD066B4" w:rsidR="008B7895" w:rsidRPr="00312F69" w:rsidRDefault="008B7895" w:rsidP="00346E8F">
      <w:pPr>
        <w:pStyle w:val="ListParagraph"/>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Were you a participant in any other pension and/or retirement plan(s) through previous employment?</w:t>
      </w:r>
    </w:p>
    <w:p w14:paraId="4690F436" w14:textId="260B3CA1" w:rsidR="00346E8F" w:rsidRPr="00312F69" w:rsidRDefault="00346E8F" w:rsidP="009C10F8">
      <w:pPr>
        <w:keepNext/>
        <w:keepLines/>
        <w:framePr w:hSpace="180" w:wrap="around" w:vAnchor="text" w:hAnchor="text" w:x="355" w:y="1"/>
        <w:tabs>
          <w:tab w:val="left" w:pos="3123"/>
          <w:tab w:val="left" w:pos="5284"/>
          <w:tab w:val="left" w:pos="5337"/>
          <w:tab w:val="left" w:pos="7497"/>
        </w:tabs>
        <w:ind w:left="34"/>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 xml:space="preserve">Respondent: 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009C10F8">
        <w:rPr>
          <w:rFonts w:ascii="Arial" w:hAnsi="Arial" w:cs="Arial"/>
          <w:i/>
          <w:sz w:val="24"/>
          <w:szCs w:val="24"/>
        </w:rPr>
        <w:t xml:space="preserve"> </w:t>
      </w:r>
    </w:p>
    <w:p w14:paraId="3759AC94" w14:textId="77777777" w:rsidR="00346E8F" w:rsidRPr="00346E8F" w:rsidRDefault="00346E8F" w:rsidP="00346E8F">
      <w:pPr>
        <w:tabs>
          <w:tab w:val="left" w:pos="2340"/>
          <w:tab w:val="left" w:pos="4500"/>
        </w:tabs>
        <w:spacing w:before="120"/>
        <w:rPr>
          <w:rFonts w:ascii="Arial" w:hAnsi="Arial" w:cs="Arial"/>
          <w:sz w:val="24"/>
          <w:szCs w:val="24"/>
        </w:rPr>
      </w:pPr>
    </w:p>
    <w:p w14:paraId="4D9D7F93" w14:textId="5B5A6ECE" w:rsidR="008B7895" w:rsidRPr="00312F69" w:rsidRDefault="00F349EE" w:rsidP="009C10F8">
      <w:pPr>
        <w:pStyle w:val="ListParagraph"/>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Do you have any other deductions from your pay (not including taxes), such as union dues, mandatory pension deductions, or other?</w:t>
      </w:r>
    </w:p>
    <w:p w14:paraId="7E0D8959" w14:textId="480075C3" w:rsidR="009C10F8" w:rsidRPr="00312F69" w:rsidRDefault="009C10F8" w:rsidP="0050457A">
      <w:pPr>
        <w:keepNext/>
        <w:keepLines/>
        <w:framePr w:hSpace="180" w:wrap="around" w:vAnchor="text" w:hAnchor="text" w:x="355" w:y="1"/>
        <w:tabs>
          <w:tab w:val="left" w:pos="3123"/>
          <w:tab w:val="left" w:pos="5284"/>
          <w:tab w:val="left" w:pos="5337"/>
          <w:tab w:val="left" w:pos="7497"/>
        </w:tabs>
        <w:ind w:left="34"/>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Pr>
          <w:rFonts w:ascii="Arial" w:hAnsi="Arial" w:cs="Arial"/>
          <w:i/>
          <w:sz w:val="24"/>
          <w:szCs w:val="24"/>
        </w:rPr>
        <w:t xml:space="preserve"> </w:t>
      </w:r>
      <w:r w:rsidRPr="00312F69">
        <w:rPr>
          <w:rFonts w:ascii="Arial" w:hAnsi="Arial" w:cs="Arial"/>
          <w:i/>
          <w:sz w:val="24"/>
          <w:szCs w:val="24"/>
        </w:rPr>
        <w:t xml:space="preserve">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p>
    <w:p w14:paraId="094D932E" w14:textId="77777777" w:rsidR="009C10F8" w:rsidRDefault="009C10F8" w:rsidP="0050457A">
      <w:pPr>
        <w:pStyle w:val="ListParagraph"/>
        <w:keepNext/>
        <w:tabs>
          <w:tab w:val="left" w:pos="2340"/>
          <w:tab w:val="left" w:pos="4500"/>
        </w:tabs>
        <w:spacing w:before="120"/>
        <w:ind w:left="360"/>
        <w:contextualSpacing w:val="0"/>
        <w:rPr>
          <w:rFonts w:ascii="Arial" w:hAnsi="Arial" w:cs="Arial"/>
          <w:sz w:val="24"/>
          <w:szCs w:val="24"/>
        </w:rPr>
      </w:pPr>
    </w:p>
    <w:p w14:paraId="37340142" w14:textId="685B1550" w:rsidR="002C3229" w:rsidRPr="00312F69" w:rsidRDefault="00F349EE" w:rsidP="004A485C">
      <w:pPr>
        <w:pStyle w:val="ListParagraph"/>
        <w:keepNext/>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If so, please identify the deduction and monthly cost:</w:t>
      </w:r>
    </w:p>
    <w:p w14:paraId="61210130" w14:textId="77777777" w:rsidR="002C3229" w:rsidRPr="00312F69" w:rsidRDefault="002C3229" w:rsidP="004A485C">
      <w:pPr>
        <w:pStyle w:val="ListParagraph"/>
        <w:keepNext/>
        <w:tabs>
          <w:tab w:val="left" w:pos="5670"/>
        </w:tabs>
        <w:spacing w:before="60" w:line="360" w:lineRule="auto"/>
        <w:ind w:left="360"/>
        <w:contextualSpacing w:val="0"/>
        <w:rPr>
          <w:rFonts w:ascii="Arial" w:hAnsi="Arial" w:cs="Arial"/>
          <w:b/>
          <w:i/>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865"/>
        <w:gridCol w:w="1386"/>
        <w:gridCol w:w="53"/>
        <w:gridCol w:w="3871"/>
        <w:gridCol w:w="1380"/>
      </w:tblGrid>
      <w:tr w:rsidR="002C3229" w:rsidRPr="00312F69" w14:paraId="1AB4C1D6" w14:textId="77777777" w:rsidTr="004A485C">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4A3781D4"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Deduction</w:t>
            </w:r>
          </w:p>
        </w:tc>
        <w:tc>
          <w:tcPr>
            <w:tcW w:w="1386" w:type="dxa"/>
            <w:tcBorders>
              <w:top w:val="single" w:sz="4" w:space="0" w:color="auto"/>
              <w:bottom w:val="single" w:sz="4" w:space="0" w:color="auto"/>
              <w:right w:val="single" w:sz="4" w:space="0" w:color="auto"/>
            </w:tcBorders>
            <w:vAlign w:val="bottom"/>
          </w:tcPr>
          <w:p w14:paraId="4E7C715D"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Monthly Cost</w:t>
            </w:r>
          </w:p>
        </w:tc>
        <w:tc>
          <w:tcPr>
            <w:tcW w:w="53" w:type="dxa"/>
            <w:tcBorders>
              <w:top w:val="nil"/>
              <w:left w:val="nil"/>
              <w:bottom w:val="nil"/>
              <w:right w:val="single" w:sz="4" w:space="0" w:color="auto"/>
            </w:tcBorders>
            <w:tcMar>
              <w:top w:w="14" w:type="dxa"/>
              <w:left w:w="29" w:type="dxa"/>
            </w:tcMar>
            <w:vAlign w:val="bottom"/>
          </w:tcPr>
          <w:p w14:paraId="1715E457" w14:textId="77777777" w:rsidR="002C3229" w:rsidRPr="00312F69" w:rsidRDefault="002C3229" w:rsidP="004A485C">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3DE59221"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Deduction</w:t>
            </w:r>
          </w:p>
        </w:tc>
        <w:tc>
          <w:tcPr>
            <w:tcW w:w="1380" w:type="dxa"/>
            <w:tcBorders>
              <w:top w:val="single" w:sz="4" w:space="0" w:color="auto"/>
              <w:left w:val="nil"/>
              <w:bottom w:val="single" w:sz="4" w:space="0" w:color="auto"/>
              <w:right w:val="single" w:sz="4" w:space="0" w:color="auto"/>
            </w:tcBorders>
            <w:vAlign w:val="bottom"/>
          </w:tcPr>
          <w:p w14:paraId="2B23E27E"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Monthly Cost</w:t>
            </w:r>
          </w:p>
        </w:tc>
      </w:tr>
      <w:tr w:rsidR="002C3229" w:rsidRPr="00312F69" w14:paraId="5E364BCD" w14:textId="77777777" w:rsidTr="004A485C">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237CDBDA"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080AFB03"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284C5A23" w14:textId="77777777" w:rsidR="002C3229" w:rsidRPr="00312F69" w:rsidRDefault="002C3229" w:rsidP="004A485C">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142AC576"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47E6040D" w14:textId="77777777" w:rsidR="002C3229" w:rsidRPr="00312F69" w:rsidRDefault="002C3229"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A516BA" w:rsidRPr="00312F69" w14:paraId="391CA121" w14:textId="77777777" w:rsidTr="004A485C">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6406D295"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74C99988"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7513FCD3" w14:textId="77777777" w:rsidR="00A516BA" w:rsidRPr="00312F69" w:rsidRDefault="00A516BA" w:rsidP="004A485C">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1AD725C3"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4AD06E19"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A516BA" w:rsidRPr="00312F69" w14:paraId="190B22E7" w14:textId="77777777" w:rsidTr="004A485C">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1A5E45FC"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2DAF839A"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4158877B" w14:textId="77777777" w:rsidR="00A516BA" w:rsidRPr="00312F69" w:rsidRDefault="00A516BA" w:rsidP="004A485C">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7C526008"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7F3B17C0"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A516BA" w:rsidRPr="00312F69" w14:paraId="7FF546FE" w14:textId="77777777" w:rsidTr="004A485C">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5B46BF06"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441B317B"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62460F87" w14:textId="77777777" w:rsidR="00A516BA" w:rsidRPr="00312F69" w:rsidRDefault="00A516BA" w:rsidP="004A485C">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34CE91B3"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73B849D4" w14:textId="77777777" w:rsidR="00A516BA" w:rsidRPr="00312F69" w:rsidRDefault="00A516BA" w:rsidP="004A485C">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FB17D93" w14:textId="77777777" w:rsidR="00F349EE" w:rsidRPr="00312F69" w:rsidRDefault="00A516BA" w:rsidP="001250D3">
      <w:pPr>
        <w:pStyle w:val="ListParagraph"/>
        <w:keepNext/>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Do you participate in or own any life insurance on your life?</w:t>
      </w:r>
    </w:p>
    <w:p w14:paraId="572B619E" w14:textId="77777777" w:rsidR="00A516BA" w:rsidRPr="00312F69" w:rsidRDefault="00A516BA" w:rsidP="001250D3">
      <w:pPr>
        <w:pStyle w:val="ListParagraph"/>
        <w:keepNext/>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If so, please state the following:</w:t>
      </w:r>
    </w:p>
    <w:p w14:paraId="364CD5EC" w14:textId="77777777" w:rsidR="0084116D" w:rsidRPr="00312F69" w:rsidRDefault="00A516BA" w:rsidP="001250D3">
      <w:pPr>
        <w:pStyle w:val="ListParagraph"/>
        <w:tabs>
          <w:tab w:val="left" w:pos="5670"/>
        </w:tabs>
        <w:spacing w:before="60" w:line="360" w:lineRule="auto"/>
        <w:ind w:left="360"/>
        <w:contextualSpacing w:val="0"/>
        <w:rPr>
          <w:rFonts w:ascii="Arial" w:hAnsi="Arial" w:cs="Arial"/>
          <w:b/>
          <w:sz w:val="24"/>
          <w:szCs w:val="24"/>
        </w:rPr>
      </w:pPr>
      <w:r w:rsidRPr="00312F69">
        <w:rPr>
          <w:rFonts w:ascii="Arial" w:hAnsi="Arial" w:cs="Arial"/>
          <w:b/>
          <w:i/>
          <w:sz w:val="24"/>
          <w:szCs w:val="24"/>
        </w:rPr>
        <w:t>Petitioner</w:t>
      </w:r>
      <w:r w:rsidR="0084116D" w:rsidRPr="00312F69">
        <w:rPr>
          <w:rFonts w:ascii="Arial" w:hAnsi="Arial" w:cs="Arial"/>
          <w:b/>
          <w:i/>
          <w:sz w:val="24"/>
          <w:szCs w:val="24"/>
        </w:rPr>
        <w:tab/>
        <w:t>Respondent</w:t>
      </w:r>
    </w:p>
    <w:tbl>
      <w:tblPr>
        <w:tblStyle w:val="TableGrid"/>
        <w:tblW w:w="10525" w:type="dxa"/>
        <w:tblInd w:w="360" w:type="dxa"/>
        <w:tblLook w:val="04A0" w:firstRow="1" w:lastRow="0" w:firstColumn="1" w:lastColumn="0" w:noHBand="0" w:noVBand="1"/>
      </w:tblPr>
      <w:tblGrid>
        <w:gridCol w:w="1975"/>
        <w:gridCol w:w="3240"/>
        <w:gridCol w:w="58"/>
        <w:gridCol w:w="2102"/>
        <w:gridCol w:w="3150"/>
      </w:tblGrid>
      <w:tr w:rsidR="0084116D" w:rsidRPr="00312F69" w14:paraId="5F95E6A7" w14:textId="77777777" w:rsidTr="00070848">
        <w:trPr>
          <w:trHeight w:val="432"/>
        </w:trPr>
        <w:tc>
          <w:tcPr>
            <w:tcW w:w="1975" w:type="dxa"/>
            <w:tcMar>
              <w:top w:w="14" w:type="dxa"/>
              <w:left w:w="29" w:type="dxa"/>
              <w:right w:w="0" w:type="dxa"/>
            </w:tcMar>
            <w:vAlign w:val="bottom"/>
          </w:tcPr>
          <w:p w14:paraId="3CB78B50" w14:textId="77777777" w:rsidR="0084116D" w:rsidRPr="00312F69" w:rsidRDefault="0084116D" w:rsidP="00070848">
            <w:pPr>
              <w:keepNext/>
              <w:keepLines/>
              <w:spacing w:line="360" w:lineRule="atLeast"/>
              <w:rPr>
                <w:rFonts w:ascii="Arial" w:hAnsi="Arial" w:cs="Arial"/>
                <w:sz w:val="24"/>
                <w:szCs w:val="24"/>
              </w:rPr>
            </w:pPr>
            <w:r w:rsidRPr="00312F69">
              <w:rPr>
                <w:rFonts w:ascii="Arial" w:hAnsi="Arial" w:cs="Arial"/>
                <w:sz w:val="24"/>
                <w:szCs w:val="24"/>
              </w:rPr>
              <w:t>Name of Plan</w:t>
            </w:r>
            <w:r w:rsidR="002C4279" w:rsidRPr="00312F69">
              <w:rPr>
                <w:rFonts w:ascii="Arial" w:hAnsi="Arial" w:cs="Arial"/>
                <w:sz w:val="24"/>
                <w:szCs w:val="24"/>
              </w:rPr>
              <w:t xml:space="preserve"> (1)</w:t>
            </w:r>
            <w:r w:rsidRPr="00312F69">
              <w:rPr>
                <w:rFonts w:ascii="Arial" w:hAnsi="Arial" w:cs="Arial"/>
                <w:sz w:val="24"/>
                <w:szCs w:val="24"/>
              </w:rPr>
              <w:t>:</w:t>
            </w:r>
          </w:p>
        </w:tc>
        <w:tc>
          <w:tcPr>
            <w:tcW w:w="3240" w:type="dxa"/>
            <w:tcBorders>
              <w:right w:val="single" w:sz="4" w:space="0" w:color="auto"/>
            </w:tcBorders>
            <w:tcMar>
              <w:top w:w="14" w:type="dxa"/>
              <w:left w:w="29" w:type="dxa"/>
              <w:right w:w="0" w:type="dxa"/>
            </w:tcMar>
            <w:vAlign w:val="bottom"/>
          </w:tcPr>
          <w:p w14:paraId="686847F6" w14:textId="77777777" w:rsidR="0084116D" w:rsidRPr="00312F69" w:rsidRDefault="0084116D" w:rsidP="00070848">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039DA8A6" w14:textId="77777777" w:rsidR="0084116D" w:rsidRPr="00312F69" w:rsidRDefault="0084116D" w:rsidP="0050457A">
            <w:pPr>
              <w:keepNext/>
              <w:keepLines/>
              <w:spacing w:line="259" w:lineRule="auto"/>
              <w:ind w:left="180"/>
              <w:rPr>
                <w:rFonts w:ascii="Arial" w:hAnsi="Arial" w:cs="Arial"/>
                <w:sz w:val="24"/>
                <w:szCs w:val="24"/>
              </w:rPr>
            </w:pPr>
          </w:p>
        </w:tc>
        <w:tc>
          <w:tcPr>
            <w:tcW w:w="2102" w:type="dxa"/>
            <w:vAlign w:val="bottom"/>
          </w:tcPr>
          <w:p w14:paraId="525B9A95" w14:textId="77777777" w:rsidR="0084116D" w:rsidRPr="00312F69" w:rsidRDefault="0084116D" w:rsidP="00070848">
            <w:pPr>
              <w:keepNext/>
              <w:keepLines/>
              <w:rPr>
                <w:rFonts w:ascii="Arial" w:hAnsi="Arial" w:cs="Arial"/>
                <w:sz w:val="24"/>
                <w:szCs w:val="24"/>
              </w:rPr>
            </w:pPr>
            <w:r w:rsidRPr="00312F69">
              <w:rPr>
                <w:rFonts w:ascii="Arial" w:hAnsi="Arial" w:cs="Arial"/>
                <w:sz w:val="24"/>
                <w:szCs w:val="24"/>
              </w:rPr>
              <w:t>Name of Plan</w:t>
            </w:r>
            <w:r w:rsidR="002C4279" w:rsidRPr="00312F69">
              <w:rPr>
                <w:rFonts w:ascii="Arial" w:hAnsi="Arial" w:cs="Arial"/>
                <w:sz w:val="24"/>
                <w:szCs w:val="24"/>
              </w:rPr>
              <w:t xml:space="preserve"> (1)</w:t>
            </w:r>
            <w:r w:rsidRPr="00312F69">
              <w:rPr>
                <w:rFonts w:ascii="Arial" w:hAnsi="Arial" w:cs="Arial"/>
                <w:sz w:val="24"/>
                <w:szCs w:val="24"/>
              </w:rPr>
              <w:t>:</w:t>
            </w:r>
          </w:p>
        </w:tc>
        <w:tc>
          <w:tcPr>
            <w:tcW w:w="3150" w:type="dxa"/>
            <w:vAlign w:val="bottom"/>
          </w:tcPr>
          <w:p w14:paraId="1F461B66" w14:textId="77777777" w:rsidR="0084116D" w:rsidRPr="00312F69" w:rsidRDefault="0084116D" w:rsidP="00070848">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84116D" w:rsidRPr="00312F69" w14:paraId="3C5EF439" w14:textId="77777777" w:rsidTr="00070848">
        <w:trPr>
          <w:trHeight w:val="432"/>
        </w:trPr>
        <w:tc>
          <w:tcPr>
            <w:tcW w:w="1975" w:type="dxa"/>
            <w:tcMar>
              <w:top w:w="14" w:type="dxa"/>
              <w:left w:w="29" w:type="dxa"/>
              <w:right w:w="0" w:type="dxa"/>
            </w:tcMar>
            <w:vAlign w:val="bottom"/>
          </w:tcPr>
          <w:p w14:paraId="14BE8344" w14:textId="77777777" w:rsidR="0084116D" w:rsidRPr="00312F69" w:rsidRDefault="0084116D" w:rsidP="00070848">
            <w:pPr>
              <w:keepNext/>
              <w:keepLines/>
              <w:spacing w:line="360" w:lineRule="atLeast"/>
              <w:rPr>
                <w:rFonts w:ascii="Arial" w:hAnsi="Arial" w:cs="Arial"/>
                <w:sz w:val="24"/>
                <w:szCs w:val="24"/>
              </w:rPr>
            </w:pPr>
            <w:r w:rsidRPr="00312F69">
              <w:rPr>
                <w:rFonts w:ascii="Arial" w:hAnsi="Arial" w:cs="Arial"/>
                <w:sz w:val="24"/>
                <w:szCs w:val="24"/>
              </w:rPr>
              <w:t>Policy Number:</w:t>
            </w:r>
          </w:p>
        </w:tc>
        <w:tc>
          <w:tcPr>
            <w:tcW w:w="3240" w:type="dxa"/>
            <w:tcBorders>
              <w:right w:val="single" w:sz="4" w:space="0" w:color="auto"/>
            </w:tcBorders>
            <w:tcMar>
              <w:top w:w="14" w:type="dxa"/>
              <w:left w:w="29" w:type="dxa"/>
              <w:right w:w="0" w:type="dxa"/>
            </w:tcMar>
            <w:vAlign w:val="bottom"/>
          </w:tcPr>
          <w:p w14:paraId="6BBE7F13" w14:textId="77777777" w:rsidR="0084116D" w:rsidRPr="00312F69" w:rsidRDefault="0084116D" w:rsidP="00070848">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061DDEA9" w14:textId="77777777" w:rsidR="0084116D" w:rsidRPr="00312F69" w:rsidRDefault="0084116D" w:rsidP="0050457A">
            <w:pPr>
              <w:keepNext/>
              <w:keepLines/>
              <w:spacing w:line="259" w:lineRule="auto"/>
              <w:ind w:left="180"/>
              <w:rPr>
                <w:rFonts w:ascii="Arial" w:hAnsi="Arial" w:cs="Arial"/>
                <w:sz w:val="24"/>
                <w:szCs w:val="24"/>
              </w:rPr>
            </w:pPr>
          </w:p>
        </w:tc>
        <w:tc>
          <w:tcPr>
            <w:tcW w:w="2102" w:type="dxa"/>
            <w:vAlign w:val="bottom"/>
          </w:tcPr>
          <w:p w14:paraId="42F3BC75" w14:textId="77777777" w:rsidR="0084116D" w:rsidRPr="00312F69" w:rsidRDefault="0084116D" w:rsidP="00070848">
            <w:pPr>
              <w:keepNext/>
              <w:keepLines/>
              <w:rPr>
                <w:rFonts w:ascii="Arial" w:hAnsi="Arial" w:cs="Arial"/>
                <w:sz w:val="24"/>
                <w:szCs w:val="24"/>
              </w:rPr>
            </w:pPr>
            <w:r w:rsidRPr="00312F69">
              <w:rPr>
                <w:rFonts w:ascii="Arial" w:hAnsi="Arial" w:cs="Arial"/>
                <w:sz w:val="24"/>
                <w:szCs w:val="24"/>
              </w:rPr>
              <w:t>Policy Number:</w:t>
            </w:r>
          </w:p>
        </w:tc>
        <w:tc>
          <w:tcPr>
            <w:tcW w:w="3150" w:type="dxa"/>
            <w:vAlign w:val="bottom"/>
          </w:tcPr>
          <w:p w14:paraId="1B919DC9" w14:textId="77777777" w:rsidR="0084116D" w:rsidRPr="00312F69" w:rsidRDefault="0084116D" w:rsidP="00070848">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478D1" w:rsidRPr="00312F69" w14:paraId="36CB3A27" w14:textId="77777777" w:rsidTr="00070848">
        <w:trPr>
          <w:trHeight w:val="432"/>
        </w:trPr>
        <w:tc>
          <w:tcPr>
            <w:tcW w:w="5215" w:type="dxa"/>
            <w:gridSpan w:val="2"/>
            <w:tcBorders>
              <w:right w:val="single" w:sz="4" w:space="0" w:color="auto"/>
            </w:tcBorders>
            <w:tcMar>
              <w:top w:w="14" w:type="dxa"/>
              <w:left w:w="29" w:type="dxa"/>
              <w:right w:w="0" w:type="dxa"/>
            </w:tcMar>
            <w:vAlign w:val="bottom"/>
          </w:tcPr>
          <w:p w14:paraId="21CBFE22"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 xml:space="preserve">Type:    </w:t>
            </w:r>
            <w:r w:rsidRPr="00312F69">
              <w:rPr>
                <w:rFonts w:ascii="Arial" w:hAnsi="Arial" w:cs="Arial"/>
                <w:sz w:val="24"/>
                <w:szCs w:val="24"/>
              </w:rPr>
              <w:fldChar w:fldCharType="begin">
                <w:ffData>
                  <w:name w:val="Check7"/>
                  <w:enabled/>
                  <w:calcOnExit w:val="0"/>
                  <w:checkBox>
                    <w:sizeAuto/>
                    <w:default w:val="0"/>
                  </w:checkBox>
                </w:ffData>
              </w:fldChar>
            </w:r>
            <w:bookmarkStart w:id="15" w:name="Check7"/>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5"/>
            <w:r w:rsidRPr="00312F69">
              <w:rPr>
                <w:rFonts w:ascii="Arial" w:hAnsi="Arial" w:cs="Arial"/>
                <w:sz w:val="24"/>
                <w:szCs w:val="24"/>
              </w:rPr>
              <w:t xml:space="preserve"> Whole Life    </w:t>
            </w:r>
            <w:r w:rsidRPr="00312F69">
              <w:rPr>
                <w:rFonts w:ascii="Arial" w:hAnsi="Arial" w:cs="Arial"/>
                <w:sz w:val="24"/>
                <w:szCs w:val="24"/>
              </w:rPr>
              <w:fldChar w:fldCharType="begin">
                <w:ffData>
                  <w:name w:val="Check8"/>
                  <w:enabled/>
                  <w:calcOnExit w:val="0"/>
                  <w:checkBox>
                    <w:sizeAuto/>
                    <w:default w:val="0"/>
                  </w:checkBox>
                </w:ffData>
              </w:fldChar>
            </w:r>
            <w:bookmarkStart w:id="16" w:name="Check8"/>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6"/>
            <w:r w:rsidRPr="00312F69">
              <w:rPr>
                <w:rFonts w:ascii="Arial" w:hAnsi="Arial" w:cs="Arial"/>
                <w:sz w:val="24"/>
                <w:szCs w:val="24"/>
              </w:rPr>
              <w:t xml:space="preserve"> Term Life    </w:t>
            </w:r>
            <w:r w:rsidRPr="00312F69">
              <w:rPr>
                <w:rFonts w:ascii="Arial" w:hAnsi="Arial" w:cs="Arial"/>
                <w:sz w:val="24"/>
                <w:szCs w:val="24"/>
              </w:rPr>
              <w:fldChar w:fldCharType="begin">
                <w:ffData>
                  <w:name w:val="Check9"/>
                  <w:enabled/>
                  <w:calcOnExit w:val="0"/>
                  <w:checkBox>
                    <w:sizeAuto/>
                    <w:default w:val="0"/>
                  </w:checkBox>
                </w:ffData>
              </w:fldChar>
            </w:r>
            <w:bookmarkStart w:id="17" w:name="Check9"/>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17"/>
            <w:r w:rsidRPr="00312F69">
              <w:rPr>
                <w:rFonts w:ascii="Arial" w:hAnsi="Arial" w:cs="Arial"/>
                <w:sz w:val="24"/>
                <w:szCs w:val="24"/>
              </w:rPr>
              <w:t xml:space="preserve"> Employer</w:t>
            </w:r>
          </w:p>
        </w:tc>
        <w:tc>
          <w:tcPr>
            <w:tcW w:w="58" w:type="dxa"/>
            <w:tcBorders>
              <w:top w:val="nil"/>
              <w:left w:val="single" w:sz="4" w:space="0" w:color="auto"/>
              <w:bottom w:val="nil"/>
              <w:right w:val="single" w:sz="4" w:space="0" w:color="auto"/>
            </w:tcBorders>
            <w:tcMar>
              <w:left w:w="29" w:type="dxa"/>
              <w:right w:w="0" w:type="dxa"/>
            </w:tcMar>
          </w:tcPr>
          <w:p w14:paraId="29E12682" w14:textId="77777777" w:rsidR="005478D1" w:rsidRPr="00312F69" w:rsidRDefault="005478D1" w:rsidP="0050457A">
            <w:pPr>
              <w:keepNext/>
              <w:keepLines/>
              <w:spacing w:line="259" w:lineRule="auto"/>
              <w:ind w:left="180"/>
              <w:rPr>
                <w:rFonts w:ascii="Arial" w:hAnsi="Arial" w:cs="Arial"/>
                <w:sz w:val="24"/>
                <w:szCs w:val="24"/>
              </w:rPr>
            </w:pPr>
          </w:p>
        </w:tc>
        <w:tc>
          <w:tcPr>
            <w:tcW w:w="5252" w:type="dxa"/>
            <w:gridSpan w:val="2"/>
            <w:vAlign w:val="bottom"/>
          </w:tcPr>
          <w:p w14:paraId="3D8F1FFE"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 xml:space="preserve">Type:    </w:t>
            </w:r>
            <w:r w:rsidRPr="00312F69">
              <w:rPr>
                <w:rFonts w:ascii="Arial" w:hAnsi="Arial" w:cs="Arial"/>
                <w:sz w:val="24"/>
                <w:szCs w:val="24"/>
              </w:rPr>
              <w:fldChar w:fldCharType="begin">
                <w:ffData>
                  <w:name w:val="Check7"/>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Whole Life    </w:t>
            </w:r>
            <w:r w:rsidRPr="00312F69">
              <w:rPr>
                <w:rFonts w:ascii="Arial" w:hAnsi="Arial" w:cs="Arial"/>
                <w:sz w:val="24"/>
                <w:szCs w:val="24"/>
              </w:rPr>
              <w:fldChar w:fldCharType="begin">
                <w:ffData>
                  <w:name w:val="Check8"/>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Term Life    </w:t>
            </w:r>
            <w:r w:rsidRPr="00312F69">
              <w:rPr>
                <w:rFonts w:ascii="Arial" w:hAnsi="Arial" w:cs="Arial"/>
                <w:sz w:val="24"/>
                <w:szCs w:val="24"/>
              </w:rPr>
              <w:fldChar w:fldCharType="begin">
                <w:ffData>
                  <w:name w:val="Check9"/>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Employer</w:t>
            </w:r>
          </w:p>
        </w:tc>
      </w:tr>
      <w:tr w:rsidR="005478D1" w:rsidRPr="00312F69" w14:paraId="4E807AD3" w14:textId="77777777" w:rsidTr="00070848">
        <w:trPr>
          <w:trHeight w:val="432"/>
        </w:trPr>
        <w:tc>
          <w:tcPr>
            <w:tcW w:w="1975" w:type="dxa"/>
            <w:tcMar>
              <w:top w:w="14" w:type="dxa"/>
              <w:left w:w="29" w:type="dxa"/>
              <w:right w:w="0" w:type="dxa"/>
            </w:tcMar>
            <w:vAlign w:val="bottom"/>
          </w:tcPr>
          <w:p w14:paraId="2D82ACB5"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Beneficiary(ies):</w:t>
            </w:r>
          </w:p>
        </w:tc>
        <w:tc>
          <w:tcPr>
            <w:tcW w:w="3240" w:type="dxa"/>
            <w:tcBorders>
              <w:right w:val="single" w:sz="4" w:space="0" w:color="auto"/>
            </w:tcBorders>
            <w:tcMar>
              <w:top w:w="14" w:type="dxa"/>
              <w:left w:w="29" w:type="dxa"/>
              <w:right w:w="0" w:type="dxa"/>
            </w:tcMar>
            <w:vAlign w:val="bottom"/>
          </w:tcPr>
          <w:p w14:paraId="09285A9F"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6C294872" w14:textId="77777777" w:rsidR="005478D1" w:rsidRPr="00312F69" w:rsidRDefault="005478D1" w:rsidP="0050457A">
            <w:pPr>
              <w:keepNext/>
              <w:keepLines/>
              <w:spacing w:line="259" w:lineRule="auto"/>
              <w:ind w:left="180"/>
              <w:rPr>
                <w:rFonts w:ascii="Arial" w:hAnsi="Arial" w:cs="Arial"/>
                <w:sz w:val="24"/>
                <w:szCs w:val="24"/>
              </w:rPr>
            </w:pPr>
          </w:p>
        </w:tc>
        <w:tc>
          <w:tcPr>
            <w:tcW w:w="2102" w:type="dxa"/>
            <w:vAlign w:val="bottom"/>
          </w:tcPr>
          <w:p w14:paraId="06CD3095"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Beneficiary(ies):</w:t>
            </w:r>
          </w:p>
        </w:tc>
        <w:tc>
          <w:tcPr>
            <w:tcW w:w="3150" w:type="dxa"/>
            <w:vAlign w:val="bottom"/>
          </w:tcPr>
          <w:p w14:paraId="08CD7EA7"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478D1" w:rsidRPr="00312F69" w14:paraId="2AF550E5" w14:textId="77777777" w:rsidTr="00070848">
        <w:trPr>
          <w:trHeight w:val="432"/>
        </w:trPr>
        <w:tc>
          <w:tcPr>
            <w:tcW w:w="1975" w:type="dxa"/>
            <w:tcMar>
              <w:top w:w="14" w:type="dxa"/>
              <w:left w:w="29" w:type="dxa"/>
              <w:right w:w="0" w:type="dxa"/>
            </w:tcMar>
            <w:vAlign w:val="bottom"/>
          </w:tcPr>
          <w:p w14:paraId="31F4C64C"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Face Value:</w:t>
            </w:r>
          </w:p>
        </w:tc>
        <w:tc>
          <w:tcPr>
            <w:tcW w:w="3240" w:type="dxa"/>
            <w:tcBorders>
              <w:right w:val="single" w:sz="4" w:space="0" w:color="auto"/>
            </w:tcBorders>
            <w:tcMar>
              <w:top w:w="14" w:type="dxa"/>
              <w:left w:w="29" w:type="dxa"/>
              <w:right w:w="0" w:type="dxa"/>
            </w:tcMar>
            <w:vAlign w:val="bottom"/>
          </w:tcPr>
          <w:p w14:paraId="16681CB1"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332165ED" w14:textId="77777777" w:rsidR="005478D1" w:rsidRPr="00312F69" w:rsidRDefault="005478D1" w:rsidP="0050457A">
            <w:pPr>
              <w:keepNext/>
              <w:keepLines/>
              <w:spacing w:line="259" w:lineRule="auto"/>
              <w:ind w:left="180"/>
              <w:rPr>
                <w:rFonts w:ascii="Arial" w:hAnsi="Arial" w:cs="Arial"/>
                <w:sz w:val="24"/>
                <w:szCs w:val="24"/>
              </w:rPr>
            </w:pPr>
          </w:p>
        </w:tc>
        <w:tc>
          <w:tcPr>
            <w:tcW w:w="2102" w:type="dxa"/>
            <w:vAlign w:val="bottom"/>
          </w:tcPr>
          <w:p w14:paraId="235014B5"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Face Value:</w:t>
            </w:r>
          </w:p>
        </w:tc>
        <w:tc>
          <w:tcPr>
            <w:tcW w:w="3150" w:type="dxa"/>
            <w:vAlign w:val="bottom"/>
          </w:tcPr>
          <w:p w14:paraId="523734E7"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478D1" w:rsidRPr="00312F69" w14:paraId="33A631B0" w14:textId="77777777" w:rsidTr="00070848">
        <w:trPr>
          <w:trHeight w:val="432"/>
        </w:trPr>
        <w:tc>
          <w:tcPr>
            <w:tcW w:w="1975" w:type="dxa"/>
            <w:tcMar>
              <w:top w:w="14" w:type="dxa"/>
              <w:left w:w="29" w:type="dxa"/>
              <w:right w:w="0" w:type="dxa"/>
            </w:tcMar>
            <w:vAlign w:val="bottom"/>
          </w:tcPr>
          <w:p w14:paraId="202D25E7"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Cash Surrender Value:</w:t>
            </w:r>
          </w:p>
        </w:tc>
        <w:tc>
          <w:tcPr>
            <w:tcW w:w="3240" w:type="dxa"/>
            <w:tcBorders>
              <w:right w:val="single" w:sz="4" w:space="0" w:color="auto"/>
            </w:tcBorders>
            <w:tcMar>
              <w:top w:w="14" w:type="dxa"/>
              <w:left w:w="29" w:type="dxa"/>
              <w:right w:w="0" w:type="dxa"/>
            </w:tcMar>
            <w:vAlign w:val="bottom"/>
          </w:tcPr>
          <w:p w14:paraId="7F13D80B"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375428FD" w14:textId="77777777" w:rsidR="005478D1" w:rsidRPr="00312F69" w:rsidRDefault="005478D1" w:rsidP="0050457A">
            <w:pPr>
              <w:keepNext/>
              <w:keepLines/>
              <w:spacing w:line="259" w:lineRule="auto"/>
              <w:ind w:left="180"/>
              <w:rPr>
                <w:rFonts w:ascii="Arial" w:hAnsi="Arial" w:cs="Arial"/>
                <w:sz w:val="24"/>
                <w:szCs w:val="24"/>
              </w:rPr>
            </w:pPr>
          </w:p>
        </w:tc>
        <w:tc>
          <w:tcPr>
            <w:tcW w:w="2102" w:type="dxa"/>
            <w:vAlign w:val="bottom"/>
          </w:tcPr>
          <w:p w14:paraId="32B549A7"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Cash Surrender Value:</w:t>
            </w:r>
          </w:p>
        </w:tc>
        <w:tc>
          <w:tcPr>
            <w:tcW w:w="3150" w:type="dxa"/>
            <w:vAlign w:val="bottom"/>
          </w:tcPr>
          <w:p w14:paraId="6FD75A0A"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478D1" w:rsidRPr="00312F69" w14:paraId="7DF688BD" w14:textId="77777777" w:rsidTr="00070848">
        <w:trPr>
          <w:trHeight w:val="432"/>
        </w:trPr>
        <w:tc>
          <w:tcPr>
            <w:tcW w:w="1975" w:type="dxa"/>
            <w:tcBorders>
              <w:bottom w:val="single" w:sz="4" w:space="0" w:color="auto"/>
            </w:tcBorders>
            <w:tcMar>
              <w:top w:w="14" w:type="dxa"/>
              <w:left w:w="29" w:type="dxa"/>
              <w:right w:w="0" w:type="dxa"/>
            </w:tcMar>
            <w:vAlign w:val="bottom"/>
          </w:tcPr>
          <w:p w14:paraId="09CCF0C0"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Monthly Cost:</w:t>
            </w:r>
          </w:p>
        </w:tc>
        <w:tc>
          <w:tcPr>
            <w:tcW w:w="3240" w:type="dxa"/>
            <w:tcBorders>
              <w:bottom w:val="single" w:sz="4" w:space="0" w:color="auto"/>
              <w:right w:val="single" w:sz="4" w:space="0" w:color="auto"/>
            </w:tcBorders>
            <w:tcMar>
              <w:top w:w="14" w:type="dxa"/>
              <w:left w:w="29" w:type="dxa"/>
              <w:right w:w="0" w:type="dxa"/>
            </w:tcMar>
            <w:vAlign w:val="bottom"/>
          </w:tcPr>
          <w:p w14:paraId="163CB7FD"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326B2E44" w14:textId="77777777" w:rsidR="005478D1" w:rsidRPr="00312F69" w:rsidRDefault="005478D1" w:rsidP="0050457A">
            <w:pPr>
              <w:keepNext/>
              <w:keepLines/>
              <w:spacing w:line="259" w:lineRule="auto"/>
              <w:ind w:left="180"/>
              <w:rPr>
                <w:rFonts w:ascii="Arial" w:hAnsi="Arial" w:cs="Arial"/>
                <w:sz w:val="24"/>
                <w:szCs w:val="24"/>
              </w:rPr>
            </w:pPr>
          </w:p>
        </w:tc>
        <w:tc>
          <w:tcPr>
            <w:tcW w:w="2102" w:type="dxa"/>
            <w:tcBorders>
              <w:bottom w:val="single" w:sz="4" w:space="0" w:color="auto"/>
            </w:tcBorders>
            <w:vAlign w:val="bottom"/>
          </w:tcPr>
          <w:p w14:paraId="54DAB9DF"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Monthly Cost:</w:t>
            </w:r>
          </w:p>
        </w:tc>
        <w:tc>
          <w:tcPr>
            <w:tcW w:w="3150" w:type="dxa"/>
            <w:tcBorders>
              <w:bottom w:val="single" w:sz="4" w:space="0" w:color="auto"/>
            </w:tcBorders>
            <w:vAlign w:val="bottom"/>
          </w:tcPr>
          <w:p w14:paraId="661991AD"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478D1" w:rsidRPr="00312F69" w14:paraId="21EA41E9" w14:textId="77777777" w:rsidTr="00070848">
        <w:trPr>
          <w:trHeight w:val="432"/>
        </w:trPr>
        <w:tc>
          <w:tcPr>
            <w:tcW w:w="5215" w:type="dxa"/>
            <w:gridSpan w:val="2"/>
            <w:tcBorders>
              <w:bottom w:val="single" w:sz="24" w:space="0" w:color="auto"/>
              <w:right w:val="single" w:sz="4" w:space="0" w:color="auto"/>
            </w:tcBorders>
            <w:tcMar>
              <w:top w:w="14" w:type="dxa"/>
              <w:left w:w="29" w:type="dxa"/>
              <w:right w:w="0" w:type="dxa"/>
            </w:tcMar>
            <w:vAlign w:val="bottom"/>
          </w:tcPr>
          <w:p w14:paraId="75E8B444" w14:textId="77777777" w:rsidR="005478D1" w:rsidRPr="00312F69" w:rsidRDefault="005478D1" w:rsidP="00070848">
            <w:pPr>
              <w:keepNext/>
              <w:keepLines/>
              <w:spacing w:line="360" w:lineRule="atLeast"/>
              <w:rPr>
                <w:rFonts w:ascii="Arial" w:hAnsi="Arial" w:cs="Arial"/>
                <w:sz w:val="24"/>
                <w:szCs w:val="24"/>
              </w:rPr>
            </w:pPr>
            <w:r w:rsidRPr="00312F69">
              <w:rPr>
                <w:rFonts w:ascii="Arial" w:hAnsi="Arial" w:cs="Arial"/>
                <w:sz w:val="24"/>
                <w:szCs w:val="24"/>
              </w:rPr>
              <w:t xml:space="preserve">Basis for Non-Marital Claim: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7B588D69" w14:textId="77777777" w:rsidR="005478D1" w:rsidRPr="00312F69" w:rsidRDefault="005478D1" w:rsidP="0050457A">
            <w:pPr>
              <w:keepNext/>
              <w:keepLines/>
              <w:spacing w:line="259" w:lineRule="auto"/>
              <w:ind w:left="180"/>
              <w:rPr>
                <w:rFonts w:ascii="Arial" w:hAnsi="Arial" w:cs="Arial"/>
                <w:sz w:val="24"/>
                <w:szCs w:val="24"/>
              </w:rPr>
            </w:pPr>
          </w:p>
        </w:tc>
        <w:tc>
          <w:tcPr>
            <w:tcW w:w="5252" w:type="dxa"/>
            <w:gridSpan w:val="2"/>
            <w:tcBorders>
              <w:bottom w:val="single" w:sz="24" w:space="0" w:color="auto"/>
            </w:tcBorders>
            <w:tcMar>
              <w:top w:w="14" w:type="dxa"/>
              <w:left w:w="29" w:type="dxa"/>
              <w:right w:w="14" w:type="dxa"/>
            </w:tcMar>
            <w:vAlign w:val="bottom"/>
          </w:tcPr>
          <w:p w14:paraId="0F35E6F7" w14:textId="77777777" w:rsidR="005478D1" w:rsidRPr="00312F69" w:rsidRDefault="005478D1" w:rsidP="00070848">
            <w:pPr>
              <w:keepNext/>
              <w:keepLines/>
              <w:rPr>
                <w:rFonts w:ascii="Arial" w:hAnsi="Arial" w:cs="Arial"/>
                <w:sz w:val="24"/>
                <w:szCs w:val="24"/>
              </w:rPr>
            </w:pPr>
            <w:r w:rsidRPr="00312F69">
              <w:rPr>
                <w:rFonts w:ascii="Arial" w:hAnsi="Arial" w:cs="Arial"/>
                <w:sz w:val="24"/>
                <w:szCs w:val="24"/>
              </w:rPr>
              <w:t xml:space="preserve">Basis for Non-Marital Claim: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bl>
    <w:p w14:paraId="744D78AB" w14:textId="77777777" w:rsidR="00070848" w:rsidRDefault="00070848"/>
    <w:p w14:paraId="12947ABB" w14:textId="77777777" w:rsidR="001250D3" w:rsidRDefault="001250D3"/>
    <w:p w14:paraId="40F4D671" w14:textId="77777777" w:rsidR="001250D3" w:rsidRDefault="001250D3"/>
    <w:tbl>
      <w:tblPr>
        <w:tblStyle w:val="TableGrid"/>
        <w:tblW w:w="10525" w:type="dxa"/>
        <w:tblInd w:w="360" w:type="dxa"/>
        <w:tblLook w:val="04A0" w:firstRow="1" w:lastRow="0" w:firstColumn="1" w:lastColumn="0" w:noHBand="0" w:noVBand="1"/>
      </w:tblPr>
      <w:tblGrid>
        <w:gridCol w:w="1975"/>
        <w:gridCol w:w="3240"/>
        <w:gridCol w:w="58"/>
        <w:gridCol w:w="2102"/>
        <w:gridCol w:w="3150"/>
      </w:tblGrid>
      <w:tr w:rsidR="001250D3" w:rsidRPr="00312F69" w14:paraId="5CE9B37F" w14:textId="77777777" w:rsidTr="001250D3">
        <w:trPr>
          <w:trHeight w:val="432"/>
        </w:trPr>
        <w:tc>
          <w:tcPr>
            <w:tcW w:w="1975" w:type="dxa"/>
            <w:tcBorders>
              <w:top w:val="single" w:sz="4" w:space="0" w:color="auto"/>
              <w:left w:val="single" w:sz="4" w:space="0" w:color="auto"/>
              <w:bottom w:val="single" w:sz="4" w:space="0" w:color="auto"/>
              <w:right w:val="single" w:sz="4" w:space="0" w:color="auto"/>
            </w:tcBorders>
            <w:tcMar>
              <w:top w:w="14" w:type="dxa"/>
              <w:left w:w="29" w:type="dxa"/>
              <w:right w:w="0" w:type="dxa"/>
            </w:tcMar>
            <w:vAlign w:val="bottom"/>
          </w:tcPr>
          <w:p w14:paraId="32EF599E"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Name of Plan (2):</w:t>
            </w:r>
          </w:p>
        </w:tc>
        <w:tc>
          <w:tcPr>
            <w:tcW w:w="3240" w:type="dxa"/>
            <w:tcBorders>
              <w:top w:val="single" w:sz="4" w:space="0" w:color="auto"/>
              <w:left w:val="single" w:sz="4" w:space="0" w:color="auto"/>
              <w:bottom w:val="single" w:sz="4" w:space="0" w:color="auto"/>
              <w:right w:val="single" w:sz="4" w:space="0" w:color="auto"/>
            </w:tcBorders>
            <w:tcMar>
              <w:top w:w="14" w:type="dxa"/>
              <w:left w:w="29" w:type="dxa"/>
              <w:right w:w="0" w:type="dxa"/>
            </w:tcMar>
            <w:vAlign w:val="bottom"/>
          </w:tcPr>
          <w:p w14:paraId="234DD14D"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7B6334B6"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27EA1DBC" w14:textId="7667B44D" w:rsidR="001250D3" w:rsidRPr="00312F69" w:rsidRDefault="001250D3" w:rsidP="001250D3">
            <w:pPr>
              <w:keepNext/>
              <w:keepLines/>
              <w:rPr>
                <w:rFonts w:ascii="Arial" w:hAnsi="Arial" w:cs="Arial"/>
                <w:sz w:val="24"/>
                <w:szCs w:val="24"/>
              </w:rPr>
            </w:pPr>
            <w:r w:rsidRPr="00312F69">
              <w:rPr>
                <w:rFonts w:ascii="Arial" w:hAnsi="Arial" w:cs="Arial"/>
                <w:sz w:val="24"/>
                <w:szCs w:val="24"/>
              </w:rPr>
              <w:t>Name of Plan (2):</w:t>
            </w:r>
          </w:p>
        </w:tc>
        <w:tc>
          <w:tcPr>
            <w:tcW w:w="3150" w:type="dxa"/>
            <w:vAlign w:val="bottom"/>
          </w:tcPr>
          <w:p w14:paraId="5B837343" w14:textId="67886B99" w:rsidR="001250D3" w:rsidRPr="00312F69" w:rsidRDefault="001250D3" w:rsidP="001250D3">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0E9F70E3" w14:textId="77777777" w:rsidTr="001250D3">
        <w:trPr>
          <w:trHeight w:val="432"/>
        </w:trPr>
        <w:tc>
          <w:tcPr>
            <w:tcW w:w="1975" w:type="dxa"/>
            <w:tcBorders>
              <w:top w:val="single" w:sz="4" w:space="0" w:color="auto"/>
            </w:tcBorders>
            <w:tcMar>
              <w:top w:w="14" w:type="dxa"/>
              <w:left w:w="29" w:type="dxa"/>
              <w:right w:w="0" w:type="dxa"/>
            </w:tcMar>
            <w:vAlign w:val="bottom"/>
          </w:tcPr>
          <w:p w14:paraId="0C97E708"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Policy Number:</w:t>
            </w:r>
          </w:p>
        </w:tc>
        <w:tc>
          <w:tcPr>
            <w:tcW w:w="3240" w:type="dxa"/>
            <w:tcBorders>
              <w:top w:val="single" w:sz="4" w:space="0" w:color="auto"/>
              <w:right w:val="single" w:sz="4" w:space="0" w:color="auto"/>
            </w:tcBorders>
            <w:tcMar>
              <w:top w:w="14" w:type="dxa"/>
              <w:left w:w="29" w:type="dxa"/>
              <w:right w:w="0" w:type="dxa"/>
            </w:tcMar>
            <w:vAlign w:val="bottom"/>
          </w:tcPr>
          <w:p w14:paraId="3A86D3DB"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617A4A01"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2B75F336"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Policy Number:</w:t>
            </w:r>
          </w:p>
        </w:tc>
        <w:tc>
          <w:tcPr>
            <w:tcW w:w="3150" w:type="dxa"/>
            <w:vAlign w:val="bottom"/>
          </w:tcPr>
          <w:p w14:paraId="67003934"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447DAB3C" w14:textId="77777777" w:rsidTr="001250D3">
        <w:trPr>
          <w:trHeight w:val="432"/>
        </w:trPr>
        <w:tc>
          <w:tcPr>
            <w:tcW w:w="1975" w:type="dxa"/>
            <w:tcMar>
              <w:top w:w="14" w:type="dxa"/>
              <w:left w:w="29" w:type="dxa"/>
              <w:right w:w="0" w:type="dxa"/>
            </w:tcMar>
            <w:vAlign w:val="bottom"/>
          </w:tcPr>
          <w:p w14:paraId="15BA64A6" w14:textId="77777777" w:rsidR="001250D3" w:rsidRPr="00312F69" w:rsidRDefault="001250D3" w:rsidP="001250D3">
            <w:pPr>
              <w:keepNext/>
              <w:keepLines/>
              <w:spacing w:line="360" w:lineRule="atLeast"/>
              <w:rPr>
                <w:rFonts w:ascii="Arial" w:hAnsi="Arial" w:cs="Arial"/>
                <w:sz w:val="24"/>
                <w:szCs w:val="24"/>
              </w:rPr>
            </w:pPr>
            <w:proofErr w:type="gramStart"/>
            <w:r w:rsidRPr="00312F69">
              <w:rPr>
                <w:rFonts w:ascii="Arial" w:hAnsi="Arial" w:cs="Arial"/>
                <w:sz w:val="24"/>
                <w:szCs w:val="24"/>
              </w:rPr>
              <w:t>Type:*</w:t>
            </w:r>
            <w:proofErr w:type="gramEnd"/>
          </w:p>
        </w:tc>
        <w:tc>
          <w:tcPr>
            <w:tcW w:w="3240" w:type="dxa"/>
            <w:tcBorders>
              <w:right w:val="single" w:sz="4" w:space="0" w:color="auto"/>
            </w:tcBorders>
            <w:tcMar>
              <w:top w:w="14" w:type="dxa"/>
              <w:left w:w="29" w:type="dxa"/>
              <w:right w:w="0" w:type="dxa"/>
            </w:tcMar>
            <w:vAlign w:val="bottom"/>
          </w:tcPr>
          <w:p w14:paraId="2AB3DFEA"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51A1E2E8"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4A8AC263" w14:textId="77777777" w:rsidR="001250D3" w:rsidRPr="00312F69" w:rsidRDefault="001250D3" w:rsidP="001250D3">
            <w:pPr>
              <w:keepNext/>
              <w:keepLines/>
              <w:rPr>
                <w:rFonts w:ascii="Arial" w:hAnsi="Arial" w:cs="Arial"/>
                <w:sz w:val="24"/>
                <w:szCs w:val="24"/>
              </w:rPr>
            </w:pPr>
            <w:proofErr w:type="gramStart"/>
            <w:r w:rsidRPr="00312F69">
              <w:rPr>
                <w:rFonts w:ascii="Arial" w:hAnsi="Arial" w:cs="Arial"/>
                <w:sz w:val="24"/>
                <w:szCs w:val="24"/>
              </w:rPr>
              <w:t>Type:*</w:t>
            </w:r>
            <w:proofErr w:type="gramEnd"/>
          </w:p>
        </w:tc>
        <w:tc>
          <w:tcPr>
            <w:tcW w:w="3150" w:type="dxa"/>
            <w:vAlign w:val="bottom"/>
          </w:tcPr>
          <w:p w14:paraId="48501D37"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2820C93A" w14:textId="77777777" w:rsidTr="001250D3">
        <w:trPr>
          <w:trHeight w:val="432"/>
        </w:trPr>
        <w:tc>
          <w:tcPr>
            <w:tcW w:w="1975" w:type="dxa"/>
            <w:tcMar>
              <w:top w:w="14" w:type="dxa"/>
              <w:left w:w="29" w:type="dxa"/>
              <w:right w:w="0" w:type="dxa"/>
            </w:tcMar>
            <w:vAlign w:val="bottom"/>
          </w:tcPr>
          <w:p w14:paraId="241EF7FD"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Beneficiary(ies):</w:t>
            </w:r>
          </w:p>
        </w:tc>
        <w:tc>
          <w:tcPr>
            <w:tcW w:w="3240" w:type="dxa"/>
            <w:tcBorders>
              <w:right w:val="single" w:sz="4" w:space="0" w:color="auto"/>
            </w:tcBorders>
            <w:tcMar>
              <w:top w:w="14" w:type="dxa"/>
              <w:left w:w="29" w:type="dxa"/>
              <w:right w:w="0" w:type="dxa"/>
            </w:tcMar>
            <w:vAlign w:val="bottom"/>
          </w:tcPr>
          <w:p w14:paraId="531C5A8F"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01CAFBE4"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632E086F"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Beneficiary(ies):</w:t>
            </w:r>
          </w:p>
        </w:tc>
        <w:tc>
          <w:tcPr>
            <w:tcW w:w="3150" w:type="dxa"/>
            <w:vAlign w:val="bottom"/>
          </w:tcPr>
          <w:p w14:paraId="7806636A"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6E0B4BF1" w14:textId="77777777" w:rsidTr="001250D3">
        <w:trPr>
          <w:trHeight w:val="432"/>
        </w:trPr>
        <w:tc>
          <w:tcPr>
            <w:tcW w:w="1975" w:type="dxa"/>
            <w:tcMar>
              <w:top w:w="14" w:type="dxa"/>
              <w:left w:w="29" w:type="dxa"/>
              <w:right w:w="0" w:type="dxa"/>
            </w:tcMar>
            <w:vAlign w:val="bottom"/>
          </w:tcPr>
          <w:p w14:paraId="0CD48952"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Face Value:</w:t>
            </w:r>
          </w:p>
        </w:tc>
        <w:tc>
          <w:tcPr>
            <w:tcW w:w="3240" w:type="dxa"/>
            <w:tcBorders>
              <w:right w:val="single" w:sz="4" w:space="0" w:color="auto"/>
            </w:tcBorders>
            <w:tcMar>
              <w:top w:w="14" w:type="dxa"/>
              <w:left w:w="29" w:type="dxa"/>
              <w:right w:w="0" w:type="dxa"/>
            </w:tcMar>
            <w:vAlign w:val="bottom"/>
          </w:tcPr>
          <w:p w14:paraId="50A4BAB2"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5A9B2970"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0D918150"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Face Value:</w:t>
            </w:r>
          </w:p>
        </w:tc>
        <w:tc>
          <w:tcPr>
            <w:tcW w:w="3150" w:type="dxa"/>
            <w:vAlign w:val="bottom"/>
          </w:tcPr>
          <w:p w14:paraId="221A8273"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585C3E7A" w14:textId="77777777" w:rsidTr="001250D3">
        <w:trPr>
          <w:trHeight w:val="432"/>
        </w:trPr>
        <w:tc>
          <w:tcPr>
            <w:tcW w:w="1975" w:type="dxa"/>
            <w:tcMar>
              <w:top w:w="14" w:type="dxa"/>
              <w:left w:w="29" w:type="dxa"/>
              <w:right w:w="0" w:type="dxa"/>
            </w:tcMar>
            <w:vAlign w:val="bottom"/>
          </w:tcPr>
          <w:p w14:paraId="426D5868"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Cash Surrender Value:</w:t>
            </w:r>
          </w:p>
        </w:tc>
        <w:tc>
          <w:tcPr>
            <w:tcW w:w="3240" w:type="dxa"/>
            <w:tcBorders>
              <w:right w:val="single" w:sz="4" w:space="0" w:color="auto"/>
            </w:tcBorders>
            <w:tcMar>
              <w:top w:w="14" w:type="dxa"/>
              <w:left w:w="29" w:type="dxa"/>
              <w:right w:w="0" w:type="dxa"/>
            </w:tcMar>
            <w:vAlign w:val="bottom"/>
          </w:tcPr>
          <w:p w14:paraId="77E5715C"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383ABF9F"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40D61180"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Cash Surrender Value:</w:t>
            </w:r>
          </w:p>
        </w:tc>
        <w:tc>
          <w:tcPr>
            <w:tcW w:w="3150" w:type="dxa"/>
            <w:vAlign w:val="bottom"/>
          </w:tcPr>
          <w:p w14:paraId="6F6A3410"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2AF82DC2" w14:textId="77777777" w:rsidTr="001250D3">
        <w:trPr>
          <w:trHeight w:val="432"/>
        </w:trPr>
        <w:tc>
          <w:tcPr>
            <w:tcW w:w="1975" w:type="dxa"/>
            <w:tcMar>
              <w:top w:w="14" w:type="dxa"/>
              <w:left w:w="29" w:type="dxa"/>
              <w:right w:w="0" w:type="dxa"/>
            </w:tcMar>
            <w:vAlign w:val="bottom"/>
          </w:tcPr>
          <w:p w14:paraId="65D5A11D"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Monthly Cost:</w:t>
            </w:r>
          </w:p>
        </w:tc>
        <w:tc>
          <w:tcPr>
            <w:tcW w:w="3240" w:type="dxa"/>
            <w:tcBorders>
              <w:right w:val="single" w:sz="4" w:space="0" w:color="auto"/>
            </w:tcBorders>
            <w:tcMar>
              <w:top w:w="14" w:type="dxa"/>
              <w:left w:w="29" w:type="dxa"/>
              <w:right w:w="0" w:type="dxa"/>
            </w:tcMar>
            <w:vAlign w:val="bottom"/>
          </w:tcPr>
          <w:p w14:paraId="4F92CAB9"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4D77F858" w14:textId="77777777" w:rsidR="001250D3" w:rsidRPr="00312F69" w:rsidRDefault="001250D3" w:rsidP="001250D3">
            <w:pPr>
              <w:keepNext/>
              <w:keepLines/>
              <w:spacing w:line="259" w:lineRule="auto"/>
              <w:ind w:left="180"/>
              <w:rPr>
                <w:rFonts w:ascii="Arial" w:hAnsi="Arial" w:cs="Arial"/>
                <w:sz w:val="24"/>
                <w:szCs w:val="24"/>
              </w:rPr>
            </w:pPr>
          </w:p>
        </w:tc>
        <w:tc>
          <w:tcPr>
            <w:tcW w:w="2102" w:type="dxa"/>
            <w:vAlign w:val="bottom"/>
          </w:tcPr>
          <w:p w14:paraId="0E7F1958"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Monthly Cost:</w:t>
            </w:r>
          </w:p>
        </w:tc>
        <w:tc>
          <w:tcPr>
            <w:tcW w:w="3150" w:type="dxa"/>
            <w:vAlign w:val="bottom"/>
          </w:tcPr>
          <w:p w14:paraId="3CFC027C"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250D3" w:rsidRPr="00312F69" w14:paraId="1217B403" w14:textId="77777777" w:rsidTr="001250D3">
        <w:trPr>
          <w:trHeight w:val="432"/>
        </w:trPr>
        <w:tc>
          <w:tcPr>
            <w:tcW w:w="5215" w:type="dxa"/>
            <w:gridSpan w:val="2"/>
            <w:tcBorders>
              <w:right w:val="single" w:sz="4" w:space="0" w:color="auto"/>
            </w:tcBorders>
            <w:tcMar>
              <w:top w:w="14" w:type="dxa"/>
              <w:left w:w="29" w:type="dxa"/>
              <w:right w:w="0" w:type="dxa"/>
            </w:tcMar>
            <w:vAlign w:val="bottom"/>
          </w:tcPr>
          <w:p w14:paraId="0E0035BC" w14:textId="77777777" w:rsidR="001250D3" w:rsidRPr="00312F69" w:rsidRDefault="001250D3" w:rsidP="001250D3">
            <w:pPr>
              <w:keepNext/>
              <w:keepLines/>
              <w:spacing w:line="360" w:lineRule="atLeast"/>
              <w:rPr>
                <w:rFonts w:ascii="Arial" w:hAnsi="Arial" w:cs="Arial"/>
                <w:sz w:val="24"/>
                <w:szCs w:val="24"/>
              </w:rPr>
            </w:pPr>
            <w:r w:rsidRPr="00312F69">
              <w:rPr>
                <w:rFonts w:ascii="Arial" w:hAnsi="Arial" w:cs="Arial"/>
                <w:sz w:val="24"/>
                <w:szCs w:val="24"/>
              </w:rPr>
              <w:t xml:space="preserve">Basis for Non-Marital Claim: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tcPr>
          <w:p w14:paraId="391A2100" w14:textId="77777777" w:rsidR="001250D3" w:rsidRPr="00312F69" w:rsidRDefault="001250D3" w:rsidP="001250D3">
            <w:pPr>
              <w:keepNext/>
              <w:keepLines/>
              <w:spacing w:line="259" w:lineRule="auto"/>
              <w:ind w:left="180"/>
              <w:rPr>
                <w:rFonts w:ascii="Arial" w:hAnsi="Arial" w:cs="Arial"/>
                <w:sz w:val="24"/>
                <w:szCs w:val="24"/>
              </w:rPr>
            </w:pPr>
          </w:p>
        </w:tc>
        <w:tc>
          <w:tcPr>
            <w:tcW w:w="5252" w:type="dxa"/>
            <w:gridSpan w:val="2"/>
            <w:tcMar>
              <w:top w:w="14" w:type="dxa"/>
              <w:left w:w="29" w:type="dxa"/>
              <w:right w:w="14" w:type="dxa"/>
            </w:tcMar>
            <w:vAlign w:val="bottom"/>
          </w:tcPr>
          <w:p w14:paraId="3A70BD37" w14:textId="77777777" w:rsidR="001250D3" w:rsidRPr="00312F69" w:rsidRDefault="001250D3" w:rsidP="001250D3">
            <w:pPr>
              <w:keepNext/>
              <w:keepLines/>
              <w:rPr>
                <w:rFonts w:ascii="Arial" w:hAnsi="Arial" w:cs="Arial"/>
                <w:sz w:val="24"/>
                <w:szCs w:val="24"/>
              </w:rPr>
            </w:pPr>
            <w:r w:rsidRPr="00312F69">
              <w:rPr>
                <w:rFonts w:ascii="Arial" w:hAnsi="Arial" w:cs="Arial"/>
                <w:sz w:val="24"/>
                <w:szCs w:val="24"/>
              </w:rPr>
              <w:t xml:space="preserve">Basis for Non-Marital Claim: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08913D59" w14:textId="77777777" w:rsidR="000F062F" w:rsidRDefault="000F062F" w:rsidP="000F062F">
      <w:pPr>
        <w:pStyle w:val="ListParagraph"/>
        <w:tabs>
          <w:tab w:val="left" w:pos="2340"/>
          <w:tab w:val="left" w:pos="4500"/>
        </w:tabs>
        <w:spacing w:before="120" w:line="360" w:lineRule="auto"/>
        <w:ind w:left="360"/>
        <w:contextualSpacing w:val="0"/>
        <w:rPr>
          <w:rFonts w:ascii="Arial" w:hAnsi="Arial" w:cs="Arial"/>
          <w:sz w:val="24"/>
          <w:szCs w:val="24"/>
        </w:rPr>
      </w:pPr>
    </w:p>
    <w:p w14:paraId="32618014" w14:textId="60E33C68" w:rsidR="002C4279" w:rsidRPr="00312F69" w:rsidRDefault="005478D1" w:rsidP="001250D3">
      <w:pPr>
        <w:pStyle w:val="ListParagraph"/>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Do you claim any inability to pay support due to ill health, disability or extraordinary expenses which results in       dependency upon the other party for support and/or impairment of earning capacity?</w:t>
      </w:r>
    </w:p>
    <w:p w14:paraId="024AB56A" w14:textId="1852379C" w:rsidR="001250D3" w:rsidRPr="00312F69" w:rsidRDefault="001250D3" w:rsidP="0050457A">
      <w:pPr>
        <w:keepNext/>
        <w:keepLines/>
        <w:framePr w:hSpace="180" w:wrap="around" w:vAnchor="text" w:hAnchor="text" w:x="355" w:y="1"/>
        <w:tabs>
          <w:tab w:val="left" w:pos="3123"/>
          <w:tab w:val="left" w:pos="5284"/>
          <w:tab w:val="left" w:pos="5337"/>
          <w:tab w:val="left" w:pos="7497"/>
        </w:tabs>
        <w:ind w:left="34"/>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Pr>
          <w:rFonts w:ascii="Arial" w:hAnsi="Arial" w:cs="Arial"/>
          <w:i/>
          <w:sz w:val="24"/>
          <w:szCs w:val="24"/>
        </w:rPr>
        <w:t xml:space="preserve"> </w:t>
      </w:r>
      <w:r w:rsidRPr="00312F69">
        <w:rPr>
          <w:rFonts w:ascii="Arial" w:hAnsi="Arial" w:cs="Arial"/>
          <w:i/>
          <w:sz w:val="24"/>
          <w:szCs w:val="24"/>
        </w:rPr>
        <w:t xml:space="preserve">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p>
    <w:p w14:paraId="279B677A" w14:textId="77777777" w:rsidR="001250D3" w:rsidRDefault="001250D3" w:rsidP="0050457A">
      <w:pPr>
        <w:pStyle w:val="ListParagraph"/>
        <w:tabs>
          <w:tab w:val="left" w:pos="2340"/>
          <w:tab w:val="left" w:pos="4500"/>
        </w:tabs>
        <w:spacing w:before="120"/>
        <w:ind w:left="360"/>
        <w:contextualSpacing w:val="0"/>
        <w:rPr>
          <w:rFonts w:ascii="Arial" w:hAnsi="Arial" w:cs="Arial"/>
          <w:sz w:val="24"/>
          <w:szCs w:val="24"/>
        </w:rPr>
      </w:pPr>
    </w:p>
    <w:p w14:paraId="0AA0B912" w14:textId="252C17D7" w:rsidR="00ED0A4D" w:rsidRPr="00312F69" w:rsidRDefault="002F1097" w:rsidP="001250D3">
      <w:pPr>
        <w:pStyle w:val="ListParagraph"/>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If yes, please provide below and the name and address of all treating physicians and state the nature of the disability:</w:t>
      </w:r>
    </w:p>
    <w:p w14:paraId="52E895EB" w14:textId="77777777" w:rsidR="002F1097" w:rsidRPr="00312F69" w:rsidRDefault="002F1097" w:rsidP="001250D3">
      <w:pPr>
        <w:pStyle w:val="ListParagraph"/>
        <w:tabs>
          <w:tab w:val="left" w:pos="5670"/>
        </w:tabs>
        <w:spacing w:before="120" w:line="360" w:lineRule="auto"/>
        <w:ind w:left="360"/>
        <w:contextualSpacing w:val="0"/>
        <w:rPr>
          <w:rFonts w:ascii="Arial" w:hAnsi="Arial" w:cs="Arial"/>
          <w:b/>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tbl>
      <w:tblPr>
        <w:tblStyle w:val="TableGrid"/>
        <w:tblW w:w="10525" w:type="dxa"/>
        <w:tblInd w:w="360" w:type="dxa"/>
        <w:tblLook w:val="04A0" w:firstRow="1" w:lastRow="0" w:firstColumn="1" w:lastColumn="0" w:noHBand="0" w:noVBand="1"/>
      </w:tblPr>
      <w:tblGrid>
        <w:gridCol w:w="2065"/>
        <w:gridCol w:w="3150"/>
        <w:gridCol w:w="58"/>
        <w:gridCol w:w="2102"/>
        <w:gridCol w:w="3150"/>
      </w:tblGrid>
      <w:tr w:rsidR="002F1097" w:rsidRPr="00312F69" w14:paraId="4A0E6122" w14:textId="77777777" w:rsidTr="001250D3">
        <w:trPr>
          <w:trHeight w:val="432"/>
        </w:trPr>
        <w:tc>
          <w:tcPr>
            <w:tcW w:w="2065" w:type="dxa"/>
            <w:tcBorders>
              <w:bottom w:val="single" w:sz="12" w:space="0" w:color="auto"/>
            </w:tcBorders>
            <w:tcMar>
              <w:top w:w="14" w:type="dxa"/>
              <w:left w:w="29" w:type="dxa"/>
              <w:right w:w="14" w:type="dxa"/>
            </w:tcMar>
            <w:vAlign w:val="bottom"/>
          </w:tcPr>
          <w:p w14:paraId="3FCC42EB" w14:textId="77777777" w:rsidR="002F1097" w:rsidRPr="00312F69" w:rsidRDefault="002F1097" w:rsidP="001250D3">
            <w:pPr>
              <w:keepNext/>
              <w:keepLines/>
              <w:spacing w:line="360" w:lineRule="atLeast"/>
              <w:rPr>
                <w:rFonts w:ascii="Arial" w:hAnsi="Arial" w:cs="Arial"/>
                <w:b/>
                <w:sz w:val="24"/>
                <w:szCs w:val="24"/>
              </w:rPr>
            </w:pPr>
            <w:r w:rsidRPr="00312F69">
              <w:rPr>
                <w:rFonts w:ascii="Arial" w:hAnsi="Arial" w:cs="Arial"/>
                <w:b/>
                <w:sz w:val="24"/>
                <w:szCs w:val="24"/>
              </w:rPr>
              <w:t>Nature of Disability (1):</w:t>
            </w:r>
          </w:p>
        </w:tc>
        <w:tc>
          <w:tcPr>
            <w:tcW w:w="3150" w:type="dxa"/>
            <w:tcBorders>
              <w:bottom w:val="single" w:sz="12" w:space="0" w:color="auto"/>
              <w:right w:val="single" w:sz="4" w:space="0" w:color="auto"/>
            </w:tcBorders>
            <w:tcMar>
              <w:top w:w="14" w:type="dxa"/>
              <w:left w:w="29" w:type="dxa"/>
              <w:right w:w="14" w:type="dxa"/>
            </w:tcMar>
            <w:vAlign w:val="bottom"/>
          </w:tcPr>
          <w:p w14:paraId="1A301674" w14:textId="77777777" w:rsidR="002F1097" w:rsidRPr="00312F69" w:rsidRDefault="002F1097"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top w:w="14" w:type="dxa"/>
              <w:left w:w="29" w:type="dxa"/>
              <w:right w:w="14" w:type="dxa"/>
            </w:tcMar>
            <w:vAlign w:val="bottom"/>
          </w:tcPr>
          <w:p w14:paraId="41DA14E4" w14:textId="77777777" w:rsidR="002F1097" w:rsidRPr="00312F69" w:rsidRDefault="002F1097" w:rsidP="001250D3">
            <w:pPr>
              <w:keepNext/>
              <w:keepLines/>
              <w:spacing w:line="360" w:lineRule="atLeast"/>
              <w:ind w:left="180"/>
              <w:rPr>
                <w:rFonts w:ascii="Arial" w:hAnsi="Arial" w:cs="Arial"/>
                <w:sz w:val="24"/>
                <w:szCs w:val="24"/>
              </w:rPr>
            </w:pPr>
          </w:p>
        </w:tc>
        <w:tc>
          <w:tcPr>
            <w:tcW w:w="2102" w:type="dxa"/>
            <w:tcBorders>
              <w:bottom w:val="single" w:sz="12" w:space="0" w:color="auto"/>
            </w:tcBorders>
            <w:tcMar>
              <w:top w:w="14" w:type="dxa"/>
              <w:left w:w="29" w:type="dxa"/>
              <w:right w:w="14" w:type="dxa"/>
            </w:tcMar>
            <w:vAlign w:val="bottom"/>
          </w:tcPr>
          <w:p w14:paraId="666043DF" w14:textId="77777777" w:rsidR="002F1097" w:rsidRPr="00312F69" w:rsidRDefault="002F1097" w:rsidP="001250D3">
            <w:pPr>
              <w:keepNext/>
              <w:keepLines/>
              <w:spacing w:line="360" w:lineRule="atLeast"/>
              <w:rPr>
                <w:rFonts w:ascii="Arial" w:hAnsi="Arial" w:cs="Arial"/>
                <w:b/>
                <w:sz w:val="24"/>
                <w:szCs w:val="24"/>
              </w:rPr>
            </w:pPr>
            <w:r w:rsidRPr="00312F69">
              <w:rPr>
                <w:rFonts w:ascii="Arial" w:hAnsi="Arial" w:cs="Arial"/>
                <w:b/>
                <w:sz w:val="24"/>
                <w:szCs w:val="24"/>
              </w:rPr>
              <w:t>Nature of Disability (1):</w:t>
            </w:r>
          </w:p>
        </w:tc>
        <w:tc>
          <w:tcPr>
            <w:tcW w:w="3150" w:type="dxa"/>
            <w:tcBorders>
              <w:bottom w:val="single" w:sz="12" w:space="0" w:color="auto"/>
            </w:tcBorders>
            <w:tcMar>
              <w:top w:w="14" w:type="dxa"/>
              <w:left w:w="29" w:type="dxa"/>
              <w:right w:w="14" w:type="dxa"/>
            </w:tcMar>
            <w:vAlign w:val="bottom"/>
          </w:tcPr>
          <w:p w14:paraId="1618A213" w14:textId="77777777" w:rsidR="002F1097" w:rsidRPr="00312F69" w:rsidRDefault="002F1097"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6F224CE7" w14:textId="77777777" w:rsidTr="001250D3">
        <w:trPr>
          <w:trHeight w:val="432"/>
        </w:trPr>
        <w:tc>
          <w:tcPr>
            <w:tcW w:w="2065" w:type="dxa"/>
            <w:tcBorders>
              <w:top w:val="single" w:sz="12" w:space="0" w:color="auto"/>
            </w:tcBorders>
            <w:tcMar>
              <w:top w:w="14" w:type="dxa"/>
              <w:left w:w="29" w:type="dxa"/>
              <w:right w:w="14" w:type="dxa"/>
            </w:tcMar>
            <w:vAlign w:val="bottom"/>
          </w:tcPr>
          <w:p w14:paraId="24B131F7"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Treating Physician</w:t>
            </w:r>
          </w:p>
        </w:tc>
        <w:tc>
          <w:tcPr>
            <w:tcW w:w="3150" w:type="dxa"/>
            <w:tcBorders>
              <w:top w:val="single" w:sz="12" w:space="0" w:color="auto"/>
              <w:right w:val="single" w:sz="4" w:space="0" w:color="auto"/>
            </w:tcBorders>
            <w:tcMar>
              <w:top w:w="14" w:type="dxa"/>
              <w:left w:w="29" w:type="dxa"/>
              <w:right w:w="14" w:type="dxa"/>
            </w:tcMar>
            <w:vAlign w:val="bottom"/>
          </w:tcPr>
          <w:p w14:paraId="3CD697B0"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top w:w="14" w:type="dxa"/>
              <w:left w:w="29" w:type="dxa"/>
              <w:right w:w="14" w:type="dxa"/>
            </w:tcMar>
            <w:vAlign w:val="bottom"/>
          </w:tcPr>
          <w:p w14:paraId="0F86154E"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Borders>
              <w:top w:val="single" w:sz="12" w:space="0" w:color="auto"/>
            </w:tcBorders>
            <w:tcMar>
              <w:top w:w="14" w:type="dxa"/>
              <w:left w:w="29" w:type="dxa"/>
              <w:right w:w="14" w:type="dxa"/>
            </w:tcMar>
            <w:vAlign w:val="bottom"/>
          </w:tcPr>
          <w:p w14:paraId="25EC0710"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Treating Physician</w:t>
            </w:r>
          </w:p>
        </w:tc>
        <w:tc>
          <w:tcPr>
            <w:tcW w:w="3150" w:type="dxa"/>
            <w:tcBorders>
              <w:top w:val="single" w:sz="12" w:space="0" w:color="auto"/>
            </w:tcBorders>
            <w:tcMar>
              <w:top w:w="14" w:type="dxa"/>
              <w:left w:w="29" w:type="dxa"/>
              <w:right w:w="14" w:type="dxa"/>
            </w:tcMar>
            <w:vAlign w:val="bottom"/>
          </w:tcPr>
          <w:p w14:paraId="6AD7AD5A"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2C88855D" w14:textId="77777777" w:rsidTr="001250D3">
        <w:trPr>
          <w:trHeight w:val="432"/>
        </w:trPr>
        <w:tc>
          <w:tcPr>
            <w:tcW w:w="2065" w:type="dxa"/>
            <w:tcBorders>
              <w:bottom w:val="single" w:sz="4" w:space="0" w:color="auto"/>
            </w:tcBorders>
            <w:tcMar>
              <w:top w:w="14" w:type="dxa"/>
              <w:left w:w="29" w:type="dxa"/>
              <w:right w:w="14" w:type="dxa"/>
            </w:tcMar>
            <w:vAlign w:val="bottom"/>
          </w:tcPr>
          <w:p w14:paraId="11ED39D3"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t>Street Address</w:t>
            </w:r>
          </w:p>
          <w:p w14:paraId="54D00986"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City/State/Zip Code</w:t>
            </w:r>
          </w:p>
        </w:tc>
        <w:tc>
          <w:tcPr>
            <w:tcW w:w="3150" w:type="dxa"/>
            <w:tcBorders>
              <w:bottom w:val="single" w:sz="4" w:space="0" w:color="auto"/>
              <w:right w:val="single" w:sz="4" w:space="0" w:color="auto"/>
            </w:tcBorders>
            <w:tcMar>
              <w:top w:w="14" w:type="dxa"/>
              <w:left w:w="29" w:type="dxa"/>
              <w:right w:w="14" w:type="dxa"/>
            </w:tcMar>
            <w:vAlign w:val="bottom"/>
          </w:tcPr>
          <w:p w14:paraId="4C0A4A85"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41D9BF49"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top w:w="14" w:type="dxa"/>
              <w:left w:w="29" w:type="dxa"/>
              <w:right w:w="14" w:type="dxa"/>
            </w:tcMar>
            <w:vAlign w:val="bottom"/>
          </w:tcPr>
          <w:p w14:paraId="598C2DBB"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Borders>
              <w:bottom w:val="single" w:sz="4" w:space="0" w:color="auto"/>
            </w:tcBorders>
            <w:tcMar>
              <w:top w:w="14" w:type="dxa"/>
              <w:left w:w="29" w:type="dxa"/>
              <w:right w:w="14" w:type="dxa"/>
            </w:tcMar>
            <w:vAlign w:val="bottom"/>
          </w:tcPr>
          <w:p w14:paraId="71C35372"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t>Street Address</w:t>
            </w:r>
          </w:p>
          <w:p w14:paraId="6D65278F"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City/State/Zip Code</w:t>
            </w:r>
          </w:p>
        </w:tc>
        <w:tc>
          <w:tcPr>
            <w:tcW w:w="3150" w:type="dxa"/>
            <w:tcBorders>
              <w:bottom w:val="single" w:sz="4" w:space="0" w:color="auto"/>
            </w:tcBorders>
            <w:tcMar>
              <w:top w:w="14" w:type="dxa"/>
              <w:left w:w="29" w:type="dxa"/>
              <w:right w:w="14" w:type="dxa"/>
            </w:tcMar>
            <w:vAlign w:val="bottom"/>
          </w:tcPr>
          <w:p w14:paraId="5CAB8F8F"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CAF4F78"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1360847F" w14:textId="77777777" w:rsidTr="001250D3">
        <w:trPr>
          <w:trHeight w:val="432"/>
        </w:trPr>
        <w:tc>
          <w:tcPr>
            <w:tcW w:w="2065" w:type="dxa"/>
            <w:tcBorders>
              <w:bottom w:val="single" w:sz="24" w:space="0" w:color="auto"/>
            </w:tcBorders>
            <w:tcMar>
              <w:top w:w="14" w:type="dxa"/>
              <w:left w:w="29" w:type="dxa"/>
              <w:right w:w="14" w:type="dxa"/>
            </w:tcMar>
            <w:vAlign w:val="bottom"/>
          </w:tcPr>
          <w:p w14:paraId="0C71014D"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Telephone Number</w:t>
            </w:r>
          </w:p>
        </w:tc>
        <w:tc>
          <w:tcPr>
            <w:tcW w:w="3150" w:type="dxa"/>
            <w:tcBorders>
              <w:bottom w:val="single" w:sz="24" w:space="0" w:color="auto"/>
              <w:right w:val="single" w:sz="4" w:space="0" w:color="auto"/>
            </w:tcBorders>
            <w:tcMar>
              <w:top w:w="14" w:type="dxa"/>
              <w:left w:w="29" w:type="dxa"/>
              <w:right w:w="14" w:type="dxa"/>
            </w:tcMar>
            <w:vAlign w:val="bottom"/>
          </w:tcPr>
          <w:p w14:paraId="664BA982"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top w:w="14" w:type="dxa"/>
              <w:left w:w="29" w:type="dxa"/>
              <w:right w:w="14" w:type="dxa"/>
            </w:tcMar>
            <w:vAlign w:val="bottom"/>
          </w:tcPr>
          <w:p w14:paraId="7FB2C573"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Borders>
              <w:bottom w:val="single" w:sz="24" w:space="0" w:color="auto"/>
            </w:tcBorders>
            <w:tcMar>
              <w:top w:w="14" w:type="dxa"/>
              <w:left w:w="29" w:type="dxa"/>
              <w:right w:w="14" w:type="dxa"/>
            </w:tcMar>
            <w:vAlign w:val="bottom"/>
          </w:tcPr>
          <w:p w14:paraId="084DDC32"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Telephone Number</w:t>
            </w:r>
          </w:p>
        </w:tc>
        <w:tc>
          <w:tcPr>
            <w:tcW w:w="3150" w:type="dxa"/>
            <w:tcBorders>
              <w:bottom w:val="single" w:sz="24" w:space="0" w:color="auto"/>
            </w:tcBorders>
            <w:tcMar>
              <w:top w:w="14" w:type="dxa"/>
              <w:left w:w="29" w:type="dxa"/>
              <w:right w:w="14" w:type="dxa"/>
            </w:tcMar>
            <w:vAlign w:val="bottom"/>
          </w:tcPr>
          <w:p w14:paraId="2E0510C1"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2F587F9" w14:textId="77777777" w:rsidR="001250D3" w:rsidRDefault="001250D3"/>
    <w:p w14:paraId="340A1C37" w14:textId="77777777" w:rsidR="001250D3" w:rsidRDefault="001250D3"/>
    <w:p w14:paraId="48745120" w14:textId="77777777" w:rsidR="001250D3" w:rsidRDefault="001250D3"/>
    <w:p w14:paraId="438A8C5C" w14:textId="77777777" w:rsidR="001250D3" w:rsidRDefault="001250D3"/>
    <w:p w14:paraId="2C5C478C" w14:textId="77777777" w:rsidR="001250D3" w:rsidRDefault="001250D3"/>
    <w:p w14:paraId="6A3B6286" w14:textId="77777777" w:rsidR="001250D3" w:rsidRDefault="001250D3"/>
    <w:p w14:paraId="3B6479F3" w14:textId="77777777" w:rsidR="001250D3" w:rsidRDefault="001250D3"/>
    <w:p w14:paraId="60D16D62" w14:textId="77777777" w:rsidR="001250D3" w:rsidRDefault="001250D3"/>
    <w:p w14:paraId="7C42C673" w14:textId="77777777" w:rsidR="001250D3" w:rsidRDefault="001250D3"/>
    <w:p w14:paraId="5BA84643" w14:textId="77777777" w:rsidR="001250D3" w:rsidRDefault="001250D3"/>
    <w:tbl>
      <w:tblPr>
        <w:tblStyle w:val="TableGrid"/>
        <w:tblW w:w="10525" w:type="dxa"/>
        <w:tblInd w:w="360" w:type="dxa"/>
        <w:tblLook w:val="04A0" w:firstRow="1" w:lastRow="0" w:firstColumn="1" w:lastColumn="0" w:noHBand="0" w:noVBand="1"/>
      </w:tblPr>
      <w:tblGrid>
        <w:gridCol w:w="2065"/>
        <w:gridCol w:w="3150"/>
        <w:gridCol w:w="58"/>
        <w:gridCol w:w="2102"/>
        <w:gridCol w:w="3150"/>
      </w:tblGrid>
      <w:tr w:rsidR="001E571D" w:rsidRPr="00312F69" w14:paraId="5BF90915" w14:textId="77777777" w:rsidTr="001250D3">
        <w:trPr>
          <w:trHeight w:val="432"/>
        </w:trPr>
        <w:tc>
          <w:tcPr>
            <w:tcW w:w="2065" w:type="dxa"/>
            <w:tcBorders>
              <w:top w:val="single" w:sz="24" w:space="0" w:color="auto"/>
              <w:bottom w:val="single" w:sz="12" w:space="0" w:color="auto"/>
            </w:tcBorders>
            <w:tcMar>
              <w:top w:w="14" w:type="dxa"/>
              <w:left w:w="29" w:type="dxa"/>
              <w:right w:w="14" w:type="dxa"/>
            </w:tcMar>
            <w:vAlign w:val="bottom"/>
          </w:tcPr>
          <w:p w14:paraId="78C7C171" w14:textId="77777777" w:rsidR="001E571D" w:rsidRPr="00312F69" w:rsidRDefault="001E571D" w:rsidP="001250D3">
            <w:pPr>
              <w:keepNext/>
              <w:keepLines/>
              <w:spacing w:line="360" w:lineRule="atLeast"/>
              <w:rPr>
                <w:rFonts w:ascii="Arial" w:hAnsi="Arial" w:cs="Arial"/>
                <w:b/>
                <w:sz w:val="24"/>
                <w:szCs w:val="24"/>
              </w:rPr>
            </w:pPr>
            <w:r w:rsidRPr="00312F69">
              <w:rPr>
                <w:rFonts w:ascii="Arial" w:hAnsi="Arial" w:cs="Arial"/>
                <w:b/>
                <w:sz w:val="24"/>
                <w:szCs w:val="24"/>
              </w:rPr>
              <w:t>Nature of Disability (2):</w:t>
            </w:r>
          </w:p>
        </w:tc>
        <w:tc>
          <w:tcPr>
            <w:tcW w:w="3150" w:type="dxa"/>
            <w:tcBorders>
              <w:top w:val="single" w:sz="24" w:space="0" w:color="auto"/>
              <w:bottom w:val="single" w:sz="12" w:space="0" w:color="auto"/>
            </w:tcBorders>
            <w:tcMar>
              <w:top w:w="14" w:type="dxa"/>
              <w:left w:w="29" w:type="dxa"/>
              <w:right w:w="14" w:type="dxa"/>
            </w:tcMar>
            <w:vAlign w:val="bottom"/>
          </w:tcPr>
          <w:p w14:paraId="22550CEE"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Mar>
              <w:top w:w="14" w:type="dxa"/>
              <w:left w:w="29" w:type="dxa"/>
              <w:right w:w="14" w:type="dxa"/>
            </w:tcMar>
            <w:vAlign w:val="bottom"/>
          </w:tcPr>
          <w:p w14:paraId="33DDCA1F"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Borders>
              <w:top w:val="single" w:sz="24" w:space="0" w:color="auto"/>
              <w:bottom w:val="single" w:sz="12" w:space="0" w:color="auto"/>
            </w:tcBorders>
            <w:tcMar>
              <w:top w:w="14" w:type="dxa"/>
              <w:left w:w="29" w:type="dxa"/>
              <w:right w:w="14" w:type="dxa"/>
            </w:tcMar>
            <w:vAlign w:val="bottom"/>
          </w:tcPr>
          <w:p w14:paraId="5E9FE1EC" w14:textId="77777777" w:rsidR="001E571D" w:rsidRPr="00312F69" w:rsidRDefault="001E571D" w:rsidP="001250D3">
            <w:pPr>
              <w:keepNext/>
              <w:keepLines/>
              <w:spacing w:line="360" w:lineRule="atLeast"/>
              <w:rPr>
                <w:rFonts w:ascii="Arial" w:hAnsi="Arial" w:cs="Arial"/>
                <w:b/>
                <w:sz w:val="24"/>
                <w:szCs w:val="24"/>
              </w:rPr>
            </w:pPr>
            <w:r w:rsidRPr="00312F69">
              <w:rPr>
                <w:rFonts w:ascii="Arial" w:hAnsi="Arial" w:cs="Arial"/>
                <w:b/>
                <w:sz w:val="24"/>
                <w:szCs w:val="24"/>
              </w:rPr>
              <w:t>Nature of Disability (2):</w:t>
            </w:r>
          </w:p>
        </w:tc>
        <w:tc>
          <w:tcPr>
            <w:tcW w:w="3150" w:type="dxa"/>
            <w:tcBorders>
              <w:top w:val="single" w:sz="24" w:space="0" w:color="auto"/>
              <w:bottom w:val="single" w:sz="12" w:space="0" w:color="auto"/>
            </w:tcBorders>
            <w:tcMar>
              <w:top w:w="14" w:type="dxa"/>
              <w:left w:w="29" w:type="dxa"/>
              <w:right w:w="14" w:type="dxa"/>
            </w:tcMar>
            <w:vAlign w:val="bottom"/>
          </w:tcPr>
          <w:p w14:paraId="36AB12B2"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5125C5F5" w14:textId="77777777" w:rsidTr="001250D3">
        <w:trPr>
          <w:trHeight w:val="432"/>
        </w:trPr>
        <w:tc>
          <w:tcPr>
            <w:tcW w:w="2065" w:type="dxa"/>
            <w:tcBorders>
              <w:top w:val="single" w:sz="12" w:space="0" w:color="auto"/>
            </w:tcBorders>
            <w:tcMar>
              <w:top w:w="14" w:type="dxa"/>
              <w:left w:w="29" w:type="dxa"/>
              <w:right w:w="14" w:type="dxa"/>
            </w:tcMar>
            <w:vAlign w:val="bottom"/>
          </w:tcPr>
          <w:p w14:paraId="7BDE6356"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Treating Physician</w:t>
            </w:r>
          </w:p>
        </w:tc>
        <w:tc>
          <w:tcPr>
            <w:tcW w:w="3150" w:type="dxa"/>
            <w:tcBorders>
              <w:top w:val="single" w:sz="12" w:space="0" w:color="auto"/>
            </w:tcBorders>
            <w:tcMar>
              <w:top w:w="14" w:type="dxa"/>
              <w:left w:w="29" w:type="dxa"/>
              <w:right w:w="14" w:type="dxa"/>
            </w:tcMar>
            <w:vAlign w:val="bottom"/>
          </w:tcPr>
          <w:p w14:paraId="1D95CBFC"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Mar>
              <w:top w:w="14" w:type="dxa"/>
              <w:left w:w="29" w:type="dxa"/>
              <w:right w:w="14" w:type="dxa"/>
            </w:tcMar>
            <w:vAlign w:val="bottom"/>
          </w:tcPr>
          <w:p w14:paraId="16BF5233"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Borders>
              <w:top w:val="single" w:sz="12" w:space="0" w:color="auto"/>
            </w:tcBorders>
            <w:tcMar>
              <w:top w:w="14" w:type="dxa"/>
              <w:left w:w="29" w:type="dxa"/>
              <w:right w:w="14" w:type="dxa"/>
            </w:tcMar>
            <w:vAlign w:val="bottom"/>
          </w:tcPr>
          <w:p w14:paraId="44C1253A"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Treating Physician</w:t>
            </w:r>
          </w:p>
        </w:tc>
        <w:tc>
          <w:tcPr>
            <w:tcW w:w="3150" w:type="dxa"/>
            <w:tcBorders>
              <w:top w:val="single" w:sz="12" w:space="0" w:color="auto"/>
            </w:tcBorders>
            <w:tcMar>
              <w:top w:w="14" w:type="dxa"/>
              <w:left w:w="29" w:type="dxa"/>
              <w:right w:w="14" w:type="dxa"/>
            </w:tcMar>
            <w:vAlign w:val="bottom"/>
          </w:tcPr>
          <w:p w14:paraId="40BDEC79"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53AFC7D3" w14:textId="77777777" w:rsidTr="001250D3">
        <w:trPr>
          <w:trHeight w:val="432"/>
        </w:trPr>
        <w:tc>
          <w:tcPr>
            <w:tcW w:w="2065" w:type="dxa"/>
            <w:tcMar>
              <w:top w:w="14" w:type="dxa"/>
              <w:left w:w="29" w:type="dxa"/>
              <w:right w:w="14" w:type="dxa"/>
            </w:tcMar>
            <w:vAlign w:val="bottom"/>
          </w:tcPr>
          <w:p w14:paraId="31282657"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t>Street Address</w:t>
            </w:r>
          </w:p>
          <w:p w14:paraId="6C53A561"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City/State/Zip Code</w:t>
            </w:r>
          </w:p>
        </w:tc>
        <w:tc>
          <w:tcPr>
            <w:tcW w:w="3150" w:type="dxa"/>
            <w:tcMar>
              <w:top w:w="14" w:type="dxa"/>
              <w:left w:w="29" w:type="dxa"/>
              <w:right w:w="14" w:type="dxa"/>
            </w:tcMar>
            <w:vAlign w:val="bottom"/>
          </w:tcPr>
          <w:p w14:paraId="5FFC68E8"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151710F"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Mar>
              <w:top w:w="14" w:type="dxa"/>
              <w:left w:w="29" w:type="dxa"/>
              <w:right w:w="14" w:type="dxa"/>
            </w:tcMar>
            <w:vAlign w:val="bottom"/>
          </w:tcPr>
          <w:p w14:paraId="5C6B320D"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Mar>
              <w:top w:w="14" w:type="dxa"/>
              <w:left w:w="29" w:type="dxa"/>
              <w:right w:w="14" w:type="dxa"/>
            </w:tcMar>
            <w:vAlign w:val="bottom"/>
          </w:tcPr>
          <w:p w14:paraId="176C0241"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t>Street Address</w:t>
            </w:r>
          </w:p>
          <w:p w14:paraId="259F2FD0"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City/State/Zip Code</w:t>
            </w:r>
          </w:p>
        </w:tc>
        <w:tc>
          <w:tcPr>
            <w:tcW w:w="3150" w:type="dxa"/>
            <w:tcMar>
              <w:top w:w="14" w:type="dxa"/>
              <w:left w:w="29" w:type="dxa"/>
              <w:right w:w="14" w:type="dxa"/>
            </w:tcMar>
            <w:vAlign w:val="bottom"/>
          </w:tcPr>
          <w:p w14:paraId="66F9FAE1" w14:textId="77777777" w:rsidR="001E571D" w:rsidRPr="00312F69" w:rsidRDefault="001E571D" w:rsidP="001250D3">
            <w:pPr>
              <w:keepNext/>
              <w:keepLines/>
              <w:spacing w:after="60"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F1A6C0C"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E571D" w:rsidRPr="00312F69" w14:paraId="2BC058DC" w14:textId="77777777" w:rsidTr="001250D3">
        <w:trPr>
          <w:trHeight w:val="432"/>
        </w:trPr>
        <w:tc>
          <w:tcPr>
            <w:tcW w:w="2065" w:type="dxa"/>
            <w:tcMar>
              <w:top w:w="14" w:type="dxa"/>
              <w:left w:w="29" w:type="dxa"/>
              <w:right w:w="14" w:type="dxa"/>
            </w:tcMar>
            <w:vAlign w:val="bottom"/>
          </w:tcPr>
          <w:p w14:paraId="1991BDB9"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Telephone Number</w:t>
            </w:r>
          </w:p>
        </w:tc>
        <w:tc>
          <w:tcPr>
            <w:tcW w:w="3150" w:type="dxa"/>
            <w:tcMar>
              <w:top w:w="14" w:type="dxa"/>
              <w:left w:w="29" w:type="dxa"/>
              <w:right w:w="14" w:type="dxa"/>
            </w:tcMar>
            <w:vAlign w:val="bottom"/>
          </w:tcPr>
          <w:p w14:paraId="07283468"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Mar>
              <w:top w:w="14" w:type="dxa"/>
              <w:left w:w="29" w:type="dxa"/>
              <w:right w:w="14" w:type="dxa"/>
            </w:tcMar>
            <w:vAlign w:val="bottom"/>
          </w:tcPr>
          <w:p w14:paraId="2C6F3739" w14:textId="77777777" w:rsidR="001E571D" w:rsidRPr="00312F69" w:rsidRDefault="001E571D" w:rsidP="001250D3">
            <w:pPr>
              <w:keepNext/>
              <w:keepLines/>
              <w:spacing w:line="360" w:lineRule="atLeast"/>
              <w:ind w:left="180"/>
              <w:rPr>
                <w:rFonts w:ascii="Arial" w:hAnsi="Arial" w:cs="Arial"/>
                <w:sz w:val="24"/>
                <w:szCs w:val="24"/>
              </w:rPr>
            </w:pPr>
          </w:p>
        </w:tc>
        <w:tc>
          <w:tcPr>
            <w:tcW w:w="2102" w:type="dxa"/>
            <w:tcMar>
              <w:top w:w="14" w:type="dxa"/>
              <w:left w:w="29" w:type="dxa"/>
              <w:right w:w="14" w:type="dxa"/>
            </w:tcMar>
            <w:vAlign w:val="bottom"/>
          </w:tcPr>
          <w:p w14:paraId="41A65D73"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t>Telephone Number</w:t>
            </w:r>
          </w:p>
        </w:tc>
        <w:tc>
          <w:tcPr>
            <w:tcW w:w="3150" w:type="dxa"/>
            <w:tcMar>
              <w:top w:w="14" w:type="dxa"/>
              <w:left w:w="29" w:type="dxa"/>
              <w:right w:w="14" w:type="dxa"/>
            </w:tcMar>
            <w:vAlign w:val="bottom"/>
          </w:tcPr>
          <w:p w14:paraId="265BD327" w14:textId="77777777" w:rsidR="001E571D" w:rsidRPr="00312F69" w:rsidRDefault="001E571D"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B4DDDDC" w14:textId="77777777" w:rsidR="00630532" w:rsidRDefault="00630532" w:rsidP="00630532">
      <w:pPr>
        <w:pStyle w:val="ListParagraph"/>
        <w:keepNext/>
        <w:tabs>
          <w:tab w:val="left" w:pos="2340"/>
          <w:tab w:val="left" w:pos="4500"/>
        </w:tabs>
        <w:spacing w:before="120" w:line="360" w:lineRule="auto"/>
        <w:ind w:left="360"/>
        <w:contextualSpacing w:val="0"/>
        <w:rPr>
          <w:rFonts w:ascii="Arial" w:hAnsi="Arial" w:cs="Arial"/>
          <w:sz w:val="24"/>
          <w:szCs w:val="24"/>
        </w:rPr>
      </w:pPr>
    </w:p>
    <w:p w14:paraId="0D1DB3A9" w14:textId="6C7FBBA0" w:rsidR="002F1097" w:rsidRPr="00312F69" w:rsidRDefault="00AF418E" w:rsidP="001250D3">
      <w:pPr>
        <w:pStyle w:val="ListParagraph"/>
        <w:keepNext/>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Are you receiving any income from benefits such as Social Security retirement, Social Security Disability (SSDI), VA benefits, federal pension (CSRS or FERS), private disability or military pension?</w:t>
      </w:r>
    </w:p>
    <w:p w14:paraId="6E5BF5F5" w14:textId="51C9451C" w:rsidR="001250D3" w:rsidRPr="00312F69" w:rsidRDefault="001250D3" w:rsidP="001250D3">
      <w:pPr>
        <w:keepNext/>
        <w:keepLines/>
        <w:framePr w:hSpace="180" w:wrap="around" w:vAnchor="text" w:hAnchor="text" w:x="355" w:y="1"/>
        <w:tabs>
          <w:tab w:val="left" w:pos="3123"/>
          <w:tab w:val="left" w:pos="5284"/>
          <w:tab w:val="left" w:pos="5337"/>
          <w:tab w:val="left" w:pos="7497"/>
        </w:tabs>
        <w:spacing w:line="360" w:lineRule="auto"/>
        <w:ind w:left="34"/>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 xml:space="preserve">Respondent: 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p>
    <w:p w14:paraId="41A2D1E6" w14:textId="77777777" w:rsidR="001250D3" w:rsidRDefault="001250D3" w:rsidP="001250D3">
      <w:pPr>
        <w:pStyle w:val="ListParagraph"/>
        <w:keepNext/>
        <w:tabs>
          <w:tab w:val="left" w:pos="2340"/>
          <w:tab w:val="left" w:pos="4500"/>
        </w:tabs>
        <w:spacing w:before="120" w:line="360" w:lineRule="auto"/>
        <w:ind w:left="360"/>
        <w:contextualSpacing w:val="0"/>
        <w:rPr>
          <w:rFonts w:ascii="Arial" w:hAnsi="Arial" w:cs="Arial"/>
          <w:sz w:val="24"/>
          <w:szCs w:val="24"/>
        </w:rPr>
      </w:pPr>
    </w:p>
    <w:p w14:paraId="3E3BD24A" w14:textId="316D1A9D" w:rsidR="00AF418E" w:rsidRPr="00312F69" w:rsidRDefault="00AF418E" w:rsidP="001250D3">
      <w:pPr>
        <w:pStyle w:val="ListParagraph"/>
        <w:keepNext/>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If so, please indicate from where you receive the benefit(s) and the monthly amount:</w:t>
      </w:r>
    </w:p>
    <w:p w14:paraId="17FF323D" w14:textId="77777777" w:rsidR="00E03262" w:rsidRPr="00312F69" w:rsidRDefault="00E03262" w:rsidP="001250D3">
      <w:pPr>
        <w:pStyle w:val="ListParagraph"/>
        <w:keepNext/>
        <w:tabs>
          <w:tab w:val="left" w:pos="5670"/>
        </w:tabs>
        <w:spacing w:before="60" w:line="360" w:lineRule="auto"/>
        <w:ind w:left="360"/>
        <w:contextualSpacing w:val="0"/>
        <w:rPr>
          <w:rFonts w:ascii="Arial" w:hAnsi="Arial" w:cs="Arial"/>
          <w:b/>
          <w:i/>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3865"/>
        <w:gridCol w:w="1386"/>
        <w:gridCol w:w="53"/>
        <w:gridCol w:w="3871"/>
        <w:gridCol w:w="1380"/>
      </w:tblGrid>
      <w:tr w:rsidR="00E03262" w:rsidRPr="00312F69" w14:paraId="30BEA38C" w14:textId="77777777" w:rsidTr="001250D3">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3437138B"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Benefit</w:t>
            </w:r>
          </w:p>
        </w:tc>
        <w:tc>
          <w:tcPr>
            <w:tcW w:w="1386" w:type="dxa"/>
            <w:tcBorders>
              <w:top w:val="single" w:sz="4" w:space="0" w:color="auto"/>
              <w:bottom w:val="single" w:sz="4" w:space="0" w:color="auto"/>
              <w:right w:val="single" w:sz="4" w:space="0" w:color="auto"/>
            </w:tcBorders>
            <w:vAlign w:val="bottom"/>
          </w:tcPr>
          <w:p w14:paraId="3FF59CFA"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Monthly Cost</w:t>
            </w:r>
          </w:p>
        </w:tc>
        <w:tc>
          <w:tcPr>
            <w:tcW w:w="53" w:type="dxa"/>
            <w:tcBorders>
              <w:top w:val="nil"/>
              <w:left w:val="nil"/>
              <w:bottom w:val="nil"/>
              <w:right w:val="single" w:sz="4" w:space="0" w:color="auto"/>
            </w:tcBorders>
            <w:tcMar>
              <w:top w:w="14" w:type="dxa"/>
              <w:left w:w="29" w:type="dxa"/>
            </w:tcMar>
            <w:vAlign w:val="bottom"/>
          </w:tcPr>
          <w:p w14:paraId="4C9408B9" w14:textId="77777777" w:rsidR="00E03262" w:rsidRPr="00312F69" w:rsidRDefault="00E03262" w:rsidP="001250D3">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661F7C3E"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Benefit</w:t>
            </w:r>
          </w:p>
        </w:tc>
        <w:tc>
          <w:tcPr>
            <w:tcW w:w="1380" w:type="dxa"/>
            <w:tcBorders>
              <w:top w:val="single" w:sz="4" w:space="0" w:color="auto"/>
              <w:left w:val="nil"/>
              <w:bottom w:val="single" w:sz="4" w:space="0" w:color="auto"/>
              <w:right w:val="single" w:sz="4" w:space="0" w:color="auto"/>
            </w:tcBorders>
            <w:vAlign w:val="bottom"/>
          </w:tcPr>
          <w:p w14:paraId="60EE4AF6"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Monthly Cost</w:t>
            </w:r>
          </w:p>
        </w:tc>
      </w:tr>
      <w:tr w:rsidR="00E03262" w:rsidRPr="00312F69" w14:paraId="78A3A3BC" w14:textId="77777777" w:rsidTr="001250D3">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1C950615"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1C170D67"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3B69DD9E" w14:textId="77777777" w:rsidR="00E03262" w:rsidRPr="00312F69" w:rsidRDefault="00E03262" w:rsidP="001250D3">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6767CEE3"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1478C82A"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E03262" w:rsidRPr="00312F69" w14:paraId="2CF6B92B" w14:textId="77777777" w:rsidTr="001250D3">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38CD5124"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37AEB702"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44AF94E7" w14:textId="77777777" w:rsidR="00E03262" w:rsidRPr="00312F69" w:rsidRDefault="00E03262" w:rsidP="001250D3">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1EF03F35"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01B58D34"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E03262" w:rsidRPr="00312F69" w14:paraId="2D919A6A" w14:textId="77777777" w:rsidTr="001250D3">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102A5FB9"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44A6F00F"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53543D99" w14:textId="77777777" w:rsidR="00E03262" w:rsidRPr="00312F69" w:rsidRDefault="00E03262" w:rsidP="001250D3">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61CC01BA"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6A6B3308"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E03262" w:rsidRPr="00312F69" w14:paraId="278773B9" w14:textId="77777777" w:rsidTr="001250D3">
        <w:trPr>
          <w:trHeight w:val="432"/>
          <w:tblHeader/>
        </w:trPr>
        <w:tc>
          <w:tcPr>
            <w:tcW w:w="3865" w:type="dxa"/>
            <w:tcBorders>
              <w:top w:val="single" w:sz="4" w:space="0" w:color="auto"/>
              <w:bottom w:val="single" w:sz="4" w:space="0" w:color="auto"/>
              <w:right w:val="single" w:sz="4" w:space="0" w:color="auto"/>
            </w:tcBorders>
            <w:tcMar>
              <w:top w:w="14" w:type="dxa"/>
              <w:left w:w="29" w:type="dxa"/>
            </w:tcMar>
            <w:vAlign w:val="bottom"/>
          </w:tcPr>
          <w:p w14:paraId="45DDAC8C"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6" w:type="dxa"/>
            <w:tcBorders>
              <w:top w:val="single" w:sz="4" w:space="0" w:color="auto"/>
              <w:bottom w:val="single" w:sz="4" w:space="0" w:color="auto"/>
              <w:right w:val="single" w:sz="4" w:space="0" w:color="auto"/>
            </w:tcBorders>
            <w:vAlign w:val="bottom"/>
          </w:tcPr>
          <w:p w14:paraId="6431611B"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55673860" w14:textId="77777777" w:rsidR="00E03262" w:rsidRPr="00312F69" w:rsidRDefault="00E03262" w:rsidP="001250D3">
            <w:pPr>
              <w:keepNext/>
              <w:keepLines/>
              <w:spacing w:line="360" w:lineRule="atLeast"/>
              <w:ind w:left="180"/>
              <w:rPr>
                <w:rFonts w:ascii="Arial" w:hAnsi="Arial" w:cs="Arial"/>
                <w:sz w:val="24"/>
                <w:szCs w:val="24"/>
              </w:rPr>
            </w:pPr>
          </w:p>
        </w:tc>
        <w:tc>
          <w:tcPr>
            <w:tcW w:w="3871" w:type="dxa"/>
            <w:tcBorders>
              <w:top w:val="single" w:sz="4" w:space="0" w:color="auto"/>
              <w:left w:val="nil"/>
              <w:bottom w:val="single" w:sz="4" w:space="0" w:color="auto"/>
              <w:right w:val="single" w:sz="4" w:space="0" w:color="auto"/>
            </w:tcBorders>
            <w:tcMar>
              <w:top w:w="14" w:type="dxa"/>
              <w:left w:w="29" w:type="dxa"/>
            </w:tcMar>
            <w:vAlign w:val="bottom"/>
          </w:tcPr>
          <w:p w14:paraId="73EAA678"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80" w:type="dxa"/>
            <w:tcBorders>
              <w:top w:val="single" w:sz="4" w:space="0" w:color="auto"/>
              <w:left w:val="nil"/>
              <w:bottom w:val="single" w:sz="4" w:space="0" w:color="auto"/>
              <w:right w:val="single" w:sz="4" w:space="0" w:color="auto"/>
            </w:tcBorders>
            <w:vAlign w:val="bottom"/>
          </w:tcPr>
          <w:p w14:paraId="0C014381" w14:textId="77777777" w:rsidR="00E03262" w:rsidRPr="00312F69" w:rsidRDefault="00E03262" w:rsidP="001250D3">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126F3B1B" w14:textId="77777777" w:rsidR="00E03262" w:rsidRPr="00312F69" w:rsidRDefault="00E03262" w:rsidP="001160A7">
      <w:pPr>
        <w:pStyle w:val="ListParagraph"/>
        <w:keepNext/>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 xml:space="preserve">During the last five (5) years, have you given, transferred, or entrusted your property (including cash) </w:t>
      </w:r>
      <w:proofErr w:type="gramStart"/>
      <w:r w:rsidRPr="00312F69">
        <w:rPr>
          <w:rFonts w:ascii="Arial" w:hAnsi="Arial" w:cs="Arial"/>
          <w:sz w:val="24"/>
          <w:szCs w:val="24"/>
        </w:rPr>
        <w:t>in excess of</w:t>
      </w:r>
      <w:proofErr w:type="gramEnd"/>
      <w:r w:rsidRPr="00312F69">
        <w:rPr>
          <w:rFonts w:ascii="Arial" w:hAnsi="Arial" w:cs="Arial"/>
          <w:sz w:val="24"/>
          <w:szCs w:val="24"/>
        </w:rPr>
        <w:t xml:space="preserve"> $1000.00 in the aggregate to anyone other than a party to this proceeding?</w:t>
      </w:r>
    </w:p>
    <w:p w14:paraId="2B8A17FB" w14:textId="764F7382" w:rsidR="00D21F65" w:rsidRPr="00312F69" w:rsidRDefault="00D21F65" w:rsidP="001160A7">
      <w:pPr>
        <w:keepNext/>
        <w:framePr w:hSpace="180" w:wrap="around" w:vAnchor="text" w:hAnchor="text" w:x="355" w:y="1"/>
        <w:tabs>
          <w:tab w:val="left" w:pos="3123"/>
          <w:tab w:val="left" w:pos="5284"/>
          <w:tab w:val="left" w:pos="5337"/>
          <w:tab w:val="left" w:pos="7497"/>
        </w:tabs>
        <w:spacing w:line="360" w:lineRule="auto"/>
        <w:suppressOverlap/>
        <w:rPr>
          <w:rFonts w:ascii="Arial" w:hAnsi="Arial" w:cs="Arial"/>
          <w:i/>
          <w:sz w:val="24"/>
          <w:szCs w:val="24"/>
        </w:rPr>
      </w:pPr>
      <w:r w:rsidRPr="00312F69">
        <w:rPr>
          <w:rFonts w:ascii="Arial" w:hAnsi="Arial" w:cs="Arial"/>
          <w:i/>
          <w:sz w:val="24"/>
          <w:szCs w:val="24"/>
        </w:rPr>
        <w:t>Petitioner:</w:t>
      </w:r>
      <w:r>
        <w:rPr>
          <w:rFonts w:ascii="Arial" w:hAnsi="Arial" w:cs="Arial"/>
          <w:i/>
          <w:sz w:val="24"/>
          <w:szCs w:val="24"/>
        </w:rPr>
        <w:t xml:space="preserve"> </w:t>
      </w:r>
      <w:r w:rsidRPr="00312F69">
        <w:rPr>
          <w:rFonts w:ascii="Arial" w:hAnsi="Arial" w:cs="Arial"/>
          <w:sz w:val="24"/>
          <w:szCs w:val="24"/>
        </w:rPr>
        <w:t xml:space="preserve">Yes </w:t>
      </w:r>
      <w:r w:rsidRPr="00312F69">
        <w:rPr>
          <w:rFonts w:ascii="Arial" w:hAnsi="Arial" w:cs="Arial"/>
          <w:sz w:val="24"/>
          <w:szCs w:val="24"/>
        </w:rPr>
        <w:fldChar w:fldCharType="begin">
          <w:ffData>
            <w:name w:val="Check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 </w:t>
      </w:r>
      <w:r w:rsidRPr="00312F69">
        <w:rPr>
          <w:rFonts w:ascii="Arial" w:hAnsi="Arial" w:cs="Arial"/>
          <w:sz w:val="24"/>
          <w:szCs w:val="24"/>
        </w:rPr>
        <w:fldChar w:fldCharType="begin">
          <w:ffData>
            <w:name w:val="Check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r>
      <w:r w:rsidRPr="00312F69">
        <w:rPr>
          <w:rFonts w:ascii="Arial" w:hAnsi="Arial" w:cs="Arial"/>
          <w:sz w:val="24"/>
          <w:szCs w:val="24"/>
        </w:rPr>
        <w:tab/>
      </w:r>
      <w:r>
        <w:rPr>
          <w:rFonts w:ascii="Arial" w:hAnsi="Arial" w:cs="Arial"/>
          <w:sz w:val="24"/>
          <w:szCs w:val="24"/>
        </w:rPr>
        <w:t xml:space="preserve">              </w:t>
      </w:r>
      <w:r w:rsidRPr="00312F69">
        <w:rPr>
          <w:rFonts w:ascii="Arial" w:hAnsi="Arial" w:cs="Arial"/>
          <w:i/>
          <w:sz w:val="24"/>
          <w:szCs w:val="24"/>
        </w:rPr>
        <w:t>Respondent:</w:t>
      </w:r>
      <w:r w:rsidRPr="00312F69">
        <w:rPr>
          <w:rFonts w:ascii="Arial" w:hAnsi="Arial" w:cs="Arial"/>
          <w:i/>
          <w:sz w:val="24"/>
          <w:szCs w:val="24"/>
        </w:rPr>
        <w:tab/>
        <w:t xml:space="preserve">Yes </w:t>
      </w:r>
      <w:r w:rsidRPr="00312F69">
        <w:rPr>
          <w:rFonts w:ascii="Arial" w:hAnsi="Arial" w:cs="Arial"/>
          <w:i/>
          <w:sz w:val="24"/>
          <w:szCs w:val="24"/>
        </w:rPr>
        <w:fldChar w:fldCharType="begin">
          <w:ffData>
            <w:name w:val="Check4"/>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r w:rsidRPr="00312F69">
        <w:rPr>
          <w:rFonts w:ascii="Arial" w:hAnsi="Arial" w:cs="Arial"/>
          <w:i/>
          <w:sz w:val="24"/>
          <w:szCs w:val="24"/>
        </w:rPr>
        <w:t xml:space="preserve">      No </w:t>
      </w:r>
      <w:r w:rsidRPr="00312F69">
        <w:rPr>
          <w:rFonts w:ascii="Arial" w:hAnsi="Arial" w:cs="Arial"/>
          <w:i/>
          <w:sz w:val="24"/>
          <w:szCs w:val="24"/>
        </w:rPr>
        <w:fldChar w:fldCharType="begin">
          <w:ffData>
            <w:name w:val="Check6"/>
            <w:enabled/>
            <w:calcOnExit w:val="0"/>
            <w:checkBox>
              <w:sizeAuto/>
              <w:default w:val="0"/>
            </w:checkBox>
          </w:ffData>
        </w:fldChar>
      </w:r>
      <w:r w:rsidRPr="00312F69">
        <w:rPr>
          <w:rFonts w:ascii="Arial" w:hAnsi="Arial" w:cs="Arial"/>
          <w:i/>
          <w:sz w:val="24"/>
          <w:szCs w:val="24"/>
        </w:rPr>
        <w:instrText xml:space="preserve"> FORMCHECKBOX </w:instrText>
      </w:r>
      <w:r w:rsidRPr="00312F69">
        <w:rPr>
          <w:rFonts w:ascii="Arial" w:hAnsi="Arial" w:cs="Arial"/>
          <w:i/>
          <w:sz w:val="24"/>
          <w:szCs w:val="24"/>
        </w:rPr>
      </w:r>
      <w:r w:rsidRPr="00312F69">
        <w:rPr>
          <w:rFonts w:ascii="Arial" w:hAnsi="Arial" w:cs="Arial"/>
          <w:i/>
          <w:sz w:val="24"/>
          <w:szCs w:val="24"/>
        </w:rPr>
        <w:fldChar w:fldCharType="separate"/>
      </w:r>
      <w:r w:rsidRPr="00312F69">
        <w:rPr>
          <w:rFonts w:ascii="Arial" w:hAnsi="Arial" w:cs="Arial"/>
          <w:i/>
          <w:sz w:val="24"/>
          <w:szCs w:val="24"/>
        </w:rPr>
        <w:fldChar w:fldCharType="end"/>
      </w:r>
    </w:p>
    <w:p w14:paraId="596B8A8E" w14:textId="77777777" w:rsidR="00D21F65" w:rsidRDefault="00D21F65" w:rsidP="0054658E">
      <w:pPr>
        <w:pStyle w:val="ListParagraph"/>
        <w:keepNext/>
        <w:tabs>
          <w:tab w:val="left" w:pos="2340"/>
          <w:tab w:val="left" w:pos="4500"/>
        </w:tabs>
        <w:spacing w:before="120"/>
        <w:ind w:left="360"/>
        <w:contextualSpacing w:val="0"/>
        <w:rPr>
          <w:rFonts w:ascii="Arial" w:hAnsi="Arial" w:cs="Arial"/>
          <w:sz w:val="24"/>
          <w:szCs w:val="24"/>
        </w:rPr>
      </w:pPr>
    </w:p>
    <w:p w14:paraId="13924B27" w14:textId="7CE0DC2C" w:rsidR="00E03262" w:rsidRPr="00312F69" w:rsidRDefault="00E03262" w:rsidP="0054658E">
      <w:pPr>
        <w:pStyle w:val="ListParagraph"/>
        <w:keepNext/>
        <w:tabs>
          <w:tab w:val="left" w:pos="2340"/>
          <w:tab w:val="left" w:pos="4500"/>
        </w:tabs>
        <w:spacing w:before="120"/>
        <w:ind w:left="360"/>
        <w:contextualSpacing w:val="0"/>
        <w:rPr>
          <w:rFonts w:ascii="Arial" w:hAnsi="Arial" w:cs="Arial"/>
          <w:sz w:val="24"/>
          <w:szCs w:val="24"/>
        </w:rPr>
      </w:pPr>
      <w:r w:rsidRPr="00312F69">
        <w:rPr>
          <w:rFonts w:ascii="Arial" w:hAnsi="Arial" w:cs="Arial"/>
          <w:sz w:val="24"/>
          <w:szCs w:val="24"/>
        </w:rPr>
        <w:t>If so, please name the recipient of each item and describe the item and its value:</w:t>
      </w:r>
    </w:p>
    <w:p w14:paraId="6E59CB77" w14:textId="77777777" w:rsidR="00E03262" w:rsidRPr="00312F69" w:rsidRDefault="00E03262" w:rsidP="0050457A">
      <w:pPr>
        <w:pStyle w:val="ListParagraph"/>
        <w:keepNext/>
        <w:tabs>
          <w:tab w:val="left" w:pos="5670"/>
        </w:tabs>
        <w:spacing w:before="60"/>
        <w:ind w:left="360"/>
        <w:contextualSpacing w:val="0"/>
        <w:rPr>
          <w:rFonts w:ascii="Arial" w:hAnsi="Arial" w:cs="Arial"/>
          <w:b/>
          <w:i/>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2061"/>
        <w:gridCol w:w="2013"/>
        <w:gridCol w:w="1204"/>
        <w:gridCol w:w="53"/>
        <w:gridCol w:w="2013"/>
        <w:gridCol w:w="2013"/>
        <w:gridCol w:w="1198"/>
      </w:tblGrid>
      <w:tr w:rsidR="00E03262" w:rsidRPr="00312F69" w14:paraId="0CEE0E21" w14:textId="77777777" w:rsidTr="00D21F65">
        <w:trPr>
          <w:trHeight w:val="432"/>
          <w:tblHeader/>
        </w:trPr>
        <w:tc>
          <w:tcPr>
            <w:tcW w:w="2061" w:type="dxa"/>
            <w:tcBorders>
              <w:top w:val="single" w:sz="4" w:space="0" w:color="auto"/>
              <w:bottom w:val="single" w:sz="4" w:space="0" w:color="auto"/>
              <w:right w:val="single" w:sz="4" w:space="0" w:color="auto"/>
            </w:tcBorders>
            <w:tcMar>
              <w:top w:w="14" w:type="dxa"/>
              <w:left w:w="29" w:type="dxa"/>
            </w:tcMar>
            <w:vAlign w:val="bottom"/>
          </w:tcPr>
          <w:p w14:paraId="05DF8C32"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Property Transferred</w:t>
            </w:r>
          </w:p>
        </w:tc>
        <w:tc>
          <w:tcPr>
            <w:tcW w:w="2013" w:type="dxa"/>
            <w:tcBorders>
              <w:top w:val="single" w:sz="4" w:space="0" w:color="auto"/>
              <w:bottom w:val="single" w:sz="4" w:space="0" w:color="auto"/>
              <w:right w:val="single" w:sz="4" w:space="0" w:color="auto"/>
            </w:tcBorders>
            <w:vAlign w:val="bottom"/>
          </w:tcPr>
          <w:p w14:paraId="6C12064B"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Entrusted Recipient</w:t>
            </w:r>
            <w:r w:rsidR="007C5910" w:rsidRPr="00312F69">
              <w:rPr>
                <w:rFonts w:ascii="Arial" w:hAnsi="Arial" w:cs="Arial"/>
                <w:sz w:val="24"/>
                <w:szCs w:val="24"/>
              </w:rPr>
              <w:t>(s)</w:t>
            </w:r>
          </w:p>
        </w:tc>
        <w:tc>
          <w:tcPr>
            <w:tcW w:w="1204" w:type="dxa"/>
            <w:tcBorders>
              <w:top w:val="single" w:sz="4" w:space="0" w:color="auto"/>
              <w:bottom w:val="single" w:sz="4" w:space="0" w:color="auto"/>
              <w:right w:val="single" w:sz="4" w:space="0" w:color="auto"/>
            </w:tcBorders>
            <w:vAlign w:val="bottom"/>
          </w:tcPr>
          <w:p w14:paraId="0A886AED"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Value</w:t>
            </w:r>
          </w:p>
        </w:tc>
        <w:tc>
          <w:tcPr>
            <w:tcW w:w="53" w:type="dxa"/>
            <w:tcBorders>
              <w:top w:val="nil"/>
              <w:left w:val="nil"/>
              <w:bottom w:val="nil"/>
              <w:right w:val="single" w:sz="4" w:space="0" w:color="auto"/>
            </w:tcBorders>
            <w:tcMar>
              <w:top w:w="14" w:type="dxa"/>
              <w:left w:w="29" w:type="dxa"/>
            </w:tcMar>
            <w:vAlign w:val="bottom"/>
          </w:tcPr>
          <w:p w14:paraId="2E7ACD5B" w14:textId="77777777" w:rsidR="00E03262" w:rsidRPr="00312F69" w:rsidRDefault="00E03262" w:rsidP="00D21F65">
            <w:pPr>
              <w:keepNext/>
              <w:keepLines/>
              <w:spacing w:line="360" w:lineRule="atLeast"/>
              <w:ind w:left="180"/>
              <w:rPr>
                <w:rFonts w:ascii="Arial" w:hAnsi="Arial" w:cs="Arial"/>
                <w:sz w:val="24"/>
                <w:szCs w:val="24"/>
              </w:rPr>
            </w:pPr>
          </w:p>
        </w:tc>
        <w:tc>
          <w:tcPr>
            <w:tcW w:w="2013" w:type="dxa"/>
            <w:tcBorders>
              <w:top w:val="single" w:sz="4" w:space="0" w:color="auto"/>
              <w:left w:val="nil"/>
              <w:bottom w:val="single" w:sz="4" w:space="0" w:color="auto"/>
              <w:right w:val="single" w:sz="4" w:space="0" w:color="auto"/>
            </w:tcBorders>
            <w:tcMar>
              <w:top w:w="14" w:type="dxa"/>
              <w:left w:w="29" w:type="dxa"/>
            </w:tcMar>
            <w:vAlign w:val="bottom"/>
          </w:tcPr>
          <w:p w14:paraId="3824EBEF"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Property Transferred</w:t>
            </w:r>
          </w:p>
        </w:tc>
        <w:tc>
          <w:tcPr>
            <w:tcW w:w="2013" w:type="dxa"/>
            <w:tcBorders>
              <w:top w:val="single" w:sz="4" w:space="0" w:color="auto"/>
              <w:left w:val="nil"/>
              <w:bottom w:val="single" w:sz="4" w:space="0" w:color="auto"/>
              <w:right w:val="single" w:sz="4" w:space="0" w:color="auto"/>
            </w:tcBorders>
            <w:vAlign w:val="bottom"/>
          </w:tcPr>
          <w:p w14:paraId="7B7BFB6C"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Entrusted Recipient</w:t>
            </w:r>
            <w:r w:rsidR="007C5910" w:rsidRPr="00312F69">
              <w:rPr>
                <w:rFonts w:ascii="Arial" w:hAnsi="Arial" w:cs="Arial"/>
                <w:sz w:val="24"/>
                <w:szCs w:val="24"/>
              </w:rPr>
              <w:t>(s)</w:t>
            </w:r>
          </w:p>
        </w:tc>
        <w:tc>
          <w:tcPr>
            <w:tcW w:w="1198" w:type="dxa"/>
            <w:tcBorders>
              <w:top w:val="single" w:sz="4" w:space="0" w:color="auto"/>
              <w:left w:val="nil"/>
              <w:bottom w:val="single" w:sz="4" w:space="0" w:color="auto"/>
              <w:right w:val="single" w:sz="4" w:space="0" w:color="auto"/>
            </w:tcBorders>
            <w:vAlign w:val="bottom"/>
          </w:tcPr>
          <w:p w14:paraId="5E696900"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Value</w:t>
            </w:r>
          </w:p>
        </w:tc>
      </w:tr>
      <w:tr w:rsidR="00E03262" w:rsidRPr="00312F69" w14:paraId="6A839065" w14:textId="77777777" w:rsidTr="00D21F65">
        <w:trPr>
          <w:trHeight w:val="432"/>
          <w:tblHeader/>
        </w:trPr>
        <w:tc>
          <w:tcPr>
            <w:tcW w:w="2061" w:type="dxa"/>
            <w:tcBorders>
              <w:top w:val="single" w:sz="4" w:space="0" w:color="auto"/>
              <w:bottom w:val="single" w:sz="4" w:space="0" w:color="auto"/>
              <w:right w:val="single" w:sz="4" w:space="0" w:color="auto"/>
            </w:tcBorders>
            <w:tcMar>
              <w:top w:w="14" w:type="dxa"/>
              <w:left w:w="29" w:type="dxa"/>
            </w:tcMar>
            <w:vAlign w:val="bottom"/>
          </w:tcPr>
          <w:p w14:paraId="23A0B566"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3" w:type="dxa"/>
            <w:tcBorders>
              <w:top w:val="single" w:sz="4" w:space="0" w:color="auto"/>
              <w:bottom w:val="single" w:sz="4" w:space="0" w:color="auto"/>
              <w:right w:val="single" w:sz="4" w:space="0" w:color="auto"/>
            </w:tcBorders>
            <w:vAlign w:val="bottom"/>
          </w:tcPr>
          <w:p w14:paraId="675BC060" w14:textId="77777777" w:rsidR="00E03262"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04" w:type="dxa"/>
            <w:tcBorders>
              <w:top w:val="single" w:sz="4" w:space="0" w:color="auto"/>
              <w:bottom w:val="single" w:sz="4" w:space="0" w:color="auto"/>
              <w:right w:val="single" w:sz="4" w:space="0" w:color="auto"/>
            </w:tcBorders>
            <w:vAlign w:val="bottom"/>
          </w:tcPr>
          <w:p w14:paraId="45F0172A"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26B57C81" w14:textId="77777777" w:rsidR="00E03262" w:rsidRPr="00312F69" w:rsidRDefault="00E03262" w:rsidP="00D21F65">
            <w:pPr>
              <w:keepNext/>
              <w:keepLines/>
              <w:spacing w:line="360" w:lineRule="atLeast"/>
              <w:ind w:left="180"/>
              <w:rPr>
                <w:rFonts w:ascii="Arial" w:hAnsi="Arial" w:cs="Arial"/>
                <w:sz w:val="24"/>
                <w:szCs w:val="24"/>
              </w:rPr>
            </w:pPr>
          </w:p>
        </w:tc>
        <w:tc>
          <w:tcPr>
            <w:tcW w:w="2013" w:type="dxa"/>
            <w:tcBorders>
              <w:top w:val="single" w:sz="4" w:space="0" w:color="auto"/>
              <w:left w:val="nil"/>
              <w:bottom w:val="single" w:sz="4" w:space="0" w:color="auto"/>
              <w:right w:val="single" w:sz="4" w:space="0" w:color="auto"/>
            </w:tcBorders>
            <w:tcMar>
              <w:top w:w="14" w:type="dxa"/>
              <w:left w:w="29" w:type="dxa"/>
            </w:tcMar>
            <w:vAlign w:val="bottom"/>
          </w:tcPr>
          <w:p w14:paraId="1B7616F7"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3" w:type="dxa"/>
            <w:tcBorders>
              <w:top w:val="single" w:sz="4" w:space="0" w:color="auto"/>
              <w:left w:val="nil"/>
              <w:bottom w:val="single" w:sz="4" w:space="0" w:color="auto"/>
              <w:right w:val="single" w:sz="4" w:space="0" w:color="auto"/>
            </w:tcBorders>
            <w:vAlign w:val="bottom"/>
          </w:tcPr>
          <w:p w14:paraId="1C5BBAC1" w14:textId="77777777" w:rsidR="00E03262"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
                  <w:enabled/>
                  <w:calcOnExit w:val="0"/>
                  <w:statusText w:type="text" w:val="Depress 'Enter' to add more than 1 recipient."/>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98" w:type="dxa"/>
            <w:tcBorders>
              <w:top w:val="single" w:sz="4" w:space="0" w:color="auto"/>
              <w:left w:val="nil"/>
              <w:bottom w:val="single" w:sz="4" w:space="0" w:color="auto"/>
              <w:right w:val="single" w:sz="4" w:space="0" w:color="auto"/>
            </w:tcBorders>
            <w:vAlign w:val="bottom"/>
          </w:tcPr>
          <w:p w14:paraId="06183A5C" w14:textId="77777777" w:rsidR="00E03262" w:rsidRPr="00312F69" w:rsidRDefault="00E03262" w:rsidP="00D21F65">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C5910" w:rsidRPr="00312F69" w14:paraId="5A91A707" w14:textId="77777777" w:rsidTr="00D21F65">
        <w:trPr>
          <w:trHeight w:val="432"/>
          <w:tblHeader/>
        </w:trPr>
        <w:tc>
          <w:tcPr>
            <w:tcW w:w="2061" w:type="dxa"/>
            <w:tcBorders>
              <w:top w:val="single" w:sz="4" w:space="0" w:color="auto"/>
              <w:bottom w:val="single" w:sz="4" w:space="0" w:color="auto"/>
              <w:right w:val="single" w:sz="4" w:space="0" w:color="auto"/>
            </w:tcBorders>
            <w:tcMar>
              <w:top w:w="14" w:type="dxa"/>
              <w:left w:w="29" w:type="dxa"/>
            </w:tcMar>
            <w:vAlign w:val="bottom"/>
          </w:tcPr>
          <w:p w14:paraId="54475CA4"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3" w:type="dxa"/>
            <w:tcBorders>
              <w:top w:val="single" w:sz="4" w:space="0" w:color="auto"/>
              <w:bottom w:val="single" w:sz="4" w:space="0" w:color="auto"/>
              <w:right w:val="single" w:sz="4" w:space="0" w:color="auto"/>
            </w:tcBorders>
            <w:vAlign w:val="bottom"/>
          </w:tcPr>
          <w:p w14:paraId="50B9D346"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04" w:type="dxa"/>
            <w:tcBorders>
              <w:top w:val="single" w:sz="4" w:space="0" w:color="auto"/>
              <w:bottom w:val="single" w:sz="4" w:space="0" w:color="auto"/>
              <w:right w:val="single" w:sz="4" w:space="0" w:color="auto"/>
            </w:tcBorders>
            <w:vAlign w:val="bottom"/>
          </w:tcPr>
          <w:p w14:paraId="03EAFA27"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688B55D9" w14:textId="77777777" w:rsidR="007C5910" w:rsidRPr="00312F69" w:rsidRDefault="007C5910" w:rsidP="00D21F65">
            <w:pPr>
              <w:keepNext/>
              <w:keepLines/>
              <w:spacing w:line="360" w:lineRule="atLeast"/>
              <w:ind w:left="180"/>
              <w:rPr>
                <w:rFonts w:ascii="Arial" w:hAnsi="Arial" w:cs="Arial"/>
                <w:sz w:val="24"/>
                <w:szCs w:val="24"/>
              </w:rPr>
            </w:pPr>
          </w:p>
        </w:tc>
        <w:tc>
          <w:tcPr>
            <w:tcW w:w="2013" w:type="dxa"/>
            <w:tcBorders>
              <w:top w:val="single" w:sz="4" w:space="0" w:color="auto"/>
              <w:left w:val="nil"/>
              <w:bottom w:val="single" w:sz="4" w:space="0" w:color="auto"/>
              <w:right w:val="single" w:sz="4" w:space="0" w:color="auto"/>
            </w:tcBorders>
            <w:tcMar>
              <w:top w:w="14" w:type="dxa"/>
              <w:left w:w="29" w:type="dxa"/>
            </w:tcMar>
            <w:vAlign w:val="bottom"/>
          </w:tcPr>
          <w:p w14:paraId="44696210"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3" w:type="dxa"/>
            <w:tcBorders>
              <w:top w:val="single" w:sz="4" w:space="0" w:color="auto"/>
              <w:left w:val="nil"/>
              <w:bottom w:val="single" w:sz="4" w:space="0" w:color="auto"/>
              <w:right w:val="single" w:sz="4" w:space="0" w:color="auto"/>
            </w:tcBorders>
            <w:vAlign w:val="bottom"/>
          </w:tcPr>
          <w:p w14:paraId="19E3DFCC"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98" w:type="dxa"/>
            <w:tcBorders>
              <w:top w:val="single" w:sz="4" w:space="0" w:color="auto"/>
              <w:left w:val="nil"/>
              <w:bottom w:val="single" w:sz="4" w:space="0" w:color="auto"/>
              <w:right w:val="single" w:sz="4" w:space="0" w:color="auto"/>
            </w:tcBorders>
            <w:vAlign w:val="bottom"/>
          </w:tcPr>
          <w:p w14:paraId="560D62BC" w14:textId="77777777" w:rsidR="007C5910" w:rsidRPr="00312F69" w:rsidRDefault="007C5910" w:rsidP="00D21F65">
            <w:pPr>
              <w:keepNext/>
              <w:keepLine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383445F3" w14:textId="77777777" w:rsidR="001160A7" w:rsidRPr="00805560" w:rsidRDefault="001160A7" w:rsidP="00805560">
      <w:pPr>
        <w:keepNext/>
        <w:tabs>
          <w:tab w:val="left" w:pos="2340"/>
          <w:tab w:val="center" w:pos="5310"/>
        </w:tabs>
        <w:spacing w:before="240" w:line="360" w:lineRule="auto"/>
        <w:rPr>
          <w:rFonts w:ascii="Arial" w:hAnsi="Arial" w:cs="Arial"/>
          <w:b/>
          <w:sz w:val="24"/>
          <w:szCs w:val="24"/>
          <w:u w:val="single"/>
        </w:rPr>
      </w:pPr>
    </w:p>
    <w:p w14:paraId="20C1A47E" w14:textId="50B483E2" w:rsidR="007C5910" w:rsidRPr="00312F69" w:rsidRDefault="007C5910" w:rsidP="00770B2E">
      <w:pPr>
        <w:pStyle w:val="ListParagraph"/>
        <w:keepNext/>
        <w:tabs>
          <w:tab w:val="left" w:pos="2340"/>
          <w:tab w:val="center" w:pos="5310"/>
        </w:tabs>
        <w:spacing w:before="24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t>INCOME INFORMATION</w:t>
      </w:r>
    </w:p>
    <w:p w14:paraId="3FD02D4C" w14:textId="77777777" w:rsidR="00E03262" w:rsidRPr="00312F69" w:rsidRDefault="007C5910" w:rsidP="00770B2E">
      <w:pPr>
        <w:pStyle w:val="ListParagraph"/>
        <w:keepNext/>
        <w:numPr>
          <w:ilvl w:val="0"/>
          <w:numId w:val="1"/>
        </w:numPr>
        <w:tabs>
          <w:tab w:val="left" w:pos="2340"/>
          <w:tab w:val="left" w:pos="4500"/>
        </w:tabs>
        <w:spacing w:before="120" w:line="360" w:lineRule="auto"/>
        <w:contextualSpacing w:val="0"/>
        <w:rPr>
          <w:rFonts w:ascii="Arial" w:hAnsi="Arial" w:cs="Arial"/>
          <w:sz w:val="24"/>
          <w:szCs w:val="24"/>
        </w:rPr>
      </w:pPr>
      <w:r w:rsidRPr="00312F69">
        <w:rPr>
          <w:rFonts w:ascii="Arial" w:hAnsi="Arial" w:cs="Arial"/>
          <w:sz w:val="24"/>
          <w:szCs w:val="24"/>
        </w:rPr>
        <w:t>List annual gross income from all sources for the last 3 years, including estimated gross income for current year:</w:t>
      </w:r>
    </w:p>
    <w:tbl>
      <w:tblPr>
        <w:tblStyle w:val="TableGrid"/>
        <w:tblpPr w:leftFromText="180" w:rightFromText="180" w:vertAnchor="text" w:horzAnchor="margin" w:tblpY="666"/>
        <w:tblW w:w="10525" w:type="dxa"/>
        <w:tblLook w:val="04A0" w:firstRow="1" w:lastRow="0" w:firstColumn="1" w:lastColumn="0" w:noHBand="0" w:noVBand="1"/>
      </w:tblPr>
      <w:tblGrid>
        <w:gridCol w:w="1975"/>
        <w:gridCol w:w="3240"/>
        <w:gridCol w:w="58"/>
        <w:gridCol w:w="2102"/>
        <w:gridCol w:w="3150"/>
      </w:tblGrid>
      <w:tr w:rsidR="0073598B" w:rsidRPr="00312F69" w14:paraId="7BBD179B" w14:textId="77777777" w:rsidTr="0073598B">
        <w:trPr>
          <w:trHeight w:val="432"/>
        </w:trPr>
        <w:tc>
          <w:tcPr>
            <w:tcW w:w="1975" w:type="dxa"/>
            <w:tcMar>
              <w:top w:w="14" w:type="dxa"/>
              <w:left w:w="29" w:type="dxa"/>
              <w:right w:w="0" w:type="dxa"/>
            </w:tcMar>
            <w:vAlign w:val="bottom"/>
          </w:tcPr>
          <w:p w14:paraId="0C06A874"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3 Years </w:t>
            </w:r>
            <w:proofErr w:type="gramStart"/>
            <w:r w:rsidRPr="00312F69">
              <w:rPr>
                <w:rFonts w:ascii="Arial" w:hAnsi="Arial" w:cs="Arial"/>
                <w:sz w:val="24"/>
                <w:szCs w:val="24"/>
              </w:rPr>
              <w:t>Ago</w:t>
            </w:r>
            <w:proofErr w:type="gramEnd"/>
          </w:p>
        </w:tc>
        <w:tc>
          <w:tcPr>
            <w:tcW w:w="3240" w:type="dxa"/>
            <w:tcBorders>
              <w:right w:val="single" w:sz="4" w:space="0" w:color="auto"/>
            </w:tcBorders>
            <w:tcMar>
              <w:top w:w="14" w:type="dxa"/>
              <w:left w:w="29" w:type="dxa"/>
              <w:right w:w="0" w:type="dxa"/>
            </w:tcMar>
            <w:vAlign w:val="bottom"/>
          </w:tcPr>
          <w:p w14:paraId="7679282E"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vAlign w:val="bottom"/>
          </w:tcPr>
          <w:p w14:paraId="210755D6" w14:textId="77777777" w:rsidR="0073598B" w:rsidRPr="00312F69" w:rsidRDefault="0073598B" w:rsidP="0073598B">
            <w:pPr>
              <w:keepNext/>
              <w:keepLines/>
              <w:spacing w:line="259" w:lineRule="auto"/>
              <w:ind w:left="180"/>
              <w:rPr>
                <w:rFonts w:ascii="Arial" w:hAnsi="Arial" w:cs="Arial"/>
                <w:sz w:val="24"/>
                <w:szCs w:val="24"/>
              </w:rPr>
            </w:pPr>
          </w:p>
        </w:tc>
        <w:tc>
          <w:tcPr>
            <w:tcW w:w="2102" w:type="dxa"/>
            <w:tcMar>
              <w:top w:w="14" w:type="dxa"/>
              <w:left w:w="29" w:type="dxa"/>
              <w:right w:w="29" w:type="dxa"/>
            </w:tcMar>
            <w:vAlign w:val="bottom"/>
          </w:tcPr>
          <w:p w14:paraId="3174C697"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3 Years </w:t>
            </w:r>
            <w:proofErr w:type="gramStart"/>
            <w:r w:rsidRPr="00312F69">
              <w:rPr>
                <w:rFonts w:ascii="Arial" w:hAnsi="Arial" w:cs="Arial"/>
                <w:sz w:val="24"/>
                <w:szCs w:val="24"/>
              </w:rPr>
              <w:t>Ago</w:t>
            </w:r>
            <w:proofErr w:type="gramEnd"/>
          </w:p>
        </w:tc>
        <w:tc>
          <w:tcPr>
            <w:tcW w:w="3150" w:type="dxa"/>
            <w:tcBorders>
              <w:right w:val="single" w:sz="4" w:space="0" w:color="auto"/>
            </w:tcBorders>
            <w:tcMar>
              <w:top w:w="14" w:type="dxa"/>
              <w:left w:w="29" w:type="dxa"/>
              <w:right w:w="29" w:type="dxa"/>
            </w:tcMar>
            <w:vAlign w:val="bottom"/>
          </w:tcPr>
          <w:p w14:paraId="67F34C25"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3598B" w:rsidRPr="00312F69" w14:paraId="22E2564F" w14:textId="77777777" w:rsidTr="0073598B">
        <w:trPr>
          <w:trHeight w:val="432"/>
        </w:trPr>
        <w:tc>
          <w:tcPr>
            <w:tcW w:w="1975" w:type="dxa"/>
            <w:tcMar>
              <w:top w:w="14" w:type="dxa"/>
              <w:left w:w="29" w:type="dxa"/>
              <w:right w:w="0" w:type="dxa"/>
            </w:tcMar>
            <w:vAlign w:val="bottom"/>
          </w:tcPr>
          <w:p w14:paraId="203F924B"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2 Years </w:t>
            </w:r>
            <w:proofErr w:type="gramStart"/>
            <w:r w:rsidRPr="00312F69">
              <w:rPr>
                <w:rFonts w:ascii="Arial" w:hAnsi="Arial" w:cs="Arial"/>
                <w:sz w:val="24"/>
                <w:szCs w:val="24"/>
              </w:rPr>
              <w:t>Ago</w:t>
            </w:r>
            <w:proofErr w:type="gramEnd"/>
          </w:p>
        </w:tc>
        <w:tc>
          <w:tcPr>
            <w:tcW w:w="3240" w:type="dxa"/>
            <w:tcBorders>
              <w:right w:val="single" w:sz="4" w:space="0" w:color="auto"/>
            </w:tcBorders>
            <w:tcMar>
              <w:top w:w="14" w:type="dxa"/>
              <w:left w:w="29" w:type="dxa"/>
              <w:right w:w="0" w:type="dxa"/>
            </w:tcMar>
            <w:vAlign w:val="bottom"/>
          </w:tcPr>
          <w:p w14:paraId="41DBF9D3"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vAlign w:val="bottom"/>
          </w:tcPr>
          <w:p w14:paraId="2F0BDE6F" w14:textId="77777777" w:rsidR="0073598B" w:rsidRPr="00312F69" w:rsidRDefault="0073598B" w:rsidP="0073598B">
            <w:pPr>
              <w:keepNext/>
              <w:keepLines/>
              <w:spacing w:line="259" w:lineRule="auto"/>
              <w:ind w:left="180"/>
              <w:rPr>
                <w:rFonts w:ascii="Arial" w:hAnsi="Arial" w:cs="Arial"/>
                <w:sz w:val="24"/>
                <w:szCs w:val="24"/>
              </w:rPr>
            </w:pPr>
          </w:p>
        </w:tc>
        <w:tc>
          <w:tcPr>
            <w:tcW w:w="2102" w:type="dxa"/>
            <w:tcMar>
              <w:top w:w="14" w:type="dxa"/>
              <w:left w:w="29" w:type="dxa"/>
              <w:right w:w="29" w:type="dxa"/>
            </w:tcMar>
            <w:vAlign w:val="bottom"/>
          </w:tcPr>
          <w:p w14:paraId="75610670"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2 Years </w:t>
            </w:r>
            <w:proofErr w:type="gramStart"/>
            <w:r w:rsidRPr="00312F69">
              <w:rPr>
                <w:rFonts w:ascii="Arial" w:hAnsi="Arial" w:cs="Arial"/>
                <w:sz w:val="24"/>
                <w:szCs w:val="24"/>
              </w:rPr>
              <w:t>Ago</w:t>
            </w:r>
            <w:proofErr w:type="gramEnd"/>
          </w:p>
        </w:tc>
        <w:tc>
          <w:tcPr>
            <w:tcW w:w="3150" w:type="dxa"/>
            <w:tcBorders>
              <w:right w:val="single" w:sz="4" w:space="0" w:color="auto"/>
            </w:tcBorders>
            <w:tcMar>
              <w:top w:w="14" w:type="dxa"/>
              <w:left w:w="29" w:type="dxa"/>
              <w:right w:w="29" w:type="dxa"/>
            </w:tcMar>
            <w:vAlign w:val="bottom"/>
          </w:tcPr>
          <w:p w14:paraId="2640E6C8"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3598B" w:rsidRPr="00312F69" w14:paraId="754A8FA4" w14:textId="77777777" w:rsidTr="0073598B">
        <w:trPr>
          <w:trHeight w:val="432"/>
        </w:trPr>
        <w:tc>
          <w:tcPr>
            <w:tcW w:w="1975" w:type="dxa"/>
            <w:tcMar>
              <w:top w:w="14" w:type="dxa"/>
              <w:left w:w="29" w:type="dxa"/>
              <w:right w:w="0" w:type="dxa"/>
            </w:tcMar>
            <w:vAlign w:val="bottom"/>
          </w:tcPr>
          <w:p w14:paraId="6015CB65"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1 Year </w:t>
            </w:r>
            <w:proofErr w:type="gramStart"/>
            <w:r w:rsidRPr="00312F69">
              <w:rPr>
                <w:rFonts w:ascii="Arial" w:hAnsi="Arial" w:cs="Arial"/>
                <w:sz w:val="24"/>
                <w:szCs w:val="24"/>
              </w:rPr>
              <w:t>Ago</w:t>
            </w:r>
            <w:proofErr w:type="gramEnd"/>
          </w:p>
        </w:tc>
        <w:tc>
          <w:tcPr>
            <w:tcW w:w="3240" w:type="dxa"/>
            <w:tcBorders>
              <w:right w:val="single" w:sz="4" w:space="0" w:color="auto"/>
            </w:tcBorders>
            <w:tcMar>
              <w:top w:w="14" w:type="dxa"/>
              <w:left w:w="29" w:type="dxa"/>
              <w:right w:w="0" w:type="dxa"/>
            </w:tcMar>
            <w:vAlign w:val="bottom"/>
          </w:tcPr>
          <w:p w14:paraId="3F28D275"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vAlign w:val="bottom"/>
          </w:tcPr>
          <w:p w14:paraId="1C1EBA82" w14:textId="77777777" w:rsidR="0073598B" w:rsidRPr="00312F69" w:rsidRDefault="0073598B" w:rsidP="0073598B">
            <w:pPr>
              <w:keepNext/>
              <w:keepLines/>
              <w:spacing w:line="259" w:lineRule="auto"/>
              <w:ind w:left="180"/>
              <w:rPr>
                <w:rFonts w:ascii="Arial" w:hAnsi="Arial" w:cs="Arial"/>
                <w:sz w:val="24"/>
                <w:szCs w:val="24"/>
              </w:rPr>
            </w:pPr>
          </w:p>
        </w:tc>
        <w:tc>
          <w:tcPr>
            <w:tcW w:w="2102" w:type="dxa"/>
            <w:tcMar>
              <w:top w:w="14" w:type="dxa"/>
              <w:left w:w="29" w:type="dxa"/>
              <w:right w:w="29" w:type="dxa"/>
            </w:tcMar>
            <w:vAlign w:val="bottom"/>
          </w:tcPr>
          <w:p w14:paraId="61E5C532"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1 Year </w:t>
            </w:r>
            <w:proofErr w:type="gramStart"/>
            <w:r w:rsidRPr="00312F69">
              <w:rPr>
                <w:rFonts w:ascii="Arial" w:hAnsi="Arial" w:cs="Arial"/>
                <w:sz w:val="24"/>
                <w:szCs w:val="24"/>
              </w:rPr>
              <w:t>Ago</w:t>
            </w:r>
            <w:proofErr w:type="gramEnd"/>
          </w:p>
        </w:tc>
        <w:tc>
          <w:tcPr>
            <w:tcW w:w="3150" w:type="dxa"/>
            <w:tcBorders>
              <w:right w:val="single" w:sz="4" w:space="0" w:color="auto"/>
            </w:tcBorders>
            <w:tcMar>
              <w:top w:w="14" w:type="dxa"/>
              <w:left w:w="29" w:type="dxa"/>
              <w:right w:w="29" w:type="dxa"/>
            </w:tcMar>
            <w:vAlign w:val="bottom"/>
          </w:tcPr>
          <w:p w14:paraId="46CB034E"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3598B" w:rsidRPr="00312F69" w14:paraId="5A7AB17F" w14:textId="77777777" w:rsidTr="0073598B">
        <w:trPr>
          <w:trHeight w:val="432"/>
        </w:trPr>
        <w:tc>
          <w:tcPr>
            <w:tcW w:w="1975" w:type="dxa"/>
            <w:tcMar>
              <w:top w:w="14" w:type="dxa"/>
              <w:left w:w="29" w:type="dxa"/>
              <w:right w:w="0" w:type="dxa"/>
            </w:tcMar>
            <w:vAlign w:val="bottom"/>
          </w:tcPr>
          <w:p w14:paraId="48756B48"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Current</w:t>
            </w:r>
          </w:p>
        </w:tc>
        <w:tc>
          <w:tcPr>
            <w:tcW w:w="3240" w:type="dxa"/>
            <w:tcBorders>
              <w:right w:val="single" w:sz="4" w:space="0" w:color="auto"/>
            </w:tcBorders>
            <w:tcMar>
              <w:top w:w="14" w:type="dxa"/>
              <w:left w:w="29" w:type="dxa"/>
              <w:right w:w="0" w:type="dxa"/>
            </w:tcMar>
            <w:vAlign w:val="bottom"/>
          </w:tcPr>
          <w:p w14:paraId="5BA187CA"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8" w:type="dxa"/>
            <w:tcBorders>
              <w:top w:val="nil"/>
              <w:left w:val="single" w:sz="4" w:space="0" w:color="auto"/>
              <w:bottom w:val="nil"/>
              <w:right w:val="single" w:sz="4" w:space="0" w:color="auto"/>
            </w:tcBorders>
            <w:tcMar>
              <w:left w:w="29" w:type="dxa"/>
              <w:right w:w="0" w:type="dxa"/>
            </w:tcMar>
            <w:vAlign w:val="bottom"/>
          </w:tcPr>
          <w:p w14:paraId="5EE33A08" w14:textId="77777777" w:rsidR="0073598B" w:rsidRPr="00312F69" w:rsidRDefault="0073598B" w:rsidP="0073598B">
            <w:pPr>
              <w:keepNext/>
              <w:keepLines/>
              <w:spacing w:line="259" w:lineRule="auto"/>
              <w:ind w:left="180"/>
              <w:rPr>
                <w:rFonts w:ascii="Arial" w:hAnsi="Arial" w:cs="Arial"/>
                <w:sz w:val="24"/>
                <w:szCs w:val="24"/>
              </w:rPr>
            </w:pPr>
          </w:p>
        </w:tc>
        <w:tc>
          <w:tcPr>
            <w:tcW w:w="2102" w:type="dxa"/>
            <w:tcMar>
              <w:top w:w="14" w:type="dxa"/>
              <w:left w:w="29" w:type="dxa"/>
              <w:right w:w="29" w:type="dxa"/>
            </w:tcMar>
            <w:vAlign w:val="bottom"/>
          </w:tcPr>
          <w:p w14:paraId="4E362317"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Current</w:t>
            </w:r>
          </w:p>
        </w:tc>
        <w:tc>
          <w:tcPr>
            <w:tcW w:w="3150" w:type="dxa"/>
            <w:tcBorders>
              <w:right w:val="single" w:sz="4" w:space="0" w:color="auto"/>
            </w:tcBorders>
            <w:tcMar>
              <w:top w:w="14" w:type="dxa"/>
              <w:left w:w="29" w:type="dxa"/>
              <w:right w:w="29" w:type="dxa"/>
            </w:tcMar>
            <w:vAlign w:val="bottom"/>
          </w:tcPr>
          <w:p w14:paraId="0DED0F90" w14:textId="77777777" w:rsidR="0073598B" w:rsidRPr="00312F69" w:rsidRDefault="0073598B" w:rsidP="0073598B">
            <w:pPr>
              <w:keepNext/>
              <w:keepLines/>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306686F1" w14:textId="77777777" w:rsidR="007C5910" w:rsidRDefault="007C5910" w:rsidP="00770B2E">
      <w:pPr>
        <w:pStyle w:val="ListParagraph"/>
        <w:tabs>
          <w:tab w:val="left" w:pos="5670"/>
        </w:tabs>
        <w:spacing w:before="120" w:line="360" w:lineRule="auto"/>
        <w:ind w:left="360"/>
        <w:contextualSpacing w:val="0"/>
        <w:rPr>
          <w:rFonts w:ascii="Arial" w:hAnsi="Arial" w:cs="Arial"/>
          <w:b/>
          <w:i/>
          <w:sz w:val="24"/>
          <w:szCs w:val="24"/>
        </w:rPr>
      </w:pPr>
      <w:r w:rsidRPr="00312F69">
        <w:rPr>
          <w:rFonts w:ascii="Arial" w:hAnsi="Arial" w:cs="Arial"/>
          <w:b/>
          <w:i/>
          <w:sz w:val="24"/>
          <w:szCs w:val="24"/>
        </w:rPr>
        <w:t>Petitioner</w:t>
      </w:r>
      <w:r w:rsidRPr="00312F69">
        <w:rPr>
          <w:rFonts w:ascii="Arial" w:hAnsi="Arial" w:cs="Arial"/>
          <w:b/>
          <w:i/>
          <w:sz w:val="24"/>
          <w:szCs w:val="24"/>
        </w:rPr>
        <w:tab/>
        <w:t>Respondent</w:t>
      </w:r>
    </w:p>
    <w:p w14:paraId="42563846" w14:textId="0F0D2974" w:rsidR="0073598B" w:rsidRPr="0073598B" w:rsidRDefault="0073598B" w:rsidP="009576AF">
      <w:pPr>
        <w:keepNext/>
        <w:tabs>
          <w:tab w:val="left" w:pos="2340"/>
          <w:tab w:val="center" w:pos="5310"/>
        </w:tabs>
        <w:spacing w:before="240" w:line="360" w:lineRule="auto"/>
        <w:rPr>
          <w:rFonts w:ascii="Arial" w:hAnsi="Arial" w:cs="Arial"/>
          <w:b/>
          <w:sz w:val="24"/>
          <w:szCs w:val="24"/>
          <w:u w:val="single"/>
        </w:rPr>
      </w:pPr>
      <w:r w:rsidRPr="0073598B">
        <w:rPr>
          <w:rFonts w:ascii="Arial" w:hAnsi="Arial" w:cs="Arial"/>
          <w:b/>
          <w:sz w:val="24"/>
          <w:szCs w:val="24"/>
          <w:u w:val="single"/>
        </w:rPr>
        <w:lastRenderedPageBreak/>
        <w:t>ASSETS OF THE PARTIES</w:t>
      </w:r>
    </w:p>
    <w:p w14:paraId="5A63617D" w14:textId="77777777" w:rsidR="00423D87" w:rsidRDefault="0073598B" w:rsidP="009576AF">
      <w:pPr>
        <w:pStyle w:val="ListParagraph"/>
        <w:keepNext/>
        <w:tabs>
          <w:tab w:val="left" w:pos="2340"/>
          <w:tab w:val="left" w:pos="4500"/>
        </w:tabs>
        <w:spacing w:before="60" w:line="360" w:lineRule="auto"/>
        <w:ind w:left="360"/>
        <w:contextualSpacing w:val="0"/>
        <w:rPr>
          <w:rFonts w:ascii="Arial" w:hAnsi="Arial" w:cs="Arial"/>
          <w:sz w:val="24"/>
          <w:szCs w:val="24"/>
        </w:rPr>
      </w:pPr>
      <w:r w:rsidRPr="00312F69">
        <w:rPr>
          <w:rFonts w:ascii="Arial" w:hAnsi="Arial" w:cs="Arial"/>
          <w:sz w:val="24"/>
          <w:szCs w:val="24"/>
        </w:rPr>
        <w:t>“Assets” include all assets (property) of any kind, including real estate, and tangible and intangible personal property (such as bank accounts, stocks, bonds, etc.).  Unless you explain otherwise, it will be presumed that you are the sole legal owner of any asset(s) identified in your answers.  If</w:t>
      </w:r>
      <w:r w:rsidR="00423D87">
        <w:rPr>
          <w:rFonts w:ascii="Arial" w:hAnsi="Arial" w:cs="Arial"/>
          <w:sz w:val="24"/>
          <w:szCs w:val="24"/>
        </w:rPr>
        <w:t xml:space="preserve"> </w:t>
      </w:r>
    </w:p>
    <w:p w14:paraId="7929D6E7" w14:textId="6860888C" w:rsidR="0073598B" w:rsidRDefault="0073598B" w:rsidP="009576AF">
      <w:pPr>
        <w:pStyle w:val="ListParagraph"/>
        <w:keepNext/>
        <w:tabs>
          <w:tab w:val="left" w:pos="2340"/>
          <w:tab w:val="left" w:pos="4500"/>
        </w:tabs>
        <w:spacing w:before="60" w:line="360" w:lineRule="auto"/>
        <w:ind w:left="360"/>
        <w:contextualSpacing w:val="0"/>
        <w:rPr>
          <w:rFonts w:ascii="Arial" w:hAnsi="Arial" w:cs="Arial"/>
          <w:sz w:val="24"/>
          <w:szCs w:val="24"/>
        </w:rPr>
      </w:pPr>
      <w:r w:rsidRPr="00312F69">
        <w:rPr>
          <w:rFonts w:ascii="Arial" w:hAnsi="Arial" w:cs="Arial"/>
          <w:sz w:val="24"/>
          <w:szCs w:val="24"/>
        </w:rPr>
        <w:t>you are not the sole legal owner, please explain the nature and extent of your ownership, including the</w:t>
      </w:r>
      <w:r>
        <w:rPr>
          <w:rFonts w:ascii="Arial" w:hAnsi="Arial" w:cs="Arial"/>
          <w:sz w:val="24"/>
          <w:szCs w:val="24"/>
        </w:rPr>
        <w:t xml:space="preserve"> </w:t>
      </w:r>
    </w:p>
    <w:p w14:paraId="3AE8E169" w14:textId="0B669334" w:rsidR="0073598B" w:rsidRPr="00312F69" w:rsidRDefault="0073598B" w:rsidP="009576AF">
      <w:pPr>
        <w:pStyle w:val="ListParagraph"/>
        <w:keepNext/>
        <w:tabs>
          <w:tab w:val="left" w:pos="2340"/>
          <w:tab w:val="left" w:pos="4500"/>
        </w:tabs>
        <w:spacing w:before="60" w:line="360" w:lineRule="auto"/>
        <w:ind w:left="360"/>
        <w:contextualSpacing w:val="0"/>
        <w:rPr>
          <w:rFonts w:ascii="Arial" w:hAnsi="Arial" w:cs="Arial"/>
          <w:sz w:val="24"/>
          <w:szCs w:val="24"/>
        </w:rPr>
      </w:pPr>
      <w:r w:rsidRPr="00312F69">
        <w:rPr>
          <w:rFonts w:ascii="Arial" w:hAnsi="Arial" w:cs="Arial"/>
          <w:sz w:val="24"/>
          <w:szCs w:val="24"/>
        </w:rPr>
        <w:t>name of all co-owners.  If the space provided is insufficient, please attach additional pages, indicating whether the attachment is supplied by Petitioner or Respondent.</w:t>
      </w:r>
    </w:p>
    <w:p w14:paraId="24B85D2B" w14:textId="77777777" w:rsidR="009576AF" w:rsidRDefault="0073598B" w:rsidP="009576AF">
      <w:pPr>
        <w:pStyle w:val="ListParagraph"/>
        <w:keepNext/>
        <w:tabs>
          <w:tab w:val="left" w:pos="2340"/>
          <w:tab w:val="left" w:pos="4500"/>
        </w:tabs>
        <w:spacing w:before="120" w:line="360" w:lineRule="auto"/>
        <w:ind w:left="360"/>
        <w:contextualSpacing w:val="0"/>
        <w:rPr>
          <w:rFonts w:ascii="Arial" w:hAnsi="Arial" w:cs="Arial"/>
          <w:sz w:val="24"/>
          <w:szCs w:val="24"/>
        </w:rPr>
      </w:pPr>
      <w:r w:rsidRPr="00312F69">
        <w:rPr>
          <w:rFonts w:ascii="Arial" w:hAnsi="Arial" w:cs="Arial"/>
          <w:sz w:val="24"/>
          <w:szCs w:val="24"/>
        </w:rPr>
        <w:t>All property will be considered marital and subject to division unless a party indicates to the contrary.  Such an indication must be made by listing one of the following reasons for claiming the property is non-marital under the “Basis for Non-Marital Claim” category:</w:t>
      </w:r>
    </w:p>
    <w:p w14:paraId="55A31DB2" w14:textId="652927C4" w:rsidR="00770B2E" w:rsidRPr="009576AF" w:rsidRDefault="00770B2E" w:rsidP="009576AF">
      <w:pPr>
        <w:pStyle w:val="ListParagraph"/>
        <w:keepNext/>
        <w:numPr>
          <w:ilvl w:val="0"/>
          <w:numId w:val="7"/>
        </w:numPr>
        <w:tabs>
          <w:tab w:val="left" w:pos="2340"/>
          <w:tab w:val="left" w:pos="4500"/>
        </w:tabs>
        <w:spacing w:before="120" w:line="360" w:lineRule="auto"/>
        <w:rPr>
          <w:rFonts w:ascii="Arial" w:hAnsi="Arial" w:cs="Arial"/>
          <w:sz w:val="24"/>
          <w:szCs w:val="24"/>
        </w:rPr>
      </w:pPr>
      <w:r w:rsidRPr="009576AF">
        <w:rPr>
          <w:rFonts w:ascii="Arial" w:hAnsi="Arial" w:cs="Arial"/>
          <w:b/>
          <w:sz w:val="24"/>
          <w:szCs w:val="24"/>
        </w:rPr>
        <w:t>Premarital</w:t>
      </w:r>
    </w:p>
    <w:p w14:paraId="6DB72C46" w14:textId="77777777" w:rsidR="00770B2E" w:rsidRPr="00312F69" w:rsidRDefault="00770B2E" w:rsidP="009576AF">
      <w:pPr>
        <w:pStyle w:val="ListParagraph"/>
        <w:keepNext/>
        <w:tabs>
          <w:tab w:val="left" w:pos="4500"/>
        </w:tabs>
        <w:spacing w:line="360" w:lineRule="auto"/>
        <w:contextualSpacing w:val="0"/>
        <w:rPr>
          <w:rFonts w:ascii="Arial" w:hAnsi="Arial" w:cs="Arial"/>
          <w:b/>
          <w:sz w:val="24"/>
          <w:szCs w:val="24"/>
        </w:rPr>
      </w:pPr>
      <w:r w:rsidRPr="00312F69">
        <w:rPr>
          <w:rFonts w:ascii="Arial" w:hAnsi="Arial" w:cs="Arial"/>
          <w:sz w:val="24"/>
          <w:szCs w:val="24"/>
        </w:rPr>
        <w:t xml:space="preserve">Property owned by a party before marriage/civil union). </w:t>
      </w:r>
    </w:p>
    <w:p w14:paraId="272A67E0" w14:textId="3A725481" w:rsidR="00770B2E" w:rsidRPr="009576AF" w:rsidRDefault="00770B2E" w:rsidP="009576AF">
      <w:pPr>
        <w:pStyle w:val="ListParagraph"/>
        <w:keepNext/>
        <w:numPr>
          <w:ilvl w:val="0"/>
          <w:numId w:val="7"/>
        </w:numPr>
        <w:tabs>
          <w:tab w:val="left" w:pos="4500"/>
        </w:tabs>
        <w:spacing w:before="120" w:line="360" w:lineRule="auto"/>
        <w:rPr>
          <w:rFonts w:ascii="Arial" w:hAnsi="Arial" w:cs="Arial"/>
          <w:b/>
          <w:sz w:val="24"/>
          <w:szCs w:val="24"/>
        </w:rPr>
      </w:pPr>
      <w:r w:rsidRPr="009576AF">
        <w:rPr>
          <w:rFonts w:ascii="Arial" w:hAnsi="Arial" w:cs="Arial"/>
          <w:b/>
          <w:sz w:val="24"/>
          <w:szCs w:val="24"/>
        </w:rPr>
        <w:t xml:space="preserve">Agreement  </w:t>
      </w:r>
    </w:p>
    <w:p w14:paraId="20DFCC53" w14:textId="77777777" w:rsidR="00770B2E" w:rsidRPr="00312F69" w:rsidRDefault="00770B2E" w:rsidP="009576AF">
      <w:pPr>
        <w:pStyle w:val="ListParagraph"/>
        <w:keepNext/>
        <w:tabs>
          <w:tab w:val="left" w:pos="4500"/>
        </w:tabs>
        <w:spacing w:line="360" w:lineRule="auto"/>
        <w:contextualSpacing w:val="0"/>
        <w:rPr>
          <w:rFonts w:ascii="Arial" w:hAnsi="Arial" w:cs="Arial"/>
          <w:b/>
          <w:sz w:val="24"/>
          <w:szCs w:val="24"/>
        </w:rPr>
      </w:pPr>
      <w:r w:rsidRPr="00312F69">
        <w:rPr>
          <w:rFonts w:ascii="Arial" w:hAnsi="Arial" w:cs="Arial"/>
          <w:sz w:val="24"/>
          <w:szCs w:val="24"/>
        </w:rPr>
        <w:t>Property excluded by agreement of the parties.</w:t>
      </w:r>
    </w:p>
    <w:p w14:paraId="44AE5EB9" w14:textId="77777777" w:rsidR="00770B2E" w:rsidRPr="00312F69" w:rsidRDefault="00770B2E" w:rsidP="009576AF">
      <w:pPr>
        <w:pStyle w:val="ListParagraph"/>
        <w:keepNext/>
        <w:numPr>
          <w:ilvl w:val="0"/>
          <w:numId w:val="7"/>
        </w:numPr>
        <w:tabs>
          <w:tab w:val="left" w:pos="4500"/>
        </w:tabs>
        <w:spacing w:before="120" w:line="360" w:lineRule="auto"/>
        <w:contextualSpacing w:val="0"/>
        <w:rPr>
          <w:rFonts w:ascii="Arial" w:hAnsi="Arial" w:cs="Arial"/>
          <w:b/>
          <w:sz w:val="24"/>
          <w:szCs w:val="24"/>
        </w:rPr>
      </w:pPr>
      <w:r w:rsidRPr="00312F69">
        <w:rPr>
          <w:rFonts w:ascii="Arial" w:hAnsi="Arial" w:cs="Arial"/>
          <w:b/>
          <w:sz w:val="24"/>
          <w:szCs w:val="24"/>
        </w:rPr>
        <w:t xml:space="preserve">Post-Separation </w:t>
      </w:r>
    </w:p>
    <w:p w14:paraId="7074BF7D" w14:textId="77777777" w:rsidR="00770B2E" w:rsidRPr="00312F69" w:rsidRDefault="00770B2E" w:rsidP="009576AF">
      <w:pPr>
        <w:pStyle w:val="ListParagraph"/>
        <w:keepNext/>
        <w:tabs>
          <w:tab w:val="left" w:pos="4500"/>
        </w:tabs>
        <w:spacing w:line="360" w:lineRule="auto"/>
        <w:contextualSpacing w:val="0"/>
        <w:rPr>
          <w:rFonts w:ascii="Arial" w:hAnsi="Arial" w:cs="Arial"/>
          <w:sz w:val="24"/>
          <w:szCs w:val="24"/>
        </w:rPr>
      </w:pPr>
      <w:r w:rsidRPr="00312F69">
        <w:rPr>
          <w:rFonts w:ascii="Arial" w:hAnsi="Arial" w:cs="Arial"/>
          <w:sz w:val="24"/>
          <w:szCs w:val="24"/>
        </w:rPr>
        <w:t>Property acquired after separation.</w:t>
      </w:r>
    </w:p>
    <w:p w14:paraId="0CA08AE3" w14:textId="77777777" w:rsidR="00770B2E" w:rsidRDefault="00770B2E" w:rsidP="009576AF">
      <w:pPr>
        <w:pStyle w:val="ListParagraph"/>
        <w:keepNext/>
        <w:numPr>
          <w:ilvl w:val="0"/>
          <w:numId w:val="7"/>
        </w:numPr>
        <w:tabs>
          <w:tab w:val="left" w:pos="4500"/>
        </w:tabs>
        <w:spacing w:before="120" w:line="360" w:lineRule="auto"/>
        <w:contextualSpacing w:val="0"/>
        <w:rPr>
          <w:rFonts w:ascii="Arial" w:hAnsi="Arial" w:cs="Arial"/>
          <w:b/>
          <w:sz w:val="24"/>
          <w:szCs w:val="24"/>
        </w:rPr>
      </w:pPr>
      <w:r w:rsidRPr="00312F69">
        <w:rPr>
          <w:rFonts w:ascii="Arial" w:hAnsi="Arial" w:cs="Arial"/>
          <w:b/>
          <w:sz w:val="24"/>
          <w:szCs w:val="24"/>
        </w:rPr>
        <w:t xml:space="preserve">Exchange </w:t>
      </w:r>
    </w:p>
    <w:p w14:paraId="508F60BB" w14:textId="77777777" w:rsidR="00770B2E" w:rsidRDefault="00770B2E" w:rsidP="009576AF">
      <w:pPr>
        <w:pStyle w:val="ListParagraph"/>
        <w:keepNext/>
        <w:tabs>
          <w:tab w:val="left" w:pos="4500"/>
        </w:tabs>
        <w:spacing w:before="120" w:line="360" w:lineRule="auto"/>
        <w:contextualSpacing w:val="0"/>
        <w:rPr>
          <w:rFonts w:ascii="Arial" w:hAnsi="Arial" w:cs="Arial"/>
          <w:b/>
          <w:sz w:val="24"/>
          <w:szCs w:val="24"/>
        </w:rPr>
      </w:pPr>
      <w:r w:rsidRPr="00770B2E">
        <w:rPr>
          <w:rFonts w:ascii="Arial" w:hAnsi="Arial" w:cs="Arial"/>
          <w:sz w:val="24"/>
          <w:szCs w:val="24"/>
        </w:rPr>
        <w:t>Property acquired in exchange for premarital/pre-union property.</w:t>
      </w:r>
      <w:r w:rsidRPr="00770B2E">
        <w:rPr>
          <w:rFonts w:ascii="Arial" w:hAnsi="Arial" w:cs="Arial"/>
          <w:b/>
          <w:sz w:val="24"/>
          <w:szCs w:val="24"/>
        </w:rPr>
        <w:tab/>
      </w:r>
    </w:p>
    <w:p w14:paraId="25B345E5" w14:textId="05FCDBF8" w:rsidR="00770B2E" w:rsidRPr="00770B2E" w:rsidRDefault="00770B2E" w:rsidP="009576AF">
      <w:pPr>
        <w:pStyle w:val="ListParagraph"/>
        <w:keepNext/>
        <w:numPr>
          <w:ilvl w:val="0"/>
          <w:numId w:val="7"/>
        </w:numPr>
        <w:tabs>
          <w:tab w:val="left" w:pos="4500"/>
        </w:tabs>
        <w:spacing w:before="120" w:line="360" w:lineRule="auto"/>
        <w:contextualSpacing w:val="0"/>
        <w:rPr>
          <w:rFonts w:ascii="Arial" w:hAnsi="Arial" w:cs="Arial"/>
          <w:b/>
          <w:sz w:val="24"/>
          <w:szCs w:val="24"/>
        </w:rPr>
      </w:pPr>
      <w:r w:rsidRPr="00770B2E">
        <w:rPr>
          <w:rFonts w:ascii="Arial" w:hAnsi="Arial" w:cs="Arial"/>
          <w:b/>
          <w:sz w:val="24"/>
          <w:szCs w:val="24"/>
        </w:rPr>
        <w:t>Increase</w:t>
      </w:r>
    </w:p>
    <w:p w14:paraId="332765F7" w14:textId="00551B53" w:rsidR="00770B2E" w:rsidRDefault="00770B2E" w:rsidP="009576AF">
      <w:pPr>
        <w:pStyle w:val="ListParagraph"/>
        <w:keepNext/>
        <w:tabs>
          <w:tab w:val="left" w:pos="4500"/>
        </w:tabs>
        <w:spacing w:line="360" w:lineRule="auto"/>
        <w:ind w:left="360"/>
        <w:contextualSpacing w:val="0"/>
        <w:rPr>
          <w:rFonts w:ascii="Arial" w:hAnsi="Arial" w:cs="Arial"/>
          <w:sz w:val="24"/>
          <w:szCs w:val="24"/>
        </w:rPr>
      </w:pPr>
      <w:r>
        <w:rPr>
          <w:rFonts w:ascii="Arial" w:hAnsi="Arial" w:cs="Arial"/>
          <w:sz w:val="24"/>
          <w:szCs w:val="24"/>
        </w:rPr>
        <w:t xml:space="preserve">     </w:t>
      </w:r>
      <w:r w:rsidRPr="00312F69">
        <w:rPr>
          <w:rFonts w:ascii="Arial" w:hAnsi="Arial" w:cs="Arial"/>
          <w:sz w:val="24"/>
          <w:szCs w:val="24"/>
        </w:rPr>
        <w:t>The increase in value of property acquired before marriage/civil union.</w:t>
      </w:r>
    </w:p>
    <w:p w14:paraId="679B8F3A" w14:textId="637213B2" w:rsidR="00770B2E" w:rsidRPr="00770B2E" w:rsidRDefault="00770B2E" w:rsidP="009576AF">
      <w:pPr>
        <w:pStyle w:val="ListParagraph"/>
        <w:keepNext/>
        <w:numPr>
          <w:ilvl w:val="0"/>
          <w:numId w:val="7"/>
        </w:numPr>
        <w:tabs>
          <w:tab w:val="left" w:pos="4500"/>
        </w:tabs>
        <w:spacing w:line="360" w:lineRule="auto"/>
        <w:contextualSpacing w:val="0"/>
        <w:rPr>
          <w:rFonts w:ascii="Arial" w:hAnsi="Arial" w:cs="Arial"/>
          <w:sz w:val="24"/>
          <w:szCs w:val="24"/>
        </w:rPr>
      </w:pPr>
      <w:r w:rsidRPr="00770B2E">
        <w:rPr>
          <w:rFonts w:ascii="Arial" w:hAnsi="Arial" w:cs="Arial"/>
          <w:b/>
          <w:sz w:val="24"/>
          <w:szCs w:val="24"/>
        </w:rPr>
        <w:t xml:space="preserve">Gift  </w:t>
      </w:r>
    </w:p>
    <w:p w14:paraId="30D493D5" w14:textId="42F57259" w:rsidR="00770B2E" w:rsidRDefault="00770B2E" w:rsidP="009576AF">
      <w:pPr>
        <w:pStyle w:val="ListParagraph"/>
        <w:keepNext/>
        <w:tabs>
          <w:tab w:val="left" w:pos="4500"/>
        </w:tabs>
        <w:spacing w:line="360" w:lineRule="auto"/>
        <w:ind w:left="360"/>
        <w:contextualSpacing w:val="0"/>
        <w:rPr>
          <w:rFonts w:ascii="Arial" w:hAnsi="Arial" w:cs="Arial"/>
          <w:sz w:val="24"/>
          <w:szCs w:val="24"/>
        </w:rPr>
      </w:pPr>
      <w:r>
        <w:rPr>
          <w:rFonts w:ascii="Arial" w:hAnsi="Arial" w:cs="Arial"/>
          <w:sz w:val="24"/>
          <w:szCs w:val="24"/>
        </w:rPr>
        <w:t xml:space="preserve">      </w:t>
      </w:r>
      <w:r w:rsidRPr="00312F69">
        <w:rPr>
          <w:rFonts w:ascii="Arial" w:hAnsi="Arial" w:cs="Arial"/>
          <w:sz w:val="24"/>
          <w:szCs w:val="24"/>
        </w:rPr>
        <w:t>Property acquired by gift from a third person</w:t>
      </w:r>
    </w:p>
    <w:p w14:paraId="09C767B4" w14:textId="6DCC4BAD" w:rsidR="00770B2E" w:rsidRPr="00770B2E" w:rsidRDefault="00770B2E" w:rsidP="009576AF">
      <w:pPr>
        <w:pStyle w:val="ListParagraph"/>
        <w:keepNext/>
        <w:numPr>
          <w:ilvl w:val="0"/>
          <w:numId w:val="7"/>
        </w:numPr>
        <w:tabs>
          <w:tab w:val="left" w:pos="4500"/>
        </w:tabs>
        <w:spacing w:line="360" w:lineRule="auto"/>
        <w:contextualSpacing w:val="0"/>
        <w:rPr>
          <w:rFonts w:ascii="Arial" w:hAnsi="Arial" w:cs="Arial"/>
          <w:b/>
          <w:sz w:val="24"/>
          <w:szCs w:val="24"/>
        </w:rPr>
      </w:pPr>
      <w:r w:rsidRPr="00770B2E">
        <w:rPr>
          <w:rFonts w:ascii="Arial" w:hAnsi="Arial" w:cs="Arial"/>
          <w:b/>
          <w:sz w:val="24"/>
          <w:szCs w:val="24"/>
        </w:rPr>
        <w:t>Inheritance</w:t>
      </w:r>
    </w:p>
    <w:p w14:paraId="41E226C7" w14:textId="264C4D7C" w:rsidR="00770B2E" w:rsidRPr="00312F69" w:rsidRDefault="00770B2E" w:rsidP="009576AF">
      <w:pPr>
        <w:pStyle w:val="ListParagraph"/>
        <w:keepNext/>
        <w:tabs>
          <w:tab w:val="left" w:pos="5256"/>
        </w:tabs>
        <w:spacing w:line="360" w:lineRule="auto"/>
        <w:ind w:left="108"/>
        <w:contextualSpacing w:val="0"/>
        <w:rPr>
          <w:rFonts w:ascii="Arial" w:hAnsi="Arial" w:cs="Arial"/>
          <w:b/>
          <w:sz w:val="24"/>
          <w:szCs w:val="24"/>
        </w:rPr>
      </w:pPr>
      <w:r>
        <w:rPr>
          <w:rFonts w:ascii="Arial" w:hAnsi="Arial" w:cs="Arial"/>
          <w:sz w:val="24"/>
          <w:szCs w:val="24"/>
        </w:rPr>
        <w:t xml:space="preserve">         </w:t>
      </w:r>
      <w:r w:rsidRPr="00312F69">
        <w:rPr>
          <w:rFonts w:ascii="Arial" w:hAnsi="Arial" w:cs="Arial"/>
          <w:sz w:val="24"/>
          <w:szCs w:val="24"/>
        </w:rPr>
        <w:t>Property acquired by inheritance</w:t>
      </w:r>
    </w:p>
    <w:p w14:paraId="1EDDADB6" w14:textId="77777777" w:rsidR="00AF418E" w:rsidRPr="00312F69" w:rsidRDefault="00AF418E" w:rsidP="0050457A">
      <w:pPr>
        <w:pStyle w:val="ListParagraph"/>
        <w:tabs>
          <w:tab w:val="left" w:pos="2340"/>
          <w:tab w:val="left" w:pos="4500"/>
        </w:tabs>
        <w:spacing w:before="120"/>
        <w:ind w:left="360"/>
        <w:contextualSpacing w:val="0"/>
        <w:rPr>
          <w:rFonts w:ascii="Arial" w:hAnsi="Arial" w:cs="Arial"/>
          <w:sz w:val="24"/>
          <w:szCs w:val="24"/>
        </w:rPr>
      </w:pPr>
    </w:p>
    <w:p w14:paraId="395DD837" w14:textId="77777777" w:rsidR="006D2482" w:rsidRPr="00312F69" w:rsidRDefault="006D2482" w:rsidP="009576AF">
      <w:pPr>
        <w:pStyle w:val="ListParagraph"/>
        <w:keepNext/>
        <w:tabs>
          <w:tab w:val="left" w:pos="2340"/>
          <w:tab w:val="center" w:pos="5310"/>
        </w:tabs>
        <w:spacing w:before="12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lastRenderedPageBreak/>
        <w:t>REAL PROPERTY</w:t>
      </w:r>
    </w:p>
    <w:p w14:paraId="603C7931" w14:textId="77777777" w:rsidR="005478D1" w:rsidRPr="00312F69" w:rsidRDefault="006D2482" w:rsidP="009576AF">
      <w:pPr>
        <w:pStyle w:val="ListParagraph"/>
        <w:keepNext/>
        <w:numPr>
          <w:ilvl w:val="0"/>
          <w:numId w:val="1"/>
        </w:numPr>
        <w:tabs>
          <w:tab w:val="left" w:pos="2340"/>
          <w:tab w:val="left" w:pos="4500"/>
        </w:tabs>
        <w:spacing w:before="120" w:after="60" w:line="360" w:lineRule="auto"/>
        <w:contextualSpacing w:val="0"/>
        <w:rPr>
          <w:rFonts w:ascii="Arial" w:hAnsi="Arial" w:cs="Arial"/>
          <w:sz w:val="24"/>
          <w:szCs w:val="24"/>
        </w:rPr>
      </w:pPr>
      <w:r w:rsidRPr="00312F69">
        <w:rPr>
          <w:rFonts w:ascii="Arial" w:hAnsi="Arial" w:cs="Arial"/>
          <w:sz w:val="24"/>
          <w:szCs w:val="24"/>
        </w:rPr>
        <w:t>Interests in Real Estate:</w:t>
      </w:r>
    </w:p>
    <w:tbl>
      <w:tblPr>
        <w:tblStyle w:val="TableGrid"/>
        <w:tblW w:w="0" w:type="auto"/>
        <w:tblInd w:w="360" w:type="dxa"/>
        <w:tblLook w:val="04A0" w:firstRow="1" w:lastRow="0" w:firstColumn="1" w:lastColumn="0" w:noHBand="0" w:noVBand="1"/>
      </w:tblPr>
      <w:tblGrid>
        <w:gridCol w:w="2907"/>
        <w:gridCol w:w="2137"/>
        <w:gridCol w:w="1509"/>
        <w:gridCol w:w="1429"/>
        <w:gridCol w:w="2448"/>
      </w:tblGrid>
      <w:tr w:rsidR="00DA771F" w:rsidRPr="00312F69" w14:paraId="74646942" w14:textId="77777777" w:rsidTr="009576AF">
        <w:trPr>
          <w:trHeight w:val="432"/>
        </w:trPr>
        <w:tc>
          <w:tcPr>
            <w:tcW w:w="2965" w:type="dxa"/>
            <w:tcMar>
              <w:top w:w="14" w:type="dxa"/>
              <w:left w:w="29" w:type="dxa"/>
              <w:right w:w="29" w:type="dxa"/>
            </w:tcMar>
            <w:vAlign w:val="bottom"/>
          </w:tcPr>
          <w:p w14:paraId="0B022405" w14:textId="77777777" w:rsidR="00633DA5" w:rsidRPr="00312F69" w:rsidRDefault="00764367"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Street </w:t>
            </w:r>
            <w:r w:rsidR="00633DA5" w:rsidRPr="00312F69">
              <w:rPr>
                <w:rFonts w:ascii="Arial" w:hAnsi="Arial" w:cs="Arial"/>
                <w:sz w:val="24"/>
                <w:szCs w:val="24"/>
              </w:rPr>
              <w:t>Address</w:t>
            </w:r>
            <w:r w:rsidRPr="00312F69">
              <w:rPr>
                <w:rFonts w:ascii="Arial" w:hAnsi="Arial" w:cs="Arial"/>
                <w:sz w:val="24"/>
                <w:szCs w:val="24"/>
              </w:rPr>
              <w:t xml:space="preserve"> /</w:t>
            </w:r>
          </w:p>
          <w:p w14:paraId="6C2C97C6" w14:textId="77777777" w:rsidR="00764367" w:rsidRPr="00312F69" w:rsidRDefault="00764367"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City, State ZIP</w:t>
            </w:r>
          </w:p>
        </w:tc>
        <w:tc>
          <w:tcPr>
            <w:tcW w:w="2160" w:type="dxa"/>
            <w:tcMar>
              <w:top w:w="14" w:type="dxa"/>
              <w:left w:w="29" w:type="dxa"/>
              <w:right w:w="29" w:type="dxa"/>
            </w:tcMar>
            <w:vAlign w:val="bottom"/>
          </w:tcPr>
          <w:p w14:paraId="05C77D78" w14:textId="77777777" w:rsidR="00633DA5" w:rsidRPr="00312F69" w:rsidRDefault="00633DA5"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1530" w:type="dxa"/>
            <w:tcMar>
              <w:top w:w="14" w:type="dxa"/>
              <w:left w:w="29" w:type="dxa"/>
              <w:right w:w="29" w:type="dxa"/>
            </w:tcMar>
            <w:vAlign w:val="bottom"/>
          </w:tcPr>
          <w:p w14:paraId="512525DB" w14:textId="77777777" w:rsidR="00633DA5" w:rsidRPr="00312F69" w:rsidRDefault="00633DA5"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Market Value</w:t>
            </w:r>
          </w:p>
        </w:tc>
        <w:tc>
          <w:tcPr>
            <w:tcW w:w="1439" w:type="dxa"/>
            <w:tcMar>
              <w:top w:w="14" w:type="dxa"/>
              <w:left w:w="29" w:type="dxa"/>
              <w:right w:w="29" w:type="dxa"/>
            </w:tcMar>
            <w:vAlign w:val="bottom"/>
          </w:tcPr>
          <w:p w14:paraId="192A246B" w14:textId="77777777" w:rsidR="00633DA5" w:rsidRPr="00312F69" w:rsidRDefault="00633DA5"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Mortgage Balance</w:t>
            </w:r>
          </w:p>
        </w:tc>
        <w:tc>
          <w:tcPr>
            <w:tcW w:w="2480" w:type="dxa"/>
            <w:tcMar>
              <w:top w:w="14" w:type="dxa"/>
              <w:left w:w="29" w:type="dxa"/>
              <w:right w:w="29" w:type="dxa"/>
            </w:tcMar>
            <w:vAlign w:val="bottom"/>
          </w:tcPr>
          <w:p w14:paraId="00C3D8E5" w14:textId="77777777" w:rsidR="00633DA5" w:rsidRPr="00312F69" w:rsidRDefault="00633DA5"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Source of Funds for Purchase</w:t>
            </w:r>
          </w:p>
        </w:tc>
      </w:tr>
      <w:tr w:rsidR="00764367" w:rsidRPr="00312F69" w14:paraId="46EB901F" w14:textId="77777777" w:rsidTr="009576AF">
        <w:trPr>
          <w:trHeight w:val="432"/>
        </w:trPr>
        <w:tc>
          <w:tcPr>
            <w:tcW w:w="2965" w:type="dxa"/>
            <w:tcMar>
              <w:top w:w="14" w:type="dxa"/>
              <w:left w:w="29" w:type="dxa"/>
              <w:right w:w="29" w:type="dxa"/>
            </w:tcMar>
            <w:vAlign w:val="bottom"/>
          </w:tcPr>
          <w:p w14:paraId="4B26FF4A" w14:textId="77777777" w:rsidR="00633DA5" w:rsidRPr="00312F69" w:rsidRDefault="00DA771F"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21C9812" w14:textId="77777777" w:rsidR="00DA771F" w:rsidRPr="00312F69" w:rsidRDefault="00DA771F"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160" w:type="dxa"/>
            <w:tcMar>
              <w:top w:w="14" w:type="dxa"/>
              <w:left w:w="29" w:type="dxa"/>
              <w:right w:w="29" w:type="dxa"/>
            </w:tcMar>
            <w:vAlign w:val="bottom"/>
          </w:tcPr>
          <w:p w14:paraId="0E02AA62" w14:textId="77777777" w:rsidR="00DA771F" w:rsidRPr="00312F69" w:rsidRDefault="00633DA5"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174F1BCA" w14:textId="77777777" w:rsidR="00633DA5" w:rsidRPr="00312F69" w:rsidRDefault="00633DA5"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530" w:type="dxa"/>
            <w:tcMar>
              <w:top w:w="14" w:type="dxa"/>
              <w:left w:w="29" w:type="dxa"/>
              <w:right w:w="29" w:type="dxa"/>
            </w:tcMar>
            <w:vAlign w:val="bottom"/>
          </w:tcPr>
          <w:p w14:paraId="50E9D1F9" w14:textId="77777777" w:rsidR="00633DA5" w:rsidRPr="00312F69" w:rsidRDefault="00DA771F"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39" w:type="dxa"/>
            <w:tcMar>
              <w:top w:w="14" w:type="dxa"/>
              <w:left w:w="29" w:type="dxa"/>
              <w:right w:w="29" w:type="dxa"/>
            </w:tcMar>
            <w:vAlign w:val="bottom"/>
          </w:tcPr>
          <w:p w14:paraId="35292323" w14:textId="77777777" w:rsidR="00633DA5" w:rsidRPr="00312F69" w:rsidRDefault="00DA771F"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480" w:type="dxa"/>
            <w:tcMar>
              <w:top w:w="14" w:type="dxa"/>
              <w:left w:w="29" w:type="dxa"/>
              <w:right w:w="29" w:type="dxa"/>
            </w:tcMar>
            <w:vAlign w:val="bottom"/>
          </w:tcPr>
          <w:p w14:paraId="0635BBDA" w14:textId="77777777" w:rsidR="00633DA5" w:rsidRPr="00312F69" w:rsidRDefault="00764367"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6744E45" w14:textId="77777777" w:rsidR="00764367" w:rsidRPr="00312F69" w:rsidRDefault="00764367"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633DA5" w:rsidRPr="00312F69" w14:paraId="610EA712" w14:textId="77777777" w:rsidTr="009576AF">
        <w:trPr>
          <w:trHeight w:val="432"/>
        </w:trPr>
        <w:tc>
          <w:tcPr>
            <w:tcW w:w="2965" w:type="dxa"/>
            <w:vMerge w:val="restart"/>
            <w:tcBorders>
              <w:bottom w:val="single" w:sz="24" w:space="0" w:color="auto"/>
            </w:tcBorders>
            <w:tcMar>
              <w:top w:w="14" w:type="dxa"/>
              <w:left w:w="29" w:type="dxa"/>
              <w:right w:w="58" w:type="dxa"/>
            </w:tcMar>
            <w:vAlign w:val="bottom"/>
          </w:tcPr>
          <w:p w14:paraId="5604D40C" w14:textId="77777777" w:rsidR="00633DA5" w:rsidRPr="00312F69" w:rsidRDefault="00633DA5" w:rsidP="009576AF">
            <w:pPr>
              <w:keepNext/>
              <w:keepLines/>
              <w:spacing w:line="360" w:lineRule="atLeast"/>
              <w:rPr>
                <w:rFonts w:ascii="Arial" w:hAnsi="Arial" w:cs="Arial"/>
                <w:sz w:val="24"/>
                <w:szCs w:val="24"/>
              </w:rPr>
            </w:pPr>
            <w:r w:rsidRPr="00312F69">
              <w:rPr>
                <w:rFonts w:ascii="Arial" w:hAnsi="Arial" w:cs="Arial"/>
                <w:sz w:val="24"/>
                <w:szCs w:val="24"/>
              </w:rPr>
              <w:t>Ba</w:t>
            </w:r>
            <w:r w:rsidR="00764367" w:rsidRPr="00312F69">
              <w:rPr>
                <w:rFonts w:ascii="Arial" w:hAnsi="Arial" w:cs="Arial"/>
                <w:sz w:val="24"/>
                <w:szCs w:val="24"/>
              </w:rPr>
              <w:t>sis for Non-Marital Claim</w:t>
            </w:r>
          </w:p>
        </w:tc>
        <w:tc>
          <w:tcPr>
            <w:tcW w:w="7609" w:type="dxa"/>
            <w:gridSpan w:val="4"/>
            <w:tcBorders>
              <w:bottom w:val="single" w:sz="4" w:space="0" w:color="auto"/>
              <w:right w:val="single" w:sz="4" w:space="0" w:color="auto"/>
            </w:tcBorders>
            <w:tcMar>
              <w:top w:w="14" w:type="dxa"/>
              <w:left w:w="29" w:type="dxa"/>
              <w:right w:w="0" w:type="dxa"/>
            </w:tcMar>
            <w:vAlign w:val="bottom"/>
          </w:tcPr>
          <w:p w14:paraId="1247A196" w14:textId="77777777" w:rsidR="00633DA5" w:rsidRPr="00312F69" w:rsidRDefault="00633DA5" w:rsidP="009576AF">
            <w:pPr>
              <w:keepNext/>
              <w:keepLines/>
              <w:spacing w:line="360" w:lineRule="atLeast"/>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633DA5" w:rsidRPr="00312F69" w14:paraId="0FF007E7" w14:textId="77777777" w:rsidTr="009576AF">
        <w:trPr>
          <w:trHeight w:val="432"/>
        </w:trPr>
        <w:tc>
          <w:tcPr>
            <w:tcW w:w="2965" w:type="dxa"/>
            <w:vMerge/>
            <w:tcBorders>
              <w:bottom w:val="single" w:sz="24" w:space="0" w:color="auto"/>
            </w:tcBorders>
            <w:tcMar>
              <w:top w:w="14" w:type="dxa"/>
              <w:left w:w="29" w:type="dxa"/>
              <w:right w:w="0" w:type="dxa"/>
            </w:tcMar>
            <w:vAlign w:val="bottom"/>
          </w:tcPr>
          <w:p w14:paraId="0A2C447F" w14:textId="77777777" w:rsidR="00633DA5" w:rsidRPr="00312F69" w:rsidRDefault="00633DA5" w:rsidP="009576AF">
            <w:pPr>
              <w:keepNext/>
              <w:keepLines/>
              <w:spacing w:line="360" w:lineRule="atLeast"/>
              <w:rPr>
                <w:rFonts w:ascii="Arial" w:hAnsi="Arial" w:cs="Arial"/>
                <w:sz w:val="24"/>
                <w:szCs w:val="24"/>
              </w:rPr>
            </w:pPr>
          </w:p>
        </w:tc>
        <w:tc>
          <w:tcPr>
            <w:tcW w:w="7609" w:type="dxa"/>
            <w:gridSpan w:val="4"/>
            <w:tcBorders>
              <w:bottom w:val="single" w:sz="24" w:space="0" w:color="auto"/>
              <w:right w:val="single" w:sz="4" w:space="0" w:color="auto"/>
            </w:tcBorders>
            <w:tcMar>
              <w:top w:w="14" w:type="dxa"/>
              <w:left w:w="29" w:type="dxa"/>
              <w:right w:w="0" w:type="dxa"/>
            </w:tcMar>
            <w:vAlign w:val="bottom"/>
          </w:tcPr>
          <w:p w14:paraId="5F4C5F47" w14:textId="77777777" w:rsidR="00633DA5" w:rsidRPr="00312F69" w:rsidRDefault="00633DA5" w:rsidP="009576AF">
            <w:pPr>
              <w:keepNext/>
              <w:keepLines/>
              <w:spacing w:line="360" w:lineRule="atLeast"/>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67D390DF" w14:textId="77777777" w:rsidTr="009576AF">
        <w:trPr>
          <w:trHeight w:val="432"/>
        </w:trPr>
        <w:tc>
          <w:tcPr>
            <w:tcW w:w="2965" w:type="dxa"/>
            <w:tcMar>
              <w:top w:w="14" w:type="dxa"/>
              <w:left w:w="29" w:type="dxa"/>
              <w:right w:w="29" w:type="dxa"/>
            </w:tcMar>
            <w:vAlign w:val="bottom"/>
          </w:tcPr>
          <w:p w14:paraId="066BEBFC"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548C576"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160" w:type="dxa"/>
            <w:tcMar>
              <w:top w:w="14" w:type="dxa"/>
              <w:left w:w="29" w:type="dxa"/>
              <w:right w:w="29" w:type="dxa"/>
            </w:tcMar>
            <w:vAlign w:val="bottom"/>
          </w:tcPr>
          <w:p w14:paraId="03CC3270"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4BB79BD3"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530" w:type="dxa"/>
            <w:tcMar>
              <w:top w:w="14" w:type="dxa"/>
              <w:left w:w="29" w:type="dxa"/>
              <w:right w:w="29" w:type="dxa"/>
            </w:tcMar>
            <w:vAlign w:val="bottom"/>
          </w:tcPr>
          <w:p w14:paraId="5DE1BCC6"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39" w:type="dxa"/>
            <w:tcMar>
              <w:top w:w="14" w:type="dxa"/>
              <w:left w:w="29" w:type="dxa"/>
              <w:right w:w="29" w:type="dxa"/>
            </w:tcMar>
            <w:vAlign w:val="bottom"/>
          </w:tcPr>
          <w:p w14:paraId="3813F0F1"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480" w:type="dxa"/>
            <w:tcMar>
              <w:top w:w="14" w:type="dxa"/>
              <w:left w:w="29" w:type="dxa"/>
              <w:right w:w="29" w:type="dxa"/>
            </w:tcMar>
            <w:vAlign w:val="bottom"/>
          </w:tcPr>
          <w:p w14:paraId="700F0E70"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CA9C412"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3C9024F1" w14:textId="77777777" w:rsidTr="009576AF">
        <w:trPr>
          <w:trHeight w:val="432"/>
        </w:trPr>
        <w:tc>
          <w:tcPr>
            <w:tcW w:w="2965" w:type="dxa"/>
            <w:vMerge w:val="restart"/>
            <w:tcBorders>
              <w:bottom w:val="single" w:sz="24" w:space="0" w:color="auto"/>
            </w:tcBorders>
            <w:tcMar>
              <w:top w:w="14" w:type="dxa"/>
              <w:left w:w="29" w:type="dxa"/>
              <w:right w:w="58" w:type="dxa"/>
            </w:tcMar>
            <w:vAlign w:val="bottom"/>
          </w:tcPr>
          <w:p w14:paraId="3A69ACE7"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Basis for Non-Marital Claim</w:t>
            </w:r>
          </w:p>
        </w:tc>
        <w:tc>
          <w:tcPr>
            <w:tcW w:w="7609" w:type="dxa"/>
            <w:gridSpan w:val="4"/>
            <w:tcBorders>
              <w:bottom w:val="single" w:sz="4" w:space="0" w:color="auto"/>
              <w:right w:val="single" w:sz="4" w:space="0" w:color="auto"/>
            </w:tcBorders>
            <w:tcMar>
              <w:top w:w="14" w:type="dxa"/>
              <w:left w:w="29" w:type="dxa"/>
              <w:right w:w="0" w:type="dxa"/>
            </w:tcMar>
            <w:vAlign w:val="bottom"/>
          </w:tcPr>
          <w:p w14:paraId="031AF75C"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4C433817" w14:textId="77777777" w:rsidTr="009576AF">
        <w:trPr>
          <w:trHeight w:val="432"/>
        </w:trPr>
        <w:tc>
          <w:tcPr>
            <w:tcW w:w="2965" w:type="dxa"/>
            <w:vMerge/>
            <w:tcBorders>
              <w:bottom w:val="single" w:sz="24" w:space="0" w:color="auto"/>
            </w:tcBorders>
            <w:tcMar>
              <w:top w:w="14" w:type="dxa"/>
              <w:left w:w="29" w:type="dxa"/>
              <w:right w:w="0" w:type="dxa"/>
            </w:tcMar>
            <w:vAlign w:val="bottom"/>
          </w:tcPr>
          <w:p w14:paraId="00E604F4" w14:textId="77777777" w:rsidR="003C6739" w:rsidRPr="00312F69" w:rsidRDefault="003C6739" w:rsidP="009576AF">
            <w:pPr>
              <w:keepNext/>
              <w:keepLines/>
              <w:spacing w:line="360" w:lineRule="atLeast"/>
              <w:rPr>
                <w:rFonts w:ascii="Arial" w:hAnsi="Arial" w:cs="Arial"/>
                <w:sz w:val="24"/>
                <w:szCs w:val="24"/>
              </w:rPr>
            </w:pPr>
          </w:p>
        </w:tc>
        <w:tc>
          <w:tcPr>
            <w:tcW w:w="7609" w:type="dxa"/>
            <w:gridSpan w:val="4"/>
            <w:tcBorders>
              <w:bottom w:val="single" w:sz="24" w:space="0" w:color="auto"/>
              <w:right w:val="single" w:sz="4" w:space="0" w:color="auto"/>
            </w:tcBorders>
            <w:tcMar>
              <w:top w:w="14" w:type="dxa"/>
              <w:left w:w="29" w:type="dxa"/>
              <w:right w:w="0" w:type="dxa"/>
            </w:tcMar>
            <w:vAlign w:val="bottom"/>
          </w:tcPr>
          <w:p w14:paraId="1358AF21"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67C810B3" w14:textId="77777777" w:rsidTr="009576AF">
        <w:trPr>
          <w:trHeight w:val="432"/>
        </w:trPr>
        <w:tc>
          <w:tcPr>
            <w:tcW w:w="2965" w:type="dxa"/>
            <w:tcMar>
              <w:top w:w="14" w:type="dxa"/>
              <w:left w:w="29" w:type="dxa"/>
              <w:right w:w="29" w:type="dxa"/>
            </w:tcMar>
            <w:vAlign w:val="bottom"/>
          </w:tcPr>
          <w:p w14:paraId="49CBAB0D"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56DE80B"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160" w:type="dxa"/>
            <w:tcMar>
              <w:top w:w="14" w:type="dxa"/>
              <w:left w:w="29" w:type="dxa"/>
              <w:right w:w="29" w:type="dxa"/>
            </w:tcMar>
            <w:vAlign w:val="bottom"/>
          </w:tcPr>
          <w:p w14:paraId="046BAB11"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318E6014"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530" w:type="dxa"/>
            <w:tcMar>
              <w:top w:w="14" w:type="dxa"/>
              <w:left w:w="29" w:type="dxa"/>
              <w:right w:w="29" w:type="dxa"/>
            </w:tcMar>
            <w:vAlign w:val="bottom"/>
          </w:tcPr>
          <w:p w14:paraId="3E089BE2"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39" w:type="dxa"/>
            <w:tcMar>
              <w:top w:w="14" w:type="dxa"/>
              <w:left w:w="29" w:type="dxa"/>
              <w:right w:w="29" w:type="dxa"/>
            </w:tcMar>
            <w:vAlign w:val="bottom"/>
          </w:tcPr>
          <w:p w14:paraId="6B5104EA"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480" w:type="dxa"/>
            <w:tcMar>
              <w:top w:w="14" w:type="dxa"/>
              <w:left w:w="29" w:type="dxa"/>
              <w:right w:w="29" w:type="dxa"/>
            </w:tcMar>
            <w:vAlign w:val="bottom"/>
          </w:tcPr>
          <w:p w14:paraId="1E3680B8"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BF4C220"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2F0618FB" w14:textId="77777777" w:rsidTr="009576AF">
        <w:trPr>
          <w:trHeight w:val="432"/>
        </w:trPr>
        <w:tc>
          <w:tcPr>
            <w:tcW w:w="2965" w:type="dxa"/>
            <w:vMerge w:val="restart"/>
            <w:tcBorders>
              <w:bottom w:val="single" w:sz="24" w:space="0" w:color="auto"/>
            </w:tcBorders>
            <w:tcMar>
              <w:top w:w="14" w:type="dxa"/>
              <w:left w:w="29" w:type="dxa"/>
              <w:right w:w="58" w:type="dxa"/>
            </w:tcMar>
            <w:vAlign w:val="bottom"/>
          </w:tcPr>
          <w:p w14:paraId="0135A362"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Basis for Non-Marital Claim</w:t>
            </w:r>
          </w:p>
        </w:tc>
        <w:tc>
          <w:tcPr>
            <w:tcW w:w="7609" w:type="dxa"/>
            <w:gridSpan w:val="4"/>
            <w:tcBorders>
              <w:bottom w:val="single" w:sz="4" w:space="0" w:color="auto"/>
              <w:right w:val="single" w:sz="4" w:space="0" w:color="auto"/>
            </w:tcBorders>
            <w:tcMar>
              <w:top w:w="14" w:type="dxa"/>
              <w:left w:w="29" w:type="dxa"/>
              <w:right w:w="0" w:type="dxa"/>
            </w:tcMar>
            <w:vAlign w:val="bottom"/>
          </w:tcPr>
          <w:p w14:paraId="01C99FDA"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798FF25B" w14:textId="77777777" w:rsidTr="009576AF">
        <w:trPr>
          <w:trHeight w:val="432"/>
        </w:trPr>
        <w:tc>
          <w:tcPr>
            <w:tcW w:w="2965" w:type="dxa"/>
            <w:vMerge/>
            <w:tcBorders>
              <w:bottom w:val="single" w:sz="24" w:space="0" w:color="auto"/>
            </w:tcBorders>
            <w:tcMar>
              <w:top w:w="14" w:type="dxa"/>
              <w:left w:w="29" w:type="dxa"/>
              <w:right w:w="0" w:type="dxa"/>
            </w:tcMar>
            <w:vAlign w:val="bottom"/>
          </w:tcPr>
          <w:p w14:paraId="17F92FA9" w14:textId="77777777" w:rsidR="003C6739" w:rsidRPr="00312F69" w:rsidRDefault="003C6739" w:rsidP="009576AF">
            <w:pPr>
              <w:keepNext/>
              <w:keepLines/>
              <w:spacing w:line="360" w:lineRule="atLeast"/>
              <w:rPr>
                <w:rFonts w:ascii="Arial" w:hAnsi="Arial" w:cs="Arial"/>
                <w:sz w:val="24"/>
                <w:szCs w:val="24"/>
              </w:rPr>
            </w:pPr>
          </w:p>
        </w:tc>
        <w:tc>
          <w:tcPr>
            <w:tcW w:w="7609" w:type="dxa"/>
            <w:gridSpan w:val="4"/>
            <w:tcBorders>
              <w:bottom w:val="single" w:sz="24" w:space="0" w:color="auto"/>
              <w:right w:val="single" w:sz="4" w:space="0" w:color="auto"/>
            </w:tcBorders>
            <w:tcMar>
              <w:top w:w="14" w:type="dxa"/>
              <w:left w:w="29" w:type="dxa"/>
              <w:right w:w="0" w:type="dxa"/>
            </w:tcMar>
            <w:vAlign w:val="bottom"/>
          </w:tcPr>
          <w:p w14:paraId="4DA622C0"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572DBA80" w14:textId="77777777" w:rsidTr="009576AF">
        <w:trPr>
          <w:trHeight w:val="432"/>
        </w:trPr>
        <w:tc>
          <w:tcPr>
            <w:tcW w:w="2965" w:type="dxa"/>
            <w:tcMar>
              <w:top w:w="14" w:type="dxa"/>
              <w:left w:w="29" w:type="dxa"/>
              <w:right w:w="29" w:type="dxa"/>
            </w:tcMar>
            <w:vAlign w:val="bottom"/>
          </w:tcPr>
          <w:p w14:paraId="2251840C"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C4384EC"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160" w:type="dxa"/>
            <w:tcMar>
              <w:top w:w="14" w:type="dxa"/>
              <w:left w:w="29" w:type="dxa"/>
              <w:right w:w="29" w:type="dxa"/>
            </w:tcMar>
            <w:vAlign w:val="bottom"/>
          </w:tcPr>
          <w:p w14:paraId="354F0CEE"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34AFCCF8"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530" w:type="dxa"/>
            <w:tcMar>
              <w:top w:w="14" w:type="dxa"/>
              <w:left w:w="29" w:type="dxa"/>
              <w:right w:w="29" w:type="dxa"/>
            </w:tcMar>
            <w:vAlign w:val="bottom"/>
          </w:tcPr>
          <w:p w14:paraId="57571D02"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39" w:type="dxa"/>
            <w:tcMar>
              <w:top w:w="14" w:type="dxa"/>
              <w:left w:w="29" w:type="dxa"/>
              <w:right w:w="29" w:type="dxa"/>
            </w:tcMar>
            <w:vAlign w:val="bottom"/>
          </w:tcPr>
          <w:p w14:paraId="4400CA8A"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480" w:type="dxa"/>
            <w:tcMar>
              <w:top w:w="14" w:type="dxa"/>
              <w:left w:w="29" w:type="dxa"/>
              <w:right w:w="29" w:type="dxa"/>
            </w:tcMar>
            <w:vAlign w:val="bottom"/>
          </w:tcPr>
          <w:p w14:paraId="6D66F0CA" w14:textId="77777777" w:rsidR="003C6739" w:rsidRPr="00312F69" w:rsidRDefault="003C6739" w:rsidP="009576AF">
            <w:pPr>
              <w:pStyle w:val="ListParagraph"/>
              <w:keepNext/>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1305B5D" w14:textId="77777777" w:rsidR="003C6739" w:rsidRPr="00312F69" w:rsidRDefault="003C6739" w:rsidP="009576AF">
            <w:pPr>
              <w:pStyle w:val="ListParagraph"/>
              <w:keepNext/>
              <w:keepLines/>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39598537" w14:textId="77777777" w:rsidTr="009576AF">
        <w:trPr>
          <w:trHeight w:val="432"/>
        </w:trPr>
        <w:tc>
          <w:tcPr>
            <w:tcW w:w="2965" w:type="dxa"/>
            <w:vMerge w:val="restart"/>
            <w:tcBorders>
              <w:bottom w:val="single" w:sz="24" w:space="0" w:color="auto"/>
            </w:tcBorders>
            <w:tcMar>
              <w:top w:w="14" w:type="dxa"/>
              <w:left w:w="29" w:type="dxa"/>
              <w:right w:w="58" w:type="dxa"/>
            </w:tcMar>
            <w:vAlign w:val="bottom"/>
          </w:tcPr>
          <w:p w14:paraId="1058B7CA"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Basis for Non-Marital Claim</w:t>
            </w:r>
          </w:p>
        </w:tc>
        <w:tc>
          <w:tcPr>
            <w:tcW w:w="7609" w:type="dxa"/>
            <w:gridSpan w:val="4"/>
            <w:tcBorders>
              <w:bottom w:val="single" w:sz="4" w:space="0" w:color="auto"/>
              <w:right w:val="single" w:sz="4" w:space="0" w:color="auto"/>
            </w:tcBorders>
            <w:tcMar>
              <w:top w:w="14" w:type="dxa"/>
              <w:left w:w="29" w:type="dxa"/>
              <w:right w:w="0" w:type="dxa"/>
            </w:tcMar>
            <w:vAlign w:val="bottom"/>
          </w:tcPr>
          <w:p w14:paraId="368F7A74"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3C6739" w:rsidRPr="00312F69" w14:paraId="33D971C8" w14:textId="77777777" w:rsidTr="009576AF">
        <w:trPr>
          <w:trHeight w:val="432"/>
        </w:trPr>
        <w:tc>
          <w:tcPr>
            <w:tcW w:w="2965" w:type="dxa"/>
            <w:vMerge/>
            <w:tcBorders>
              <w:bottom w:val="single" w:sz="24" w:space="0" w:color="auto"/>
            </w:tcBorders>
            <w:tcMar>
              <w:top w:w="14" w:type="dxa"/>
              <w:left w:w="29" w:type="dxa"/>
              <w:right w:w="0" w:type="dxa"/>
            </w:tcMar>
            <w:vAlign w:val="bottom"/>
          </w:tcPr>
          <w:p w14:paraId="3A5856FD" w14:textId="77777777" w:rsidR="003C6739" w:rsidRPr="00312F69" w:rsidRDefault="003C6739" w:rsidP="009576AF">
            <w:pPr>
              <w:keepNext/>
              <w:keepLines/>
              <w:spacing w:line="360" w:lineRule="atLeast"/>
              <w:rPr>
                <w:rFonts w:ascii="Arial" w:hAnsi="Arial" w:cs="Arial"/>
                <w:sz w:val="24"/>
                <w:szCs w:val="24"/>
              </w:rPr>
            </w:pPr>
          </w:p>
        </w:tc>
        <w:tc>
          <w:tcPr>
            <w:tcW w:w="7609" w:type="dxa"/>
            <w:gridSpan w:val="4"/>
            <w:tcBorders>
              <w:bottom w:val="single" w:sz="24" w:space="0" w:color="auto"/>
              <w:right w:val="single" w:sz="4" w:space="0" w:color="auto"/>
            </w:tcBorders>
            <w:tcMar>
              <w:top w:w="14" w:type="dxa"/>
              <w:left w:w="29" w:type="dxa"/>
              <w:right w:w="0" w:type="dxa"/>
            </w:tcMar>
            <w:vAlign w:val="bottom"/>
          </w:tcPr>
          <w:p w14:paraId="6A0DF0BD" w14:textId="77777777" w:rsidR="003C6739" w:rsidRPr="00312F69" w:rsidRDefault="003C6739" w:rsidP="009576AF">
            <w:pPr>
              <w:keepNext/>
              <w:keepLines/>
              <w:spacing w:line="360" w:lineRule="atLeast"/>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37EEC772" w14:textId="77777777" w:rsidR="00AB68B2" w:rsidRPr="00312F69" w:rsidRDefault="00AB68B2" w:rsidP="009576AF">
      <w:pPr>
        <w:pStyle w:val="ListParagraph"/>
        <w:keepNext/>
        <w:tabs>
          <w:tab w:val="left" w:pos="2340"/>
          <w:tab w:val="center" w:pos="5310"/>
        </w:tabs>
        <w:spacing w:before="24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t>MOTOR VEHICLES</w:t>
      </w:r>
    </w:p>
    <w:p w14:paraId="5E662652" w14:textId="77777777" w:rsidR="00AB68B2" w:rsidRPr="00312F69" w:rsidRDefault="00AB68B2" w:rsidP="009576AF">
      <w:pPr>
        <w:pStyle w:val="ListParagraph"/>
        <w:keepNext/>
        <w:numPr>
          <w:ilvl w:val="0"/>
          <w:numId w:val="1"/>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Automobiles, trailers, motorcycles, and other vehicles:</w:t>
      </w:r>
    </w:p>
    <w:tbl>
      <w:tblPr>
        <w:tblStyle w:val="TableGrid"/>
        <w:tblW w:w="10513" w:type="dxa"/>
        <w:tblInd w:w="360" w:type="dxa"/>
        <w:tblLayout w:type="fixed"/>
        <w:tblLook w:val="04A0" w:firstRow="1" w:lastRow="0" w:firstColumn="1" w:lastColumn="0" w:noHBand="0" w:noVBand="1"/>
      </w:tblPr>
      <w:tblGrid>
        <w:gridCol w:w="2695"/>
        <w:gridCol w:w="1890"/>
        <w:gridCol w:w="1980"/>
        <w:gridCol w:w="1926"/>
        <w:gridCol w:w="2016"/>
        <w:gridCol w:w="6"/>
      </w:tblGrid>
      <w:tr w:rsidR="00437258" w:rsidRPr="00312F69" w14:paraId="1F58DF83" w14:textId="77777777" w:rsidTr="009576AF">
        <w:trPr>
          <w:gridAfter w:val="1"/>
          <w:wAfter w:w="6" w:type="dxa"/>
          <w:trHeight w:val="432"/>
        </w:trPr>
        <w:tc>
          <w:tcPr>
            <w:tcW w:w="2695" w:type="dxa"/>
            <w:tcMar>
              <w:top w:w="14" w:type="dxa"/>
              <w:left w:w="29" w:type="dxa"/>
              <w:right w:w="29" w:type="dxa"/>
            </w:tcMar>
            <w:vAlign w:val="bottom"/>
          </w:tcPr>
          <w:p w14:paraId="0FD903B0" w14:textId="77777777" w:rsidR="00437258" w:rsidRPr="00312F69" w:rsidRDefault="00437258" w:rsidP="009576AF">
            <w:pPr>
              <w:pStyle w:val="ListParagraph"/>
              <w:keepNext/>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Make, Model, Year</w:t>
            </w:r>
          </w:p>
        </w:tc>
        <w:tc>
          <w:tcPr>
            <w:tcW w:w="1890" w:type="dxa"/>
            <w:tcMar>
              <w:top w:w="14" w:type="dxa"/>
              <w:left w:w="29" w:type="dxa"/>
              <w:right w:w="29" w:type="dxa"/>
            </w:tcMar>
            <w:vAlign w:val="bottom"/>
          </w:tcPr>
          <w:p w14:paraId="136F3FFF" w14:textId="77777777" w:rsidR="00437258" w:rsidRPr="00312F69" w:rsidRDefault="00437258" w:rsidP="009576AF">
            <w:pPr>
              <w:pStyle w:val="ListParagraph"/>
              <w:keepNext/>
              <w:tabs>
                <w:tab w:val="left" w:pos="149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1980" w:type="dxa"/>
            <w:tcMar>
              <w:top w:w="14" w:type="dxa"/>
              <w:left w:w="29" w:type="dxa"/>
              <w:right w:w="29" w:type="dxa"/>
            </w:tcMar>
            <w:vAlign w:val="bottom"/>
          </w:tcPr>
          <w:p w14:paraId="2DF6D0EF" w14:textId="77777777" w:rsidR="00437258" w:rsidRPr="00312F69" w:rsidRDefault="00437258" w:rsidP="009576AF">
            <w:pPr>
              <w:pStyle w:val="ListParagraph"/>
              <w:keepNext/>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Value*</w:t>
            </w:r>
          </w:p>
        </w:tc>
        <w:tc>
          <w:tcPr>
            <w:tcW w:w="1926" w:type="dxa"/>
            <w:tcMar>
              <w:top w:w="14" w:type="dxa"/>
              <w:left w:w="29" w:type="dxa"/>
              <w:right w:w="29" w:type="dxa"/>
            </w:tcMar>
            <w:vAlign w:val="bottom"/>
          </w:tcPr>
          <w:p w14:paraId="70BA3C9C" w14:textId="77777777" w:rsidR="00437258" w:rsidRPr="00312F69" w:rsidRDefault="00437258" w:rsidP="009576AF">
            <w:pPr>
              <w:pStyle w:val="ListParagraph"/>
              <w:keepNext/>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Balance on Loan</w:t>
            </w:r>
          </w:p>
        </w:tc>
        <w:tc>
          <w:tcPr>
            <w:tcW w:w="2016" w:type="dxa"/>
            <w:tcMar>
              <w:top w:w="14" w:type="dxa"/>
              <w:left w:w="29" w:type="dxa"/>
              <w:right w:w="29" w:type="dxa"/>
            </w:tcMar>
            <w:vAlign w:val="bottom"/>
          </w:tcPr>
          <w:p w14:paraId="33B41A11" w14:textId="77777777" w:rsidR="00437258" w:rsidRPr="00312F69" w:rsidRDefault="00437258" w:rsidP="009576AF">
            <w:pPr>
              <w:pStyle w:val="ListParagraph"/>
              <w:keepNext/>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Who Drives?</w:t>
            </w:r>
          </w:p>
        </w:tc>
      </w:tr>
      <w:tr w:rsidR="00437258" w:rsidRPr="00312F69" w14:paraId="7462AE93" w14:textId="77777777" w:rsidTr="009576AF">
        <w:trPr>
          <w:gridAfter w:val="1"/>
          <w:wAfter w:w="6" w:type="dxa"/>
          <w:trHeight w:val="1686"/>
        </w:trPr>
        <w:tc>
          <w:tcPr>
            <w:tcW w:w="2695" w:type="dxa"/>
            <w:tcMar>
              <w:top w:w="14" w:type="dxa"/>
              <w:left w:w="29" w:type="dxa"/>
              <w:right w:w="29" w:type="dxa"/>
            </w:tcMar>
          </w:tcPr>
          <w:p w14:paraId="2F835632" w14:textId="77777777" w:rsidR="00437258" w:rsidRPr="00312F69" w:rsidRDefault="00437258" w:rsidP="009576AF">
            <w:pPr>
              <w:pStyle w:val="ListParagraph"/>
              <w:keepNext/>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bookmarkStart w:id="18" w:name="Text268"/>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18"/>
          </w:p>
        </w:tc>
        <w:tc>
          <w:tcPr>
            <w:tcW w:w="1890" w:type="dxa"/>
            <w:tcMar>
              <w:top w:w="14" w:type="dxa"/>
              <w:left w:w="29" w:type="dxa"/>
              <w:right w:w="29" w:type="dxa"/>
            </w:tcMar>
          </w:tcPr>
          <w:p w14:paraId="5C8E7914" w14:textId="77777777" w:rsidR="00437258" w:rsidRPr="00312F69" w:rsidRDefault="00437258" w:rsidP="009576AF">
            <w:pPr>
              <w:pStyle w:val="ListParagraph"/>
              <w:keepNext/>
              <w:tabs>
                <w:tab w:val="left" w:pos="149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60C7E7F4" w14:textId="77777777" w:rsidR="00437258" w:rsidRPr="00312F69" w:rsidRDefault="00437258" w:rsidP="009576AF">
            <w:pPr>
              <w:pStyle w:val="ListParagraph"/>
              <w:keepNext/>
              <w:tabs>
                <w:tab w:val="left" w:pos="149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980" w:type="dxa"/>
            <w:tcMar>
              <w:top w:w="14" w:type="dxa"/>
              <w:left w:w="29" w:type="dxa"/>
              <w:right w:w="29" w:type="dxa"/>
            </w:tcMar>
          </w:tcPr>
          <w:p w14:paraId="0FB1261C" w14:textId="77777777" w:rsidR="009576AF"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Petitioner:</w:t>
            </w:r>
          </w:p>
          <w:p w14:paraId="701A66DC" w14:textId="7B4B3806" w:rsidR="00437258" w:rsidRPr="00312F69"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bookmarkStart w:id="19" w:name="Text269"/>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19"/>
          </w:p>
          <w:p w14:paraId="670FBD1D" w14:textId="77777777" w:rsidR="009576AF"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w:t>
            </w:r>
          </w:p>
          <w:p w14:paraId="3FE9035A" w14:textId="1A0FB141" w:rsidR="00437258" w:rsidRPr="00312F69"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926" w:type="dxa"/>
            <w:tcMar>
              <w:top w:w="14" w:type="dxa"/>
              <w:left w:w="29" w:type="dxa"/>
              <w:right w:w="29" w:type="dxa"/>
            </w:tcMar>
          </w:tcPr>
          <w:p w14:paraId="6932703B" w14:textId="77777777" w:rsidR="00437258" w:rsidRPr="00312F69"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6" w:type="dxa"/>
            <w:tcMar>
              <w:top w:w="14" w:type="dxa"/>
              <w:left w:w="29" w:type="dxa"/>
              <w:right w:w="29" w:type="dxa"/>
            </w:tcMar>
          </w:tcPr>
          <w:p w14:paraId="4F086DC9" w14:textId="77777777" w:rsidR="00437258" w:rsidRPr="00312F69"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11689682" w14:textId="77777777" w:rsidR="00437258" w:rsidRPr="00312F69" w:rsidRDefault="00437258"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455DCB" w:rsidRPr="00312F69" w14:paraId="4DD9F00E" w14:textId="77777777" w:rsidTr="009576AF">
        <w:trPr>
          <w:trHeight w:val="432"/>
        </w:trPr>
        <w:tc>
          <w:tcPr>
            <w:tcW w:w="2695" w:type="dxa"/>
            <w:vMerge w:val="restart"/>
            <w:tcMar>
              <w:top w:w="14" w:type="dxa"/>
              <w:left w:w="29" w:type="dxa"/>
              <w:right w:w="58" w:type="dxa"/>
            </w:tcMar>
            <w:vAlign w:val="center"/>
          </w:tcPr>
          <w:p w14:paraId="08D023D5" w14:textId="77777777" w:rsidR="00455DCB" w:rsidRPr="00312F69" w:rsidRDefault="00455DCB" w:rsidP="009576AF">
            <w:pPr>
              <w:pStyle w:val="ListParagraph"/>
              <w:keepNext/>
              <w:tabs>
                <w:tab w:val="left" w:pos="2340"/>
                <w:tab w:val="left" w:pos="4500"/>
              </w:tabs>
              <w:spacing w:before="60"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818" w:type="dxa"/>
            <w:gridSpan w:val="5"/>
            <w:tcMar>
              <w:top w:w="14" w:type="dxa"/>
              <w:left w:w="29" w:type="dxa"/>
              <w:right w:w="29" w:type="dxa"/>
            </w:tcMar>
          </w:tcPr>
          <w:p w14:paraId="33FB618B" w14:textId="61D6EBB5" w:rsidR="00455DCB" w:rsidRPr="00312F69" w:rsidRDefault="00455DCB"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455DCB" w:rsidRPr="00312F69" w14:paraId="6AF3C10D" w14:textId="77777777" w:rsidTr="009576AF">
        <w:trPr>
          <w:trHeight w:val="432"/>
        </w:trPr>
        <w:tc>
          <w:tcPr>
            <w:tcW w:w="2695" w:type="dxa"/>
            <w:vMerge/>
            <w:tcMar>
              <w:top w:w="14" w:type="dxa"/>
              <w:left w:w="29" w:type="dxa"/>
              <w:right w:w="29" w:type="dxa"/>
            </w:tcMar>
          </w:tcPr>
          <w:p w14:paraId="3CDB2BC4" w14:textId="77777777" w:rsidR="00455DCB" w:rsidRPr="00312F69" w:rsidRDefault="00455DCB" w:rsidP="009576AF">
            <w:pPr>
              <w:pStyle w:val="ListParagraph"/>
              <w:keepNext/>
              <w:tabs>
                <w:tab w:val="left" w:pos="2340"/>
                <w:tab w:val="left" w:pos="4500"/>
              </w:tabs>
              <w:spacing w:before="60" w:line="360" w:lineRule="atLeast"/>
              <w:ind w:left="0"/>
              <w:contextualSpacing w:val="0"/>
              <w:rPr>
                <w:rFonts w:ascii="Arial" w:hAnsi="Arial" w:cs="Arial"/>
                <w:sz w:val="24"/>
                <w:szCs w:val="24"/>
              </w:rPr>
            </w:pPr>
          </w:p>
        </w:tc>
        <w:tc>
          <w:tcPr>
            <w:tcW w:w="7818" w:type="dxa"/>
            <w:gridSpan w:val="5"/>
            <w:tcMar>
              <w:top w:w="14" w:type="dxa"/>
              <w:left w:w="29" w:type="dxa"/>
              <w:right w:w="29" w:type="dxa"/>
            </w:tcMar>
          </w:tcPr>
          <w:p w14:paraId="3F2AE082" w14:textId="77777777" w:rsidR="00455DCB" w:rsidRPr="00312F69" w:rsidRDefault="00455DCB" w:rsidP="009576AF">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4E68ED99" w14:textId="77777777" w:rsidR="009576AF" w:rsidRDefault="009576AF"/>
    <w:p w14:paraId="46E30B7A" w14:textId="77777777" w:rsidR="009576AF" w:rsidRDefault="009576AF"/>
    <w:tbl>
      <w:tblPr>
        <w:tblStyle w:val="TableGrid"/>
        <w:tblW w:w="10513" w:type="dxa"/>
        <w:tblInd w:w="360" w:type="dxa"/>
        <w:tblLayout w:type="fixed"/>
        <w:tblLook w:val="04A0" w:firstRow="1" w:lastRow="0" w:firstColumn="1" w:lastColumn="0" w:noHBand="0" w:noVBand="1"/>
      </w:tblPr>
      <w:tblGrid>
        <w:gridCol w:w="2695"/>
        <w:gridCol w:w="1890"/>
        <w:gridCol w:w="1980"/>
        <w:gridCol w:w="1926"/>
        <w:gridCol w:w="2016"/>
        <w:gridCol w:w="6"/>
      </w:tblGrid>
      <w:tr w:rsidR="00437258" w:rsidRPr="00312F69" w14:paraId="01AD4BA2" w14:textId="77777777" w:rsidTr="009576AF">
        <w:trPr>
          <w:gridAfter w:val="1"/>
          <w:wAfter w:w="6" w:type="dxa"/>
        </w:trPr>
        <w:tc>
          <w:tcPr>
            <w:tcW w:w="2695" w:type="dxa"/>
            <w:tcMar>
              <w:top w:w="14" w:type="dxa"/>
              <w:left w:w="29" w:type="dxa"/>
              <w:right w:w="29" w:type="dxa"/>
            </w:tcMar>
          </w:tcPr>
          <w:p w14:paraId="24420A28" w14:textId="77777777" w:rsidR="00437258" w:rsidRPr="00312F69" w:rsidRDefault="00437258" w:rsidP="0050457A">
            <w:pPr>
              <w:pStyle w:val="ListParagraph"/>
              <w:keepNext/>
              <w:tabs>
                <w:tab w:val="left" w:pos="2340"/>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890" w:type="dxa"/>
            <w:tcMar>
              <w:top w:w="14" w:type="dxa"/>
              <w:left w:w="29" w:type="dxa"/>
              <w:right w:w="29" w:type="dxa"/>
            </w:tcMar>
          </w:tcPr>
          <w:p w14:paraId="148C72E1" w14:textId="77777777" w:rsidR="00437258" w:rsidRPr="00312F69" w:rsidRDefault="00437258" w:rsidP="0050457A">
            <w:pPr>
              <w:pStyle w:val="ListParagraph"/>
              <w:keepNext/>
              <w:tabs>
                <w:tab w:val="left" w:pos="1494"/>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6B1FED1D" w14:textId="77777777" w:rsidR="00437258" w:rsidRPr="00312F69" w:rsidRDefault="00437258" w:rsidP="0050457A">
            <w:pPr>
              <w:pStyle w:val="ListParagraph"/>
              <w:keepNext/>
              <w:tabs>
                <w:tab w:val="left" w:pos="1494"/>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980" w:type="dxa"/>
            <w:tcMar>
              <w:top w:w="14" w:type="dxa"/>
              <w:left w:w="29" w:type="dxa"/>
              <w:right w:w="29" w:type="dxa"/>
            </w:tcMar>
          </w:tcPr>
          <w:p w14:paraId="39DED0AE" w14:textId="77777777" w:rsidR="009576AF"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Petitioner:</w:t>
            </w:r>
          </w:p>
          <w:p w14:paraId="42D86766" w14:textId="3C12D76A"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498164C" w14:textId="77777777" w:rsidR="009576AF"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Respondent:</w:t>
            </w:r>
          </w:p>
          <w:p w14:paraId="03038342" w14:textId="5CB4867B"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926" w:type="dxa"/>
            <w:tcMar>
              <w:top w:w="14" w:type="dxa"/>
              <w:left w:w="29" w:type="dxa"/>
              <w:right w:w="29" w:type="dxa"/>
            </w:tcMar>
          </w:tcPr>
          <w:p w14:paraId="38CF2E3A"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6" w:type="dxa"/>
            <w:tcMar>
              <w:top w:w="14" w:type="dxa"/>
              <w:left w:w="29" w:type="dxa"/>
              <w:right w:w="29" w:type="dxa"/>
            </w:tcMar>
          </w:tcPr>
          <w:p w14:paraId="7F2D4A33"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07848349"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455DCB" w:rsidRPr="00312F69" w14:paraId="25013E9A" w14:textId="77777777" w:rsidTr="009576AF">
        <w:tc>
          <w:tcPr>
            <w:tcW w:w="2695" w:type="dxa"/>
            <w:vMerge w:val="restart"/>
            <w:tcMar>
              <w:top w:w="14" w:type="dxa"/>
              <w:left w:w="29" w:type="dxa"/>
              <w:right w:w="58" w:type="dxa"/>
            </w:tcMar>
            <w:vAlign w:val="center"/>
          </w:tcPr>
          <w:p w14:paraId="703B3D98" w14:textId="77777777" w:rsidR="00455DCB" w:rsidRPr="00312F69" w:rsidRDefault="00455DCB" w:rsidP="0050457A">
            <w:pPr>
              <w:pStyle w:val="ListParagraph"/>
              <w:keepNext/>
              <w:tabs>
                <w:tab w:val="left" w:pos="2340"/>
                <w:tab w:val="left" w:pos="4500"/>
              </w:tabs>
              <w:spacing w:before="60"/>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818" w:type="dxa"/>
            <w:gridSpan w:val="5"/>
            <w:tcMar>
              <w:top w:w="14" w:type="dxa"/>
              <w:left w:w="29" w:type="dxa"/>
              <w:right w:w="29" w:type="dxa"/>
            </w:tcMar>
          </w:tcPr>
          <w:p w14:paraId="2BB6F5D2" w14:textId="42503B1A" w:rsidR="00455DCB" w:rsidRPr="00312F69" w:rsidRDefault="00455DCB" w:rsidP="009576AF">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455DCB" w:rsidRPr="00312F69" w14:paraId="20AACBB0" w14:textId="77777777" w:rsidTr="009576AF">
        <w:tc>
          <w:tcPr>
            <w:tcW w:w="2695" w:type="dxa"/>
            <w:vMerge/>
            <w:tcBorders>
              <w:bottom w:val="single" w:sz="18" w:space="0" w:color="auto"/>
            </w:tcBorders>
            <w:tcMar>
              <w:top w:w="14" w:type="dxa"/>
              <w:left w:w="29" w:type="dxa"/>
              <w:right w:w="29" w:type="dxa"/>
            </w:tcMar>
          </w:tcPr>
          <w:p w14:paraId="3BCB4E19" w14:textId="77777777" w:rsidR="00455DCB" w:rsidRPr="00312F69" w:rsidRDefault="00455DCB" w:rsidP="0050457A">
            <w:pPr>
              <w:pStyle w:val="ListParagraph"/>
              <w:keepNext/>
              <w:tabs>
                <w:tab w:val="left" w:pos="2340"/>
                <w:tab w:val="left" w:pos="4500"/>
              </w:tabs>
              <w:spacing w:before="60"/>
              <w:ind w:left="0"/>
              <w:contextualSpacing w:val="0"/>
              <w:rPr>
                <w:rFonts w:ascii="Arial" w:hAnsi="Arial" w:cs="Arial"/>
                <w:sz w:val="24"/>
                <w:szCs w:val="24"/>
              </w:rPr>
            </w:pPr>
          </w:p>
        </w:tc>
        <w:tc>
          <w:tcPr>
            <w:tcW w:w="7818" w:type="dxa"/>
            <w:gridSpan w:val="5"/>
            <w:tcBorders>
              <w:bottom w:val="single" w:sz="18" w:space="0" w:color="auto"/>
            </w:tcBorders>
            <w:tcMar>
              <w:top w:w="14" w:type="dxa"/>
              <w:left w:w="29" w:type="dxa"/>
              <w:right w:w="29" w:type="dxa"/>
            </w:tcMar>
          </w:tcPr>
          <w:p w14:paraId="017FD8BF" w14:textId="77777777" w:rsidR="00455DCB" w:rsidRPr="00312F69" w:rsidRDefault="00455DCB" w:rsidP="009576AF">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437258" w:rsidRPr="00312F69" w14:paraId="4268680A" w14:textId="77777777" w:rsidTr="009576AF">
        <w:trPr>
          <w:gridAfter w:val="1"/>
          <w:wAfter w:w="6" w:type="dxa"/>
        </w:trPr>
        <w:tc>
          <w:tcPr>
            <w:tcW w:w="2695" w:type="dxa"/>
            <w:tcMar>
              <w:top w:w="14" w:type="dxa"/>
              <w:left w:w="29" w:type="dxa"/>
              <w:right w:w="29" w:type="dxa"/>
            </w:tcMar>
          </w:tcPr>
          <w:p w14:paraId="5354F089" w14:textId="77777777" w:rsidR="00437258" w:rsidRPr="00312F69" w:rsidRDefault="00437258" w:rsidP="0050457A">
            <w:pPr>
              <w:pStyle w:val="ListParagraph"/>
              <w:keepNext/>
              <w:tabs>
                <w:tab w:val="left" w:pos="2340"/>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890" w:type="dxa"/>
            <w:tcMar>
              <w:top w:w="14" w:type="dxa"/>
              <w:left w:w="29" w:type="dxa"/>
              <w:right w:w="29" w:type="dxa"/>
            </w:tcMar>
          </w:tcPr>
          <w:p w14:paraId="7C9C95B0" w14:textId="77777777" w:rsidR="00437258" w:rsidRPr="00312F69" w:rsidRDefault="00437258" w:rsidP="0050457A">
            <w:pPr>
              <w:pStyle w:val="ListParagraph"/>
              <w:keepNext/>
              <w:tabs>
                <w:tab w:val="left" w:pos="1494"/>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1E278843" w14:textId="77777777" w:rsidR="00437258" w:rsidRPr="00312F69" w:rsidRDefault="00437258" w:rsidP="0050457A">
            <w:pPr>
              <w:pStyle w:val="ListParagraph"/>
              <w:keepNext/>
              <w:tabs>
                <w:tab w:val="left" w:pos="1494"/>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980" w:type="dxa"/>
            <w:tcMar>
              <w:top w:w="14" w:type="dxa"/>
              <w:left w:w="29" w:type="dxa"/>
              <w:right w:w="29" w:type="dxa"/>
            </w:tcMar>
          </w:tcPr>
          <w:p w14:paraId="2496E446" w14:textId="77777777" w:rsidR="009576AF"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Petitioner:</w:t>
            </w:r>
          </w:p>
          <w:p w14:paraId="6DA3279D" w14:textId="2CFDEDC2"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89474C4" w14:textId="77777777" w:rsidR="009576AF"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Respondent:</w:t>
            </w:r>
          </w:p>
          <w:p w14:paraId="2733917F" w14:textId="24771CB1"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926" w:type="dxa"/>
            <w:tcMar>
              <w:top w:w="14" w:type="dxa"/>
              <w:left w:w="29" w:type="dxa"/>
              <w:right w:w="29" w:type="dxa"/>
            </w:tcMar>
          </w:tcPr>
          <w:p w14:paraId="00617880"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16" w:type="dxa"/>
            <w:tcMar>
              <w:top w:w="14" w:type="dxa"/>
              <w:left w:w="29" w:type="dxa"/>
              <w:right w:w="29" w:type="dxa"/>
            </w:tcMar>
          </w:tcPr>
          <w:p w14:paraId="3658854A"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0"/>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7CFE49F6" w14:textId="77777777" w:rsidR="00437258" w:rsidRPr="00312F69" w:rsidRDefault="00437258"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fldChar w:fldCharType="begin">
                <w:ffData>
                  <w:name w:val="Check11"/>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455DCB" w:rsidRPr="00312F69" w14:paraId="36521741" w14:textId="77777777" w:rsidTr="009576AF">
        <w:tc>
          <w:tcPr>
            <w:tcW w:w="2695" w:type="dxa"/>
            <w:vMerge w:val="restart"/>
            <w:tcMar>
              <w:top w:w="14" w:type="dxa"/>
              <w:left w:w="29" w:type="dxa"/>
              <w:right w:w="58" w:type="dxa"/>
            </w:tcMar>
            <w:vAlign w:val="center"/>
          </w:tcPr>
          <w:p w14:paraId="3A6C2345" w14:textId="77777777" w:rsidR="00455DCB" w:rsidRPr="00312F69" w:rsidRDefault="00455DCB" w:rsidP="0050457A">
            <w:pPr>
              <w:pStyle w:val="ListParagraph"/>
              <w:keepNext/>
              <w:tabs>
                <w:tab w:val="left" w:pos="2340"/>
                <w:tab w:val="left" w:pos="4500"/>
              </w:tabs>
              <w:spacing w:before="60"/>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818" w:type="dxa"/>
            <w:gridSpan w:val="5"/>
            <w:tcMar>
              <w:top w:w="14" w:type="dxa"/>
              <w:left w:w="29" w:type="dxa"/>
              <w:right w:w="29" w:type="dxa"/>
            </w:tcMar>
          </w:tcPr>
          <w:p w14:paraId="6191ED86" w14:textId="77777777" w:rsidR="00455DCB" w:rsidRPr="00312F69" w:rsidRDefault="00455DCB"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455DCB" w:rsidRPr="00312F69" w14:paraId="1EE013C8" w14:textId="77777777" w:rsidTr="009576AF">
        <w:tc>
          <w:tcPr>
            <w:tcW w:w="2695" w:type="dxa"/>
            <w:vMerge/>
            <w:tcBorders>
              <w:bottom w:val="single" w:sz="18" w:space="0" w:color="auto"/>
            </w:tcBorders>
            <w:tcMar>
              <w:top w:w="14" w:type="dxa"/>
              <w:left w:w="29" w:type="dxa"/>
              <w:right w:w="29" w:type="dxa"/>
            </w:tcMar>
          </w:tcPr>
          <w:p w14:paraId="0652EFD5" w14:textId="77777777" w:rsidR="00455DCB" w:rsidRPr="00312F69" w:rsidRDefault="00455DCB" w:rsidP="0050457A">
            <w:pPr>
              <w:pStyle w:val="ListParagraph"/>
              <w:keepNext/>
              <w:tabs>
                <w:tab w:val="left" w:pos="2340"/>
                <w:tab w:val="left" w:pos="4500"/>
              </w:tabs>
              <w:spacing w:before="60"/>
              <w:ind w:left="0"/>
              <w:contextualSpacing w:val="0"/>
              <w:rPr>
                <w:rFonts w:ascii="Arial" w:hAnsi="Arial" w:cs="Arial"/>
                <w:sz w:val="24"/>
                <w:szCs w:val="24"/>
              </w:rPr>
            </w:pPr>
          </w:p>
        </w:tc>
        <w:tc>
          <w:tcPr>
            <w:tcW w:w="7818" w:type="dxa"/>
            <w:gridSpan w:val="5"/>
            <w:tcBorders>
              <w:bottom w:val="single" w:sz="18" w:space="0" w:color="auto"/>
            </w:tcBorders>
            <w:tcMar>
              <w:top w:w="14" w:type="dxa"/>
              <w:left w:w="29" w:type="dxa"/>
              <w:right w:w="29" w:type="dxa"/>
            </w:tcMar>
          </w:tcPr>
          <w:p w14:paraId="36C78257" w14:textId="77777777" w:rsidR="00455DCB" w:rsidRPr="00312F69" w:rsidRDefault="00455DCB" w:rsidP="0050457A">
            <w:pPr>
              <w:pStyle w:val="ListParagraph"/>
              <w:keepNext/>
              <w:tabs>
                <w:tab w:val="left" w:pos="1067"/>
                <w:tab w:val="left" w:pos="4500"/>
              </w:tabs>
              <w:spacing w:before="60"/>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1563A0C6" w14:textId="77777777" w:rsidR="00917096" w:rsidRPr="00312F69" w:rsidRDefault="00F3259B" w:rsidP="001A1BC7">
      <w:pPr>
        <w:pStyle w:val="ListParagraph"/>
        <w:keepNext/>
        <w:tabs>
          <w:tab w:val="left" w:pos="2340"/>
          <w:tab w:val="left" w:pos="4500"/>
        </w:tabs>
        <w:spacing w:before="60" w:line="360" w:lineRule="auto"/>
        <w:ind w:left="360"/>
        <w:contextualSpacing w:val="0"/>
        <w:rPr>
          <w:rFonts w:ascii="Arial" w:hAnsi="Arial" w:cs="Arial"/>
          <w:sz w:val="24"/>
          <w:szCs w:val="24"/>
        </w:rPr>
      </w:pPr>
      <w:r w:rsidRPr="00312F69">
        <w:rPr>
          <w:rFonts w:ascii="Arial" w:hAnsi="Arial" w:cs="Arial"/>
          <w:sz w:val="24"/>
          <w:szCs w:val="24"/>
        </w:rPr>
        <w:t>* NOTE: The Court generally uses the current retail NADA book value for automobiles.</w:t>
      </w:r>
    </w:p>
    <w:p w14:paraId="7B1074AB" w14:textId="533A1ECB" w:rsidR="00F3259B" w:rsidRPr="001A1BC7" w:rsidRDefault="00F3259B" w:rsidP="001A1BC7">
      <w:pPr>
        <w:spacing w:line="360" w:lineRule="auto"/>
        <w:rPr>
          <w:rFonts w:ascii="Arial" w:hAnsi="Arial" w:cs="Arial"/>
          <w:b/>
          <w:sz w:val="24"/>
          <w:szCs w:val="24"/>
          <w:u w:val="single"/>
        </w:rPr>
      </w:pPr>
      <w:r w:rsidRPr="001A1BC7">
        <w:rPr>
          <w:rFonts w:ascii="Arial" w:hAnsi="Arial" w:cs="Arial"/>
          <w:b/>
          <w:sz w:val="24"/>
          <w:szCs w:val="24"/>
          <w:u w:val="single"/>
        </w:rPr>
        <w:t>BANK ACCOUNTS</w:t>
      </w:r>
    </w:p>
    <w:p w14:paraId="4158B02B" w14:textId="77777777" w:rsidR="00F3259B" w:rsidRPr="00312F69" w:rsidRDefault="00F3259B" w:rsidP="001A1BC7">
      <w:pPr>
        <w:pStyle w:val="ListParagraph"/>
        <w:keepNext/>
        <w:numPr>
          <w:ilvl w:val="0"/>
          <w:numId w:val="1"/>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Checking accounts, savings accounts, certificates of deposit:</w:t>
      </w:r>
    </w:p>
    <w:tbl>
      <w:tblPr>
        <w:tblStyle w:val="TableGrid"/>
        <w:tblW w:w="0" w:type="auto"/>
        <w:tblInd w:w="360" w:type="dxa"/>
        <w:tblLayout w:type="fixed"/>
        <w:tblLook w:val="04A0" w:firstRow="1" w:lastRow="0" w:firstColumn="1" w:lastColumn="0" w:noHBand="0" w:noVBand="1"/>
      </w:tblPr>
      <w:tblGrid>
        <w:gridCol w:w="3145"/>
        <w:gridCol w:w="2070"/>
        <w:gridCol w:w="2610"/>
        <w:gridCol w:w="2646"/>
      </w:tblGrid>
      <w:tr w:rsidR="00C87A5A" w:rsidRPr="00312F69" w14:paraId="0D60830D" w14:textId="77777777" w:rsidTr="001A1BC7">
        <w:trPr>
          <w:cantSplit/>
          <w:trHeight w:val="432"/>
          <w:tblHeader/>
        </w:trPr>
        <w:tc>
          <w:tcPr>
            <w:tcW w:w="3145" w:type="dxa"/>
            <w:tcMar>
              <w:top w:w="14" w:type="dxa"/>
              <w:left w:w="29" w:type="dxa"/>
              <w:right w:w="29" w:type="dxa"/>
            </w:tcMar>
            <w:vAlign w:val="bottom"/>
          </w:tcPr>
          <w:p w14:paraId="026B38C4" w14:textId="77777777" w:rsidR="00C87A5A" w:rsidRPr="00312F69" w:rsidRDefault="00C87A5A"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Name and Address of Institution</w:t>
            </w:r>
          </w:p>
        </w:tc>
        <w:tc>
          <w:tcPr>
            <w:tcW w:w="2070" w:type="dxa"/>
            <w:tcMar>
              <w:top w:w="14" w:type="dxa"/>
              <w:left w:w="29" w:type="dxa"/>
              <w:right w:w="29" w:type="dxa"/>
            </w:tcMar>
            <w:vAlign w:val="bottom"/>
          </w:tcPr>
          <w:p w14:paraId="666D7431" w14:textId="77777777" w:rsidR="00C87A5A" w:rsidRPr="00312F69" w:rsidRDefault="00C87A5A"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t>Account Number</w:t>
            </w:r>
          </w:p>
        </w:tc>
        <w:tc>
          <w:tcPr>
            <w:tcW w:w="2610" w:type="dxa"/>
            <w:tcMar>
              <w:top w:w="14" w:type="dxa"/>
              <w:left w:w="29" w:type="dxa"/>
              <w:right w:w="29" w:type="dxa"/>
            </w:tcMar>
            <w:vAlign w:val="bottom"/>
          </w:tcPr>
          <w:p w14:paraId="100F7677" w14:textId="77777777" w:rsidR="00C87A5A" w:rsidRPr="00312F69" w:rsidRDefault="00C87A5A"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Present Value</w:t>
            </w:r>
          </w:p>
        </w:tc>
        <w:tc>
          <w:tcPr>
            <w:tcW w:w="2646" w:type="dxa"/>
            <w:tcMar>
              <w:top w:w="14" w:type="dxa"/>
              <w:left w:w="29" w:type="dxa"/>
              <w:right w:w="29" w:type="dxa"/>
            </w:tcMar>
            <w:vAlign w:val="bottom"/>
          </w:tcPr>
          <w:p w14:paraId="3C40649C" w14:textId="77777777" w:rsidR="00C87A5A" w:rsidRPr="00312F69" w:rsidRDefault="00C87A5A"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r>
      <w:tr w:rsidR="00B5176C" w:rsidRPr="00312F69" w14:paraId="1EF7F1EC" w14:textId="77777777" w:rsidTr="001A1BC7">
        <w:trPr>
          <w:cantSplit/>
          <w:trHeight w:val="432"/>
        </w:trPr>
        <w:tc>
          <w:tcPr>
            <w:tcW w:w="3145" w:type="dxa"/>
            <w:tcMar>
              <w:top w:w="14" w:type="dxa"/>
              <w:left w:w="29" w:type="dxa"/>
              <w:right w:w="29" w:type="dxa"/>
            </w:tcMar>
          </w:tcPr>
          <w:p w14:paraId="4A903D0C"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1A82DF76"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29C36D23" w14:textId="0333059E"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493EA531" w14:textId="04D1AF20"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03541B9A"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bookmarkStart w:id="20" w:name="Check12"/>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20"/>
            <w:r w:rsidRPr="00312F69">
              <w:rPr>
                <w:rFonts w:ascii="Arial" w:hAnsi="Arial" w:cs="Arial"/>
                <w:sz w:val="24"/>
                <w:szCs w:val="24"/>
              </w:rPr>
              <w:t xml:space="preserve"> Petitioner</w:t>
            </w:r>
          </w:p>
          <w:p w14:paraId="4CB38B68"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140CE210" w14:textId="77777777" w:rsidTr="001A1BC7">
        <w:trPr>
          <w:cantSplit/>
          <w:trHeight w:val="432"/>
        </w:trPr>
        <w:tc>
          <w:tcPr>
            <w:tcW w:w="3145" w:type="dxa"/>
            <w:vMerge w:val="restart"/>
            <w:tcMar>
              <w:top w:w="14" w:type="dxa"/>
              <w:left w:w="29" w:type="dxa"/>
              <w:right w:w="58" w:type="dxa"/>
            </w:tcMar>
            <w:vAlign w:val="center"/>
          </w:tcPr>
          <w:p w14:paraId="2908ACBF"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4CD7F633" w14:textId="14D4F703"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4AB8C8D9" w14:textId="77777777" w:rsidTr="001A1BC7">
        <w:trPr>
          <w:cantSplit/>
          <w:trHeight w:val="432"/>
        </w:trPr>
        <w:tc>
          <w:tcPr>
            <w:tcW w:w="3145" w:type="dxa"/>
            <w:vMerge/>
            <w:tcBorders>
              <w:bottom w:val="single" w:sz="18" w:space="0" w:color="auto"/>
            </w:tcBorders>
            <w:tcMar>
              <w:top w:w="14" w:type="dxa"/>
              <w:left w:w="29" w:type="dxa"/>
              <w:right w:w="29" w:type="dxa"/>
            </w:tcMar>
          </w:tcPr>
          <w:p w14:paraId="4D4949FE"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0FA8685F"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7B97CC27" w14:textId="77777777" w:rsidTr="001A1BC7">
        <w:trPr>
          <w:cantSplit/>
          <w:trHeight w:val="432"/>
        </w:trPr>
        <w:tc>
          <w:tcPr>
            <w:tcW w:w="3145" w:type="dxa"/>
            <w:tcMar>
              <w:top w:w="14" w:type="dxa"/>
              <w:left w:w="29" w:type="dxa"/>
              <w:right w:w="29" w:type="dxa"/>
            </w:tcMar>
          </w:tcPr>
          <w:p w14:paraId="2DFDF97C"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0358DCEC"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031FF92B" w14:textId="78AFD018"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7CA69945" w14:textId="02F9EA24"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1E52E42E"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6D0889B5"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594A4924" w14:textId="77777777" w:rsidTr="001A1BC7">
        <w:trPr>
          <w:cantSplit/>
          <w:trHeight w:val="432"/>
        </w:trPr>
        <w:tc>
          <w:tcPr>
            <w:tcW w:w="3145" w:type="dxa"/>
            <w:vMerge w:val="restart"/>
            <w:tcMar>
              <w:top w:w="14" w:type="dxa"/>
              <w:left w:w="29" w:type="dxa"/>
              <w:right w:w="58" w:type="dxa"/>
            </w:tcMar>
            <w:vAlign w:val="center"/>
          </w:tcPr>
          <w:p w14:paraId="097FE77C"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0AE04882" w14:textId="24A117F8"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39C4D86A" w14:textId="77777777" w:rsidTr="001A1BC7">
        <w:trPr>
          <w:cantSplit/>
          <w:trHeight w:val="432"/>
        </w:trPr>
        <w:tc>
          <w:tcPr>
            <w:tcW w:w="3145" w:type="dxa"/>
            <w:vMerge/>
            <w:tcBorders>
              <w:bottom w:val="single" w:sz="18" w:space="0" w:color="auto"/>
            </w:tcBorders>
            <w:tcMar>
              <w:top w:w="14" w:type="dxa"/>
              <w:left w:w="29" w:type="dxa"/>
              <w:right w:w="29" w:type="dxa"/>
            </w:tcMar>
          </w:tcPr>
          <w:p w14:paraId="11E4C079"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0FB8A5FF"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7BFFC88D" w14:textId="77777777" w:rsidTr="001A1BC7">
        <w:trPr>
          <w:cantSplit/>
          <w:trHeight w:val="432"/>
        </w:trPr>
        <w:tc>
          <w:tcPr>
            <w:tcW w:w="3145" w:type="dxa"/>
            <w:tcMar>
              <w:top w:w="14" w:type="dxa"/>
              <w:left w:w="29" w:type="dxa"/>
              <w:right w:w="29" w:type="dxa"/>
            </w:tcMar>
          </w:tcPr>
          <w:p w14:paraId="4FAF3DDD"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10E51B95"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405FE3DE" w14:textId="77777777" w:rsidR="00B5176C" w:rsidRPr="00312F69" w:rsidRDefault="003931D5"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r w:rsidRPr="00312F69">
              <w:rPr>
                <w:rFonts w:ascii="Arial" w:hAnsi="Arial" w:cs="Arial"/>
                <w:sz w:val="24"/>
                <w:szCs w:val="24"/>
              </w:rPr>
              <w:t xml:space="preserve">    </w:t>
            </w:r>
          </w:p>
          <w:p w14:paraId="39B59317" w14:textId="27D39D3A"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05D8B239"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6539F884"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3B600C62" w14:textId="77777777" w:rsidTr="001A1BC7">
        <w:trPr>
          <w:cantSplit/>
          <w:trHeight w:val="432"/>
        </w:trPr>
        <w:tc>
          <w:tcPr>
            <w:tcW w:w="3145" w:type="dxa"/>
            <w:vMerge w:val="restart"/>
            <w:tcMar>
              <w:top w:w="14" w:type="dxa"/>
              <w:left w:w="29" w:type="dxa"/>
              <w:right w:w="58" w:type="dxa"/>
            </w:tcMar>
            <w:vAlign w:val="center"/>
          </w:tcPr>
          <w:p w14:paraId="1EBDB8F1"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6F6CC8CB" w14:textId="4594C85A"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735DA6CC" w14:textId="77777777" w:rsidTr="001A1BC7">
        <w:trPr>
          <w:cantSplit/>
          <w:trHeight w:val="432"/>
        </w:trPr>
        <w:tc>
          <w:tcPr>
            <w:tcW w:w="3145" w:type="dxa"/>
            <w:vMerge/>
            <w:tcBorders>
              <w:bottom w:val="single" w:sz="18" w:space="0" w:color="auto"/>
            </w:tcBorders>
            <w:tcMar>
              <w:top w:w="14" w:type="dxa"/>
              <w:left w:w="29" w:type="dxa"/>
              <w:right w:w="29" w:type="dxa"/>
            </w:tcMar>
          </w:tcPr>
          <w:p w14:paraId="6EC7D029"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02899675"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02CD9E71" w14:textId="77777777" w:rsidTr="001A1BC7">
        <w:trPr>
          <w:cantSplit/>
          <w:trHeight w:val="432"/>
        </w:trPr>
        <w:tc>
          <w:tcPr>
            <w:tcW w:w="3145" w:type="dxa"/>
            <w:tcMar>
              <w:top w:w="14" w:type="dxa"/>
              <w:left w:w="29" w:type="dxa"/>
              <w:right w:w="29" w:type="dxa"/>
            </w:tcMar>
          </w:tcPr>
          <w:p w14:paraId="6AD4C4F7"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7F951503"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155419D7" w14:textId="3FBDA991"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5670096C" w14:textId="79F0A2EB"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2326568B"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10D2D1F7"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6235D006" w14:textId="77777777" w:rsidTr="001A1BC7">
        <w:trPr>
          <w:cantSplit/>
          <w:trHeight w:val="432"/>
        </w:trPr>
        <w:tc>
          <w:tcPr>
            <w:tcW w:w="3145" w:type="dxa"/>
            <w:vMerge w:val="restart"/>
            <w:tcMar>
              <w:top w:w="14" w:type="dxa"/>
              <w:left w:w="29" w:type="dxa"/>
              <w:right w:w="58" w:type="dxa"/>
            </w:tcMar>
            <w:vAlign w:val="center"/>
          </w:tcPr>
          <w:p w14:paraId="254400E3"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3CE2C1E9" w14:textId="3AABA5B8"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022283C8" w14:textId="77777777" w:rsidTr="001A1BC7">
        <w:trPr>
          <w:cantSplit/>
          <w:trHeight w:val="432"/>
        </w:trPr>
        <w:tc>
          <w:tcPr>
            <w:tcW w:w="3145" w:type="dxa"/>
            <w:vMerge/>
            <w:tcBorders>
              <w:bottom w:val="single" w:sz="18" w:space="0" w:color="auto"/>
            </w:tcBorders>
            <w:tcMar>
              <w:top w:w="14" w:type="dxa"/>
              <w:left w:w="29" w:type="dxa"/>
              <w:right w:w="29" w:type="dxa"/>
            </w:tcMar>
          </w:tcPr>
          <w:p w14:paraId="457A61DA"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0308C2B6"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3082968A" w14:textId="77777777" w:rsidTr="001A1BC7">
        <w:trPr>
          <w:cantSplit/>
          <w:trHeight w:val="432"/>
        </w:trPr>
        <w:tc>
          <w:tcPr>
            <w:tcW w:w="3145" w:type="dxa"/>
            <w:tcMar>
              <w:top w:w="14" w:type="dxa"/>
              <w:left w:w="29" w:type="dxa"/>
              <w:right w:w="29" w:type="dxa"/>
            </w:tcMar>
          </w:tcPr>
          <w:p w14:paraId="012643F6"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3409F69A"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7D4633AB" w14:textId="4E6441C2"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09392ED2" w14:textId="3999F200"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71C5DFF7"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4F2DF0FA"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7794421B" w14:textId="77777777" w:rsidTr="001A1BC7">
        <w:trPr>
          <w:cantSplit/>
          <w:trHeight w:val="432"/>
        </w:trPr>
        <w:tc>
          <w:tcPr>
            <w:tcW w:w="3145" w:type="dxa"/>
            <w:vMerge w:val="restart"/>
            <w:tcMar>
              <w:top w:w="14" w:type="dxa"/>
              <w:left w:w="29" w:type="dxa"/>
              <w:right w:w="58" w:type="dxa"/>
            </w:tcMar>
            <w:vAlign w:val="center"/>
          </w:tcPr>
          <w:p w14:paraId="1CD5FF4E"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58B01EA3" w14:textId="7F404EAE"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5895F5B8" w14:textId="77777777" w:rsidTr="001A1BC7">
        <w:trPr>
          <w:cantSplit/>
          <w:trHeight w:val="432"/>
        </w:trPr>
        <w:tc>
          <w:tcPr>
            <w:tcW w:w="3145" w:type="dxa"/>
            <w:vMerge/>
            <w:tcBorders>
              <w:bottom w:val="single" w:sz="18" w:space="0" w:color="auto"/>
            </w:tcBorders>
            <w:tcMar>
              <w:top w:w="14" w:type="dxa"/>
              <w:left w:w="29" w:type="dxa"/>
              <w:right w:w="29" w:type="dxa"/>
            </w:tcMar>
          </w:tcPr>
          <w:p w14:paraId="0DB8FF6C"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0D2B7E39"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4DC47BE2" w14:textId="77777777" w:rsidTr="001A1BC7">
        <w:trPr>
          <w:cantSplit/>
          <w:trHeight w:val="432"/>
        </w:trPr>
        <w:tc>
          <w:tcPr>
            <w:tcW w:w="3145" w:type="dxa"/>
            <w:tcMar>
              <w:top w:w="14" w:type="dxa"/>
              <w:left w:w="29" w:type="dxa"/>
              <w:right w:w="29" w:type="dxa"/>
            </w:tcMar>
          </w:tcPr>
          <w:p w14:paraId="0C0089B6"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0BAFB3E2"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6E949162" w14:textId="5AD86990"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549A43DA" w14:textId="173A9845"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3D29E7B9"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0BAB82C5"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30220ABE" w14:textId="77777777" w:rsidTr="001A1BC7">
        <w:trPr>
          <w:cantSplit/>
          <w:trHeight w:val="432"/>
        </w:trPr>
        <w:tc>
          <w:tcPr>
            <w:tcW w:w="3145" w:type="dxa"/>
            <w:vMerge w:val="restart"/>
            <w:tcMar>
              <w:top w:w="14" w:type="dxa"/>
              <w:left w:w="29" w:type="dxa"/>
              <w:right w:w="58" w:type="dxa"/>
            </w:tcMar>
            <w:vAlign w:val="center"/>
          </w:tcPr>
          <w:p w14:paraId="05D16F69"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4EABCE9C" w14:textId="5E457E93"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25C2C68C" w14:textId="77777777" w:rsidTr="001A1BC7">
        <w:trPr>
          <w:cantSplit/>
          <w:trHeight w:val="432"/>
        </w:trPr>
        <w:tc>
          <w:tcPr>
            <w:tcW w:w="3145" w:type="dxa"/>
            <w:vMerge/>
            <w:tcBorders>
              <w:bottom w:val="single" w:sz="18" w:space="0" w:color="auto"/>
            </w:tcBorders>
            <w:tcMar>
              <w:top w:w="14" w:type="dxa"/>
              <w:left w:w="29" w:type="dxa"/>
              <w:right w:w="29" w:type="dxa"/>
            </w:tcMar>
          </w:tcPr>
          <w:p w14:paraId="2502ED39"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7C536125"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13B6441F" w14:textId="77777777" w:rsidTr="001A1BC7">
        <w:trPr>
          <w:cantSplit/>
          <w:trHeight w:val="432"/>
        </w:trPr>
        <w:tc>
          <w:tcPr>
            <w:tcW w:w="3145" w:type="dxa"/>
            <w:tcMar>
              <w:top w:w="14" w:type="dxa"/>
              <w:left w:w="29" w:type="dxa"/>
              <w:right w:w="29" w:type="dxa"/>
            </w:tcMar>
          </w:tcPr>
          <w:p w14:paraId="3C47B74F"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2650325C"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6DA8B309" w14:textId="1F18389D"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7BE94246" w14:textId="775ADCCD"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3EA067BF"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2AB8EF04"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33D31D30" w14:textId="77777777" w:rsidTr="001A1BC7">
        <w:trPr>
          <w:cantSplit/>
          <w:trHeight w:val="432"/>
        </w:trPr>
        <w:tc>
          <w:tcPr>
            <w:tcW w:w="3145" w:type="dxa"/>
            <w:vMerge w:val="restart"/>
            <w:tcMar>
              <w:top w:w="14" w:type="dxa"/>
              <w:left w:w="29" w:type="dxa"/>
              <w:right w:w="58" w:type="dxa"/>
            </w:tcMar>
            <w:vAlign w:val="center"/>
          </w:tcPr>
          <w:p w14:paraId="526020AB"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4CD21DEE" w14:textId="4D80B7E9"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095A1118" w14:textId="77777777" w:rsidTr="001A1BC7">
        <w:trPr>
          <w:cantSplit/>
          <w:trHeight w:val="432"/>
        </w:trPr>
        <w:tc>
          <w:tcPr>
            <w:tcW w:w="3145" w:type="dxa"/>
            <w:vMerge/>
            <w:tcBorders>
              <w:bottom w:val="single" w:sz="18" w:space="0" w:color="auto"/>
            </w:tcBorders>
            <w:tcMar>
              <w:top w:w="14" w:type="dxa"/>
              <w:left w:w="29" w:type="dxa"/>
              <w:right w:w="29" w:type="dxa"/>
            </w:tcMar>
          </w:tcPr>
          <w:p w14:paraId="4513793A"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171E8827"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5176C" w:rsidRPr="00312F69" w14:paraId="5B118BB8" w14:textId="77777777" w:rsidTr="001A1BC7">
        <w:trPr>
          <w:cantSplit/>
          <w:trHeight w:val="432"/>
        </w:trPr>
        <w:tc>
          <w:tcPr>
            <w:tcW w:w="3145" w:type="dxa"/>
            <w:tcMar>
              <w:top w:w="14" w:type="dxa"/>
              <w:left w:w="29" w:type="dxa"/>
              <w:right w:w="29" w:type="dxa"/>
            </w:tcMar>
          </w:tcPr>
          <w:p w14:paraId="5F4E7FC9"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070" w:type="dxa"/>
            <w:tcMar>
              <w:top w:w="14" w:type="dxa"/>
              <w:left w:w="29" w:type="dxa"/>
              <w:right w:w="29" w:type="dxa"/>
            </w:tcMar>
          </w:tcPr>
          <w:p w14:paraId="61893974" w14:textId="77777777" w:rsidR="00B5176C" w:rsidRPr="00312F69" w:rsidRDefault="00B5176C"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tcPr>
          <w:p w14:paraId="686E0582" w14:textId="19F4F1B8" w:rsidR="00B5176C" w:rsidRPr="00312F69" w:rsidRDefault="001A1BC7"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Petitioner: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p w14:paraId="5FD63B6B" w14:textId="5B2E50CF" w:rsidR="00B5176C" w:rsidRPr="00312F69" w:rsidRDefault="001A1BC7"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Respondent: $</w:t>
            </w:r>
            <w:r w:rsidR="00B5176C" w:rsidRPr="00312F69">
              <w:rPr>
                <w:rFonts w:ascii="Arial" w:hAnsi="Arial" w:cs="Arial"/>
                <w:sz w:val="24"/>
                <w:szCs w:val="24"/>
              </w:rPr>
              <w:t xml:space="preserve"> </w:t>
            </w:r>
            <w:r w:rsidR="00B5176C" w:rsidRPr="00312F69">
              <w:rPr>
                <w:rFonts w:ascii="Arial" w:hAnsi="Arial" w:cs="Arial"/>
                <w:sz w:val="24"/>
                <w:szCs w:val="24"/>
              </w:rPr>
              <w:fldChar w:fldCharType="begin">
                <w:ffData>
                  <w:name w:val="Text269"/>
                  <w:enabled/>
                  <w:calcOnExit w:val="0"/>
                  <w:textInput/>
                </w:ffData>
              </w:fldChar>
            </w:r>
            <w:r w:rsidR="00B5176C" w:rsidRPr="00312F69">
              <w:rPr>
                <w:rFonts w:ascii="Arial" w:hAnsi="Arial" w:cs="Arial"/>
                <w:sz w:val="24"/>
                <w:szCs w:val="24"/>
              </w:rPr>
              <w:instrText xml:space="preserve"> FORMTEXT </w:instrText>
            </w:r>
            <w:r w:rsidR="00B5176C" w:rsidRPr="00312F69">
              <w:rPr>
                <w:rFonts w:ascii="Arial" w:hAnsi="Arial" w:cs="Arial"/>
                <w:sz w:val="24"/>
                <w:szCs w:val="24"/>
              </w:rPr>
            </w:r>
            <w:r w:rsidR="00B5176C" w:rsidRPr="00312F69">
              <w:rPr>
                <w:rFonts w:ascii="Arial" w:hAnsi="Arial" w:cs="Arial"/>
                <w:sz w:val="24"/>
                <w:szCs w:val="24"/>
              </w:rPr>
              <w:fldChar w:fldCharType="separate"/>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noProof/>
                <w:sz w:val="24"/>
                <w:szCs w:val="24"/>
              </w:rPr>
              <w:t> </w:t>
            </w:r>
            <w:r w:rsidR="00B5176C" w:rsidRPr="00312F69">
              <w:rPr>
                <w:rFonts w:ascii="Arial" w:hAnsi="Arial" w:cs="Arial"/>
                <w:sz w:val="24"/>
                <w:szCs w:val="24"/>
              </w:rPr>
              <w:fldChar w:fldCharType="end"/>
            </w:r>
          </w:p>
        </w:tc>
        <w:tc>
          <w:tcPr>
            <w:tcW w:w="2646" w:type="dxa"/>
            <w:tcMar>
              <w:top w:w="14" w:type="dxa"/>
              <w:left w:w="29" w:type="dxa"/>
              <w:right w:w="29" w:type="dxa"/>
            </w:tcMar>
          </w:tcPr>
          <w:p w14:paraId="38B266FE"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p>
          <w:p w14:paraId="2F25E010" w14:textId="77777777" w:rsidR="00B5176C" w:rsidRPr="00312F69" w:rsidRDefault="00B5176C" w:rsidP="001A1BC7">
            <w:pPr>
              <w:pStyle w:val="ListParagraph"/>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B5176C" w:rsidRPr="00312F69" w14:paraId="5F997BED" w14:textId="77777777" w:rsidTr="001A1BC7">
        <w:trPr>
          <w:cantSplit/>
          <w:trHeight w:val="432"/>
        </w:trPr>
        <w:tc>
          <w:tcPr>
            <w:tcW w:w="3145" w:type="dxa"/>
            <w:vMerge w:val="restart"/>
            <w:tcMar>
              <w:top w:w="14" w:type="dxa"/>
              <w:left w:w="29" w:type="dxa"/>
              <w:right w:w="58" w:type="dxa"/>
            </w:tcMar>
            <w:vAlign w:val="center"/>
          </w:tcPr>
          <w:p w14:paraId="4B29FDBD" w14:textId="77777777" w:rsidR="00B5176C" w:rsidRPr="00312F69" w:rsidRDefault="00B5176C" w:rsidP="001A1BC7">
            <w:pPr>
              <w:pStyle w:val="ListParagraph"/>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Basis for Non-Marital Claim</w:t>
            </w:r>
          </w:p>
        </w:tc>
        <w:tc>
          <w:tcPr>
            <w:tcW w:w="7326" w:type="dxa"/>
            <w:gridSpan w:val="3"/>
            <w:tcMar>
              <w:top w:w="14" w:type="dxa"/>
              <w:left w:w="29" w:type="dxa"/>
              <w:right w:w="29" w:type="dxa"/>
            </w:tcMar>
          </w:tcPr>
          <w:p w14:paraId="24F82B15" w14:textId="002B8EA3"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B5176C" w:rsidRPr="00312F69" w14:paraId="0476A679" w14:textId="77777777" w:rsidTr="001A1BC7">
        <w:trPr>
          <w:cantSplit/>
          <w:trHeight w:val="432"/>
        </w:trPr>
        <w:tc>
          <w:tcPr>
            <w:tcW w:w="3145" w:type="dxa"/>
            <w:vMerge/>
            <w:tcBorders>
              <w:bottom w:val="single" w:sz="18" w:space="0" w:color="auto"/>
            </w:tcBorders>
            <w:tcMar>
              <w:top w:w="14" w:type="dxa"/>
              <w:left w:w="29" w:type="dxa"/>
              <w:right w:w="29" w:type="dxa"/>
            </w:tcMar>
          </w:tcPr>
          <w:p w14:paraId="1E340EE3" w14:textId="77777777" w:rsidR="00B5176C" w:rsidRPr="00312F69" w:rsidRDefault="00B5176C"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326" w:type="dxa"/>
            <w:gridSpan w:val="3"/>
            <w:tcBorders>
              <w:bottom w:val="single" w:sz="18" w:space="0" w:color="auto"/>
            </w:tcBorders>
            <w:tcMar>
              <w:top w:w="14" w:type="dxa"/>
              <w:left w:w="29" w:type="dxa"/>
              <w:right w:w="29" w:type="dxa"/>
            </w:tcMar>
          </w:tcPr>
          <w:p w14:paraId="4E2BE17F" w14:textId="77777777" w:rsidR="00B5176C" w:rsidRPr="00312F69" w:rsidRDefault="00B5176C"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56DD218F" w14:textId="77777777" w:rsidR="00280A2F" w:rsidRPr="00312F69" w:rsidRDefault="00280A2F" w:rsidP="001A1BC7">
      <w:pPr>
        <w:pStyle w:val="ListParagraph"/>
        <w:keepNext/>
        <w:tabs>
          <w:tab w:val="left" w:pos="2340"/>
          <w:tab w:val="center" w:pos="5310"/>
        </w:tabs>
        <w:spacing w:before="24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t>RETIREMENT PLAN(S)</w:t>
      </w:r>
    </w:p>
    <w:p w14:paraId="7C5D4E3A" w14:textId="77777777" w:rsidR="00F3259B" w:rsidRPr="00312F69" w:rsidRDefault="00280A2F" w:rsidP="001A1BC7">
      <w:pPr>
        <w:pStyle w:val="ListParagraph"/>
        <w:numPr>
          <w:ilvl w:val="0"/>
          <w:numId w:val="1"/>
        </w:numPr>
        <w:tabs>
          <w:tab w:val="left" w:pos="2340"/>
          <w:tab w:val="left" w:pos="4500"/>
        </w:tabs>
        <w:spacing w:before="60" w:line="360" w:lineRule="auto"/>
        <w:contextualSpacing w:val="0"/>
        <w:rPr>
          <w:rFonts w:ascii="Arial" w:hAnsi="Arial" w:cs="Arial"/>
          <w:sz w:val="24"/>
          <w:szCs w:val="24"/>
        </w:rPr>
      </w:pPr>
      <w:r w:rsidRPr="00312F69">
        <w:rPr>
          <w:rFonts w:ascii="Arial" w:hAnsi="Arial" w:cs="Arial"/>
          <w:sz w:val="24"/>
          <w:szCs w:val="24"/>
        </w:rPr>
        <w:t>Profit sharing plans and/or retirement plans (other than your pension) such as an IRA:</w:t>
      </w:r>
    </w:p>
    <w:tbl>
      <w:tblPr>
        <w:tblStyle w:val="TableGrid"/>
        <w:tblW w:w="0" w:type="auto"/>
        <w:tblInd w:w="360" w:type="dxa"/>
        <w:tblLayout w:type="fixed"/>
        <w:tblLook w:val="04A0" w:firstRow="1" w:lastRow="0" w:firstColumn="1" w:lastColumn="0" w:noHBand="0" w:noVBand="1"/>
      </w:tblPr>
      <w:tblGrid>
        <w:gridCol w:w="2695"/>
        <w:gridCol w:w="2610"/>
        <w:gridCol w:w="2574"/>
        <w:gridCol w:w="2592"/>
      </w:tblGrid>
      <w:tr w:rsidR="00280A2F" w:rsidRPr="00312F69" w14:paraId="2BD9EA4D" w14:textId="77777777" w:rsidTr="001A1BC7">
        <w:trPr>
          <w:trHeight w:val="432"/>
          <w:tblHeader/>
        </w:trPr>
        <w:tc>
          <w:tcPr>
            <w:tcW w:w="2695" w:type="dxa"/>
            <w:tcMar>
              <w:top w:w="14" w:type="dxa"/>
              <w:left w:w="29" w:type="dxa"/>
              <w:right w:w="29" w:type="dxa"/>
            </w:tcMar>
            <w:vAlign w:val="bottom"/>
          </w:tcPr>
          <w:p w14:paraId="228EFAC3"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Name of Plan</w:t>
            </w:r>
          </w:p>
        </w:tc>
        <w:tc>
          <w:tcPr>
            <w:tcW w:w="2610" w:type="dxa"/>
            <w:tcMar>
              <w:top w:w="14" w:type="dxa"/>
              <w:left w:w="29" w:type="dxa"/>
              <w:right w:w="29" w:type="dxa"/>
            </w:tcMar>
            <w:vAlign w:val="bottom"/>
          </w:tcPr>
          <w:p w14:paraId="6236CFB2" w14:textId="77777777" w:rsidR="00280A2F" w:rsidRPr="00312F69" w:rsidRDefault="00280A2F" w:rsidP="001A1BC7">
            <w:pPr>
              <w:pStyle w:val="ListParagraph"/>
              <w:tabs>
                <w:tab w:val="left" w:pos="1494"/>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2574" w:type="dxa"/>
            <w:tcMar>
              <w:top w:w="14" w:type="dxa"/>
              <w:left w:w="29" w:type="dxa"/>
              <w:right w:w="29" w:type="dxa"/>
            </w:tcMar>
            <w:vAlign w:val="bottom"/>
          </w:tcPr>
          <w:p w14:paraId="6BCADD17"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Value of Plan / Date of Value</w:t>
            </w:r>
          </w:p>
        </w:tc>
        <w:tc>
          <w:tcPr>
            <w:tcW w:w="2592" w:type="dxa"/>
            <w:tcMar>
              <w:top w:w="14" w:type="dxa"/>
              <w:left w:w="29" w:type="dxa"/>
              <w:right w:w="29" w:type="dxa"/>
            </w:tcMar>
            <w:vAlign w:val="bottom"/>
          </w:tcPr>
          <w:p w14:paraId="6090BE1B"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Does the </w:t>
            </w:r>
            <w:proofErr w:type="gramStart"/>
            <w:r w:rsidRPr="00312F69">
              <w:rPr>
                <w:rFonts w:ascii="Arial" w:hAnsi="Arial" w:cs="Arial"/>
                <w:sz w:val="24"/>
                <w:szCs w:val="24"/>
              </w:rPr>
              <w:t>Non-Contributor</w:t>
            </w:r>
            <w:proofErr w:type="gramEnd"/>
            <w:r w:rsidRPr="00312F69">
              <w:rPr>
                <w:rFonts w:ascii="Arial" w:hAnsi="Arial" w:cs="Arial"/>
                <w:sz w:val="24"/>
                <w:szCs w:val="24"/>
              </w:rPr>
              <w:t xml:space="preserve"> claim a share of Post-Separation Contributions?</w:t>
            </w:r>
          </w:p>
        </w:tc>
      </w:tr>
      <w:tr w:rsidR="00280A2F" w:rsidRPr="00312F69" w14:paraId="38D2111C" w14:textId="77777777" w:rsidTr="001A1BC7">
        <w:trPr>
          <w:trHeight w:val="432"/>
        </w:trPr>
        <w:tc>
          <w:tcPr>
            <w:tcW w:w="2695" w:type="dxa"/>
            <w:tcMar>
              <w:top w:w="14" w:type="dxa"/>
              <w:left w:w="29" w:type="dxa"/>
              <w:right w:w="29" w:type="dxa"/>
            </w:tcMar>
            <w:vAlign w:val="bottom"/>
          </w:tcPr>
          <w:p w14:paraId="61FE534D"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74CEAE2D" w14:textId="77777777" w:rsidR="00280A2F" w:rsidRPr="00312F69" w:rsidRDefault="00280A2F"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FC4576" w:rsidRPr="00312F69">
              <w:rPr>
                <w:rFonts w:ascii="Arial" w:hAnsi="Arial" w:cs="Arial"/>
                <w:sz w:val="24"/>
                <w:szCs w:val="24"/>
              </w:rPr>
              <w:t xml:space="preserve">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2574" w:type="dxa"/>
            <w:tcMar>
              <w:top w:w="14" w:type="dxa"/>
              <w:left w:w="29" w:type="dxa"/>
              <w:right w:w="29" w:type="dxa"/>
            </w:tcMar>
            <w:vAlign w:val="bottom"/>
          </w:tcPr>
          <w:p w14:paraId="37FCE232" w14:textId="77777777" w:rsidR="00280A2F" w:rsidRPr="00312F69" w:rsidRDefault="00280A2F"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00FC4576" w:rsidRPr="00312F69">
              <w:rPr>
                <w:rFonts w:ascii="Arial" w:hAnsi="Arial" w:cs="Arial"/>
                <w:sz w:val="24"/>
                <w:szCs w:val="24"/>
              </w:rPr>
              <w:t xml:space="preserve"> </w:t>
            </w:r>
            <w:r w:rsidR="00FC4576" w:rsidRPr="00312F69">
              <w:rPr>
                <w:rFonts w:ascii="Arial" w:hAnsi="Arial" w:cs="Arial"/>
                <w:sz w:val="24"/>
                <w:szCs w:val="24"/>
              </w:rPr>
              <w:tab/>
              <w:t xml:space="preserve">/ </w:t>
            </w:r>
            <w:r w:rsidR="00FC4576" w:rsidRPr="00312F69">
              <w:rPr>
                <w:rFonts w:ascii="Arial" w:hAnsi="Arial" w:cs="Arial"/>
                <w:sz w:val="24"/>
                <w:szCs w:val="24"/>
              </w:rPr>
              <w:fldChar w:fldCharType="begin">
                <w:ffData>
                  <w:name w:val="Text269"/>
                  <w:enabled/>
                  <w:calcOnExit w:val="0"/>
                  <w:textInput/>
                </w:ffData>
              </w:fldChar>
            </w:r>
            <w:r w:rsidR="00FC4576" w:rsidRPr="00312F69">
              <w:rPr>
                <w:rFonts w:ascii="Arial" w:hAnsi="Arial" w:cs="Arial"/>
                <w:sz w:val="24"/>
                <w:szCs w:val="24"/>
              </w:rPr>
              <w:instrText xml:space="preserve"> FORMTEXT </w:instrText>
            </w:r>
            <w:r w:rsidR="00FC4576" w:rsidRPr="00312F69">
              <w:rPr>
                <w:rFonts w:ascii="Arial" w:hAnsi="Arial" w:cs="Arial"/>
                <w:sz w:val="24"/>
                <w:szCs w:val="24"/>
              </w:rPr>
            </w:r>
            <w:r w:rsidR="00FC4576" w:rsidRPr="00312F69">
              <w:rPr>
                <w:rFonts w:ascii="Arial" w:hAnsi="Arial" w:cs="Arial"/>
                <w:sz w:val="24"/>
                <w:szCs w:val="24"/>
              </w:rPr>
              <w:fldChar w:fldCharType="separate"/>
            </w:r>
            <w:r w:rsidR="00FC4576" w:rsidRPr="00312F69">
              <w:rPr>
                <w:rFonts w:ascii="Arial" w:hAnsi="Arial" w:cs="Arial"/>
                <w:noProof/>
                <w:sz w:val="24"/>
                <w:szCs w:val="24"/>
              </w:rPr>
              <w:t> </w:t>
            </w:r>
            <w:r w:rsidR="00FC4576" w:rsidRPr="00312F69">
              <w:rPr>
                <w:rFonts w:ascii="Arial" w:hAnsi="Arial" w:cs="Arial"/>
                <w:noProof/>
                <w:sz w:val="24"/>
                <w:szCs w:val="24"/>
              </w:rPr>
              <w:t> </w:t>
            </w:r>
            <w:r w:rsidR="00FC4576" w:rsidRPr="00312F69">
              <w:rPr>
                <w:rFonts w:ascii="Arial" w:hAnsi="Arial" w:cs="Arial"/>
                <w:noProof/>
                <w:sz w:val="24"/>
                <w:szCs w:val="24"/>
              </w:rPr>
              <w:t> </w:t>
            </w:r>
            <w:r w:rsidR="00FC4576" w:rsidRPr="00312F69">
              <w:rPr>
                <w:rFonts w:ascii="Arial" w:hAnsi="Arial" w:cs="Arial"/>
                <w:noProof/>
                <w:sz w:val="24"/>
                <w:szCs w:val="24"/>
              </w:rPr>
              <w:t> </w:t>
            </w:r>
            <w:r w:rsidR="00FC4576" w:rsidRPr="00312F69">
              <w:rPr>
                <w:rFonts w:ascii="Arial" w:hAnsi="Arial" w:cs="Arial"/>
                <w:noProof/>
                <w:sz w:val="24"/>
                <w:szCs w:val="24"/>
              </w:rPr>
              <w:t> </w:t>
            </w:r>
            <w:r w:rsidR="00FC4576" w:rsidRPr="00312F69">
              <w:rPr>
                <w:rFonts w:ascii="Arial" w:hAnsi="Arial" w:cs="Arial"/>
                <w:sz w:val="24"/>
                <w:szCs w:val="24"/>
              </w:rPr>
              <w:fldChar w:fldCharType="end"/>
            </w:r>
          </w:p>
        </w:tc>
        <w:tc>
          <w:tcPr>
            <w:tcW w:w="2592" w:type="dxa"/>
            <w:tcMar>
              <w:top w:w="14" w:type="dxa"/>
              <w:left w:w="29" w:type="dxa"/>
              <w:right w:w="29" w:type="dxa"/>
            </w:tcMar>
            <w:vAlign w:val="bottom"/>
          </w:tcPr>
          <w:p w14:paraId="7B7E56BA" w14:textId="77777777" w:rsidR="00280A2F" w:rsidRPr="00312F69" w:rsidRDefault="00280A2F"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FC4576" w:rsidRPr="00312F69">
              <w:rPr>
                <w:rFonts w:ascii="Arial" w:hAnsi="Arial" w:cs="Arial"/>
                <w:sz w:val="24"/>
                <w:szCs w:val="24"/>
              </w:rPr>
              <w:t xml:space="preserve">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280A2F" w:rsidRPr="00312F69" w14:paraId="1AE86222" w14:textId="77777777" w:rsidTr="00B634D8">
        <w:trPr>
          <w:trHeight w:val="432"/>
        </w:trPr>
        <w:tc>
          <w:tcPr>
            <w:tcW w:w="2695" w:type="dxa"/>
            <w:vMerge w:val="restart"/>
            <w:tcMar>
              <w:top w:w="14" w:type="dxa"/>
              <w:left w:w="29" w:type="dxa"/>
              <w:right w:w="58" w:type="dxa"/>
            </w:tcMar>
            <w:vAlign w:val="bottom"/>
          </w:tcPr>
          <w:p w14:paraId="6DE73C9B"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776" w:type="dxa"/>
            <w:gridSpan w:val="3"/>
            <w:tcMar>
              <w:top w:w="14" w:type="dxa"/>
              <w:left w:w="29" w:type="dxa"/>
              <w:right w:w="29" w:type="dxa"/>
            </w:tcMar>
            <w:vAlign w:val="bottom"/>
          </w:tcPr>
          <w:p w14:paraId="5B0CF38D" w14:textId="6629E68D" w:rsidR="00280A2F" w:rsidRPr="00312F69" w:rsidRDefault="00280A2F" w:rsidP="00B634D8">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280A2F" w:rsidRPr="00312F69" w14:paraId="07191CB3" w14:textId="77777777" w:rsidTr="001A1BC7">
        <w:trPr>
          <w:trHeight w:val="432"/>
        </w:trPr>
        <w:tc>
          <w:tcPr>
            <w:tcW w:w="2695" w:type="dxa"/>
            <w:vMerge/>
            <w:tcBorders>
              <w:bottom w:val="single" w:sz="18" w:space="0" w:color="auto"/>
            </w:tcBorders>
            <w:tcMar>
              <w:top w:w="14" w:type="dxa"/>
              <w:left w:w="29" w:type="dxa"/>
              <w:right w:w="29" w:type="dxa"/>
            </w:tcMar>
            <w:vAlign w:val="bottom"/>
          </w:tcPr>
          <w:p w14:paraId="60097A22" w14:textId="77777777" w:rsidR="00280A2F" w:rsidRPr="00312F69" w:rsidRDefault="00280A2F"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776" w:type="dxa"/>
            <w:gridSpan w:val="3"/>
            <w:tcBorders>
              <w:bottom w:val="single" w:sz="18" w:space="0" w:color="auto"/>
            </w:tcBorders>
            <w:tcMar>
              <w:top w:w="14" w:type="dxa"/>
              <w:left w:w="29" w:type="dxa"/>
              <w:right w:w="29" w:type="dxa"/>
            </w:tcMar>
            <w:vAlign w:val="bottom"/>
          </w:tcPr>
          <w:p w14:paraId="669F44A3" w14:textId="77777777" w:rsidR="00280A2F" w:rsidRPr="00312F69" w:rsidRDefault="00280A2F"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74BA01F4" w14:textId="77777777" w:rsidTr="001A1BC7">
        <w:trPr>
          <w:trHeight w:val="432"/>
        </w:trPr>
        <w:tc>
          <w:tcPr>
            <w:tcW w:w="2695" w:type="dxa"/>
            <w:tcMar>
              <w:top w:w="14" w:type="dxa"/>
              <w:left w:w="29" w:type="dxa"/>
              <w:right w:w="29" w:type="dxa"/>
            </w:tcMar>
            <w:vAlign w:val="bottom"/>
          </w:tcPr>
          <w:p w14:paraId="696EBFB0"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58BCB9C6"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2574" w:type="dxa"/>
            <w:tcMar>
              <w:top w:w="14" w:type="dxa"/>
              <w:left w:w="29" w:type="dxa"/>
              <w:right w:w="29" w:type="dxa"/>
            </w:tcMar>
            <w:vAlign w:val="bottom"/>
          </w:tcPr>
          <w:p w14:paraId="5B2FBDEA"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 xml:space="preserve"> </w:t>
            </w:r>
            <w:r w:rsidRPr="00312F69">
              <w:rPr>
                <w:rFonts w:ascii="Arial" w:hAnsi="Arial" w:cs="Arial"/>
                <w:sz w:val="24"/>
                <w:szCs w:val="24"/>
              </w:rPr>
              <w:tab/>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92" w:type="dxa"/>
            <w:tcMar>
              <w:top w:w="14" w:type="dxa"/>
              <w:left w:w="29" w:type="dxa"/>
              <w:right w:w="29" w:type="dxa"/>
            </w:tcMar>
            <w:vAlign w:val="bottom"/>
          </w:tcPr>
          <w:p w14:paraId="5195A3CE"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FC4576" w:rsidRPr="00312F69" w14:paraId="2D674332" w14:textId="77777777" w:rsidTr="001A1BC7">
        <w:trPr>
          <w:trHeight w:val="432"/>
        </w:trPr>
        <w:tc>
          <w:tcPr>
            <w:tcW w:w="2695" w:type="dxa"/>
            <w:vMerge w:val="restart"/>
            <w:tcMar>
              <w:top w:w="14" w:type="dxa"/>
              <w:left w:w="29" w:type="dxa"/>
              <w:right w:w="58" w:type="dxa"/>
            </w:tcMar>
            <w:vAlign w:val="bottom"/>
          </w:tcPr>
          <w:p w14:paraId="1EE9F1F7"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lastRenderedPageBreak/>
              <w:t>Basis for Non-Marital Claim</w:t>
            </w:r>
          </w:p>
        </w:tc>
        <w:tc>
          <w:tcPr>
            <w:tcW w:w="7776" w:type="dxa"/>
            <w:gridSpan w:val="3"/>
            <w:tcMar>
              <w:top w:w="14" w:type="dxa"/>
              <w:left w:w="29" w:type="dxa"/>
              <w:right w:w="29" w:type="dxa"/>
            </w:tcMar>
            <w:vAlign w:val="bottom"/>
          </w:tcPr>
          <w:p w14:paraId="0FF4622E" w14:textId="535E1A2E"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FC4576" w:rsidRPr="00312F69" w14:paraId="62A1D490" w14:textId="77777777" w:rsidTr="001A1BC7">
        <w:trPr>
          <w:trHeight w:val="432"/>
        </w:trPr>
        <w:tc>
          <w:tcPr>
            <w:tcW w:w="2695" w:type="dxa"/>
            <w:vMerge/>
            <w:tcBorders>
              <w:bottom w:val="single" w:sz="18" w:space="0" w:color="auto"/>
            </w:tcBorders>
            <w:tcMar>
              <w:top w:w="14" w:type="dxa"/>
              <w:left w:w="29" w:type="dxa"/>
              <w:right w:w="29" w:type="dxa"/>
            </w:tcMar>
            <w:vAlign w:val="bottom"/>
          </w:tcPr>
          <w:p w14:paraId="6D89AFC0"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776" w:type="dxa"/>
            <w:gridSpan w:val="3"/>
            <w:tcBorders>
              <w:bottom w:val="single" w:sz="18" w:space="0" w:color="auto"/>
            </w:tcBorders>
            <w:tcMar>
              <w:top w:w="14" w:type="dxa"/>
              <w:left w:w="29" w:type="dxa"/>
              <w:right w:w="29" w:type="dxa"/>
            </w:tcMar>
            <w:vAlign w:val="bottom"/>
          </w:tcPr>
          <w:p w14:paraId="562849BE"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59A0029C" w14:textId="77777777" w:rsidTr="001A1BC7">
        <w:trPr>
          <w:trHeight w:val="432"/>
        </w:trPr>
        <w:tc>
          <w:tcPr>
            <w:tcW w:w="2695" w:type="dxa"/>
            <w:tcMar>
              <w:top w:w="14" w:type="dxa"/>
              <w:left w:w="29" w:type="dxa"/>
              <w:right w:w="29" w:type="dxa"/>
            </w:tcMar>
            <w:vAlign w:val="bottom"/>
          </w:tcPr>
          <w:p w14:paraId="756490A5"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2E0DFF35"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2574" w:type="dxa"/>
            <w:tcMar>
              <w:top w:w="14" w:type="dxa"/>
              <w:left w:w="29" w:type="dxa"/>
              <w:right w:w="29" w:type="dxa"/>
            </w:tcMar>
            <w:vAlign w:val="bottom"/>
          </w:tcPr>
          <w:p w14:paraId="6A045211"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 xml:space="preserve"> </w:t>
            </w:r>
            <w:r w:rsidRPr="00312F69">
              <w:rPr>
                <w:rFonts w:ascii="Arial" w:hAnsi="Arial" w:cs="Arial"/>
                <w:sz w:val="24"/>
                <w:szCs w:val="24"/>
              </w:rPr>
              <w:tab/>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92" w:type="dxa"/>
            <w:tcMar>
              <w:top w:w="14" w:type="dxa"/>
              <w:left w:w="29" w:type="dxa"/>
              <w:right w:w="29" w:type="dxa"/>
            </w:tcMar>
            <w:vAlign w:val="bottom"/>
          </w:tcPr>
          <w:p w14:paraId="42CD50C2"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FC4576" w:rsidRPr="00312F69" w14:paraId="6B39C236" w14:textId="77777777" w:rsidTr="001A1BC7">
        <w:trPr>
          <w:trHeight w:val="432"/>
        </w:trPr>
        <w:tc>
          <w:tcPr>
            <w:tcW w:w="2695" w:type="dxa"/>
            <w:vMerge w:val="restart"/>
            <w:tcMar>
              <w:top w:w="14" w:type="dxa"/>
              <w:left w:w="29" w:type="dxa"/>
              <w:right w:w="58" w:type="dxa"/>
            </w:tcMar>
            <w:vAlign w:val="bottom"/>
          </w:tcPr>
          <w:p w14:paraId="6A90F63B"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776" w:type="dxa"/>
            <w:gridSpan w:val="3"/>
            <w:tcMar>
              <w:top w:w="14" w:type="dxa"/>
              <w:left w:w="29" w:type="dxa"/>
              <w:right w:w="29" w:type="dxa"/>
            </w:tcMar>
            <w:vAlign w:val="bottom"/>
          </w:tcPr>
          <w:p w14:paraId="56433449"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tab/>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6E5B6900" w14:textId="77777777" w:rsidTr="001A1BC7">
        <w:trPr>
          <w:trHeight w:val="432"/>
        </w:trPr>
        <w:tc>
          <w:tcPr>
            <w:tcW w:w="2695" w:type="dxa"/>
            <w:vMerge/>
            <w:tcBorders>
              <w:bottom w:val="single" w:sz="18" w:space="0" w:color="auto"/>
            </w:tcBorders>
            <w:tcMar>
              <w:top w:w="14" w:type="dxa"/>
              <w:left w:w="29" w:type="dxa"/>
              <w:right w:w="29" w:type="dxa"/>
            </w:tcMar>
            <w:vAlign w:val="bottom"/>
          </w:tcPr>
          <w:p w14:paraId="21DC8ED3"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776" w:type="dxa"/>
            <w:gridSpan w:val="3"/>
            <w:tcBorders>
              <w:bottom w:val="single" w:sz="18" w:space="0" w:color="auto"/>
            </w:tcBorders>
            <w:tcMar>
              <w:top w:w="14" w:type="dxa"/>
              <w:left w:w="29" w:type="dxa"/>
              <w:right w:w="29" w:type="dxa"/>
            </w:tcMar>
            <w:vAlign w:val="bottom"/>
          </w:tcPr>
          <w:p w14:paraId="255FFC36"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00F5FD12" w14:textId="77777777" w:rsidTr="001A1BC7">
        <w:trPr>
          <w:trHeight w:val="432"/>
        </w:trPr>
        <w:tc>
          <w:tcPr>
            <w:tcW w:w="2695" w:type="dxa"/>
            <w:tcMar>
              <w:top w:w="14" w:type="dxa"/>
              <w:left w:w="29" w:type="dxa"/>
              <w:right w:w="29" w:type="dxa"/>
            </w:tcMar>
            <w:vAlign w:val="bottom"/>
          </w:tcPr>
          <w:p w14:paraId="43D8067B"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517D82A9"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2574" w:type="dxa"/>
            <w:tcMar>
              <w:top w:w="14" w:type="dxa"/>
              <w:left w:w="29" w:type="dxa"/>
              <w:right w:w="29" w:type="dxa"/>
            </w:tcMar>
            <w:vAlign w:val="bottom"/>
          </w:tcPr>
          <w:p w14:paraId="570A6F66"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 xml:space="preserve"> </w:t>
            </w:r>
            <w:r w:rsidRPr="00312F69">
              <w:rPr>
                <w:rFonts w:ascii="Arial" w:hAnsi="Arial" w:cs="Arial"/>
                <w:sz w:val="24"/>
                <w:szCs w:val="24"/>
              </w:rPr>
              <w:tab/>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92" w:type="dxa"/>
            <w:tcMar>
              <w:top w:w="14" w:type="dxa"/>
              <w:left w:w="29" w:type="dxa"/>
              <w:right w:w="29" w:type="dxa"/>
            </w:tcMar>
            <w:vAlign w:val="bottom"/>
          </w:tcPr>
          <w:p w14:paraId="46608C5F"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FC4576" w:rsidRPr="00312F69" w14:paraId="50201FE4" w14:textId="77777777" w:rsidTr="001A1BC7">
        <w:trPr>
          <w:trHeight w:val="432"/>
        </w:trPr>
        <w:tc>
          <w:tcPr>
            <w:tcW w:w="2695" w:type="dxa"/>
            <w:vMerge w:val="restart"/>
            <w:tcMar>
              <w:top w:w="14" w:type="dxa"/>
              <w:left w:w="29" w:type="dxa"/>
              <w:right w:w="58" w:type="dxa"/>
            </w:tcMar>
            <w:vAlign w:val="bottom"/>
          </w:tcPr>
          <w:p w14:paraId="77FA45DF"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776" w:type="dxa"/>
            <w:gridSpan w:val="3"/>
            <w:tcMar>
              <w:top w:w="14" w:type="dxa"/>
              <w:left w:w="29" w:type="dxa"/>
              <w:right w:w="29" w:type="dxa"/>
            </w:tcMar>
            <w:vAlign w:val="bottom"/>
          </w:tcPr>
          <w:p w14:paraId="57576DE7"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tab/>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7602686C" w14:textId="77777777" w:rsidTr="001A1BC7">
        <w:trPr>
          <w:trHeight w:val="432"/>
        </w:trPr>
        <w:tc>
          <w:tcPr>
            <w:tcW w:w="2695" w:type="dxa"/>
            <w:vMerge/>
            <w:tcBorders>
              <w:bottom w:val="single" w:sz="18" w:space="0" w:color="auto"/>
            </w:tcBorders>
            <w:tcMar>
              <w:top w:w="14" w:type="dxa"/>
              <w:left w:w="29" w:type="dxa"/>
              <w:right w:w="29" w:type="dxa"/>
            </w:tcMar>
            <w:vAlign w:val="bottom"/>
          </w:tcPr>
          <w:p w14:paraId="7B745A05"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776" w:type="dxa"/>
            <w:gridSpan w:val="3"/>
            <w:tcBorders>
              <w:bottom w:val="single" w:sz="18" w:space="0" w:color="auto"/>
            </w:tcBorders>
            <w:tcMar>
              <w:top w:w="14" w:type="dxa"/>
              <w:left w:w="29" w:type="dxa"/>
              <w:right w:w="29" w:type="dxa"/>
            </w:tcMar>
            <w:vAlign w:val="bottom"/>
          </w:tcPr>
          <w:p w14:paraId="39AE7D1C"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3A1734FB" w14:textId="77777777" w:rsidTr="001A1BC7">
        <w:trPr>
          <w:trHeight w:val="432"/>
        </w:trPr>
        <w:tc>
          <w:tcPr>
            <w:tcW w:w="2695" w:type="dxa"/>
            <w:tcMar>
              <w:top w:w="14" w:type="dxa"/>
              <w:left w:w="29" w:type="dxa"/>
              <w:right w:w="29" w:type="dxa"/>
            </w:tcMar>
            <w:vAlign w:val="bottom"/>
          </w:tcPr>
          <w:p w14:paraId="556CDB7D"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4C2D25BF"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2574" w:type="dxa"/>
            <w:tcMar>
              <w:top w:w="14" w:type="dxa"/>
              <w:left w:w="29" w:type="dxa"/>
              <w:right w:w="29" w:type="dxa"/>
            </w:tcMar>
            <w:vAlign w:val="bottom"/>
          </w:tcPr>
          <w:p w14:paraId="7B0DFA55"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 xml:space="preserve"> </w:t>
            </w:r>
            <w:r w:rsidRPr="00312F69">
              <w:rPr>
                <w:rFonts w:ascii="Arial" w:hAnsi="Arial" w:cs="Arial"/>
                <w:sz w:val="24"/>
                <w:szCs w:val="24"/>
              </w:rPr>
              <w:tab/>
              <w:t xml:space="preserve">/ </w:t>
            </w:r>
            <w:r w:rsidRPr="00312F69">
              <w:rPr>
                <w:rFonts w:ascii="Arial" w:hAnsi="Arial" w:cs="Arial"/>
                <w:sz w:val="24"/>
                <w:szCs w:val="24"/>
              </w:rPr>
              <w:fldChar w:fldCharType="begin">
                <w:ffData>
                  <w:name w:val="Text269"/>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92" w:type="dxa"/>
            <w:tcMar>
              <w:top w:w="14" w:type="dxa"/>
              <w:left w:w="29" w:type="dxa"/>
              <w:right w:w="29" w:type="dxa"/>
            </w:tcMar>
            <w:vAlign w:val="bottom"/>
          </w:tcPr>
          <w:p w14:paraId="624988EF"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FC4576" w:rsidRPr="00312F69" w14:paraId="3FDAE5CA" w14:textId="77777777" w:rsidTr="001A1BC7">
        <w:trPr>
          <w:trHeight w:val="432"/>
        </w:trPr>
        <w:tc>
          <w:tcPr>
            <w:tcW w:w="2695" w:type="dxa"/>
            <w:vMerge w:val="restart"/>
            <w:tcMar>
              <w:top w:w="14" w:type="dxa"/>
              <w:left w:w="29" w:type="dxa"/>
              <w:right w:w="58" w:type="dxa"/>
            </w:tcMar>
            <w:vAlign w:val="bottom"/>
          </w:tcPr>
          <w:p w14:paraId="27585A33"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776" w:type="dxa"/>
            <w:gridSpan w:val="3"/>
            <w:tcMar>
              <w:top w:w="14" w:type="dxa"/>
              <w:left w:w="29" w:type="dxa"/>
              <w:right w:w="29" w:type="dxa"/>
            </w:tcMar>
            <w:vAlign w:val="bottom"/>
          </w:tcPr>
          <w:p w14:paraId="03892847"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tab/>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C4576" w:rsidRPr="00312F69" w14:paraId="74AFC196" w14:textId="77777777" w:rsidTr="001A1BC7">
        <w:trPr>
          <w:trHeight w:val="432"/>
        </w:trPr>
        <w:tc>
          <w:tcPr>
            <w:tcW w:w="2695" w:type="dxa"/>
            <w:vMerge/>
            <w:tcBorders>
              <w:bottom w:val="single" w:sz="18" w:space="0" w:color="auto"/>
            </w:tcBorders>
            <w:tcMar>
              <w:top w:w="14" w:type="dxa"/>
              <w:left w:w="29" w:type="dxa"/>
              <w:right w:w="29" w:type="dxa"/>
            </w:tcMar>
            <w:vAlign w:val="bottom"/>
          </w:tcPr>
          <w:p w14:paraId="4BAE407D" w14:textId="77777777" w:rsidR="00FC4576" w:rsidRPr="00312F69" w:rsidRDefault="00FC4576" w:rsidP="001A1BC7">
            <w:pPr>
              <w:pStyle w:val="ListParagraph"/>
              <w:tabs>
                <w:tab w:val="left" w:pos="2340"/>
                <w:tab w:val="left" w:pos="4500"/>
              </w:tabs>
              <w:spacing w:line="360" w:lineRule="atLeast"/>
              <w:ind w:left="0"/>
              <w:contextualSpacing w:val="0"/>
              <w:rPr>
                <w:rFonts w:ascii="Arial" w:hAnsi="Arial" w:cs="Arial"/>
                <w:sz w:val="24"/>
                <w:szCs w:val="24"/>
              </w:rPr>
            </w:pPr>
          </w:p>
        </w:tc>
        <w:tc>
          <w:tcPr>
            <w:tcW w:w="7776" w:type="dxa"/>
            <w:gridSpan w:val="3"/>
            <w:tcBorders>
              <w:bottom w:val="single" w:sz="18" w:space="0" w:color="auto"/>
            </w:tcBorders>
            <w:tcMar>
              <w:top w:w="14" w:type="dxa"/>
              <w:left w:w="29" w:type="dxa"/>
              <w:right w:w="29" w:type="dxa"/>
            </w:tcMar>
            <w:vAlign w:val="bottom"/>
          </w:tcPr>
          <w:p w14:paraId="76ECC789" w14:textId="77777777" w:rsidR="00FC4576" w:rsidRPr="00312F69" w:rsidRDefault="00FC4576" w:rsidP="001A1BC7">
            <w:pPr>
              <w:pStyle w:val="ListParagraph"/>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179CF0B1" w14:textId="77777777" w:rsidR="001416B9" w:rsidRPr="00746DAC" w:rsidRDefault="001416B9" w:rsidP="004633BC">
      <w:pPr>
        <w:keepNext/>
        <w:tabs>
          <w:tab w:val="left" w:pos="2340"/>
          <w:tab w:val="center" w:pos="5310"/>
        </w:tabs>
        <w:spacing w:before="120" w:line="360" w:lineRule="auto"/>
        <w:rPr>
          <w:rFonts w:ascii="Arial" w:hAnsi="Arial" w:cs="Arial"/>
          <w:b/>
          <w:sz w:val="24"/>
          <w:szCs w:val="24"/>
          <w:u w:val="single"/>
        </w:rPr>
      </w:pPr>
      <w:r w:rsidRPr="00746DAC">
        <w:rPr>
          <w:rFonts w:ascii="Arial" w:hAnsi="Arial" w:cs="Arial"/>
          <w:b/>
          <w:sz w:val="24"/>
          <w:szCs w:val="24"/>
          <w:u w:val="single"/>
        </w:rPr>
        <w:t>INVESTMENTS</w:t>
      </w:r>
    </w:p>
    <w:p w14:paraId="7ACA7D2E" w14:textId="77777777" w:rsidR="001416B9" w:rsidRPr="00312F69" w:rsidRDefault="001416B9" w:rsidP="004633BC">
      <w:pPr>
        <w:pStyle w:val="ListParagraph"/>
        <w:keepNext/>
        <w:numPr>
          <w:ilvl w:val="0"/>
          <w:numId w:val="1"/>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Stocks, mutual funds, securities, bonds and options:</w:t>
      </w:r>
    </w:p>
    <w:tbl>
      <w:tblPr>
        <w:tblStyle w:val="TableGrid"/>
        <w:tblW w:w="10438" w:type="dxa"/>
        <w:tblInd w:w="360" w:type="dxa"/>
        <w:tblLayout w:type="fixed"/>
        <w:tblLook w:val="04A0" w:firstRow="1" w:lastRow="0" w:firstColumn="1" w:lastColumn="0" w:noHBand="0" w:noVBand="1"/>
      </w:tblPr>
      <w:tblGrid>
        <w:gridCol w:w="2605"/>
        <w:gridCol w:w="1170"/>
        <w:gridCol w:w="1170"/>
        <w:gridCol w:w="2610"/>
        <w:gridCol w:w="1440"/>
        <w:gridCol w:w="1443"/>
      </w:tblGrid>
      <w:tr w:rsidR="001416B9" w:rsidRPr="00312F69" w14:paraId="5EF179B8" w14:textId="77777777" w:rsidTr="00746DAC">
        <w:trPr>
          <w:trHeight w:val="432"/>
        </w:trPr>
        <w:tc>
          <w:tcPr>
            <w:tcW w:w="2605" w:type="dxa"/>
            <w:tcMar>
              <w:top w:w="14" w:type="dxa"/>
              <w:left w:w="29" w:type="dxa"/>
              <w:right w:w="29" w:type="dxa"/>
            </w:tcMar>
            <w:vAlign w:val="bottom"/>
          </w:tcPr>
          <w:p w14:paraId="45314778"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Corporation</w:t>
            </w:r>
          </w:p>
        </w:tc>
        <w:tc>
          <w:tcPr>
            <w:tcW w:w="1170" w:type="dxa"/>
            <w:tcMar>
              <w:top w:w="14" w:type="dxa"/>
              <w:left w:w="29" w:type="dxa"/>
              <w:right w:w="29" w:type="dxa"/>
            </w:tcMar>
            <w:vAlign w:val="bottom"/>
          </w:tcPr>
          <w:p w14:paraId="0E8FA6E1"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Shares</w:t>
            </w:r>
          </w:p>
        </w:tc>
        <w:tc>
          <w:tcPr>
            <w:tcW w:w="1170" w:type="dxa"/>
            <w:tcMar>
              <w:top w:w="14" w:type="dxa"/>
              <w:left w:w="29" w:type="dxa"/>
              <w:right w:w="29" w:type="dxa"/>
            </w:tcMar>
            <w:vAlign w:val="bottom"/>
          </w:tcPr>
          <w:p w14:paraId="3801C8E0" w14:textId="77777777" w:rsidR="001416B9" w:rsidRPr="00312F69" w:rsidRDefault="001416B9" w:rsidP="00746DAC">
            <w:pPr>
              <w:pStyle w:val="ListParagraph"/>
              <w:keepNext/>
              <w:tabs>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t>Class</w:t>
            </w:r>
          </w:p>
        </w:tc>
        <w:tc>
          <w:tcPr>
            <w:tcW w:w="2610" w:type="dxa"/>
            <w:tcMar>
              <w:top w:w="14" w:type="dxa"/>
              <w:left w:w="29" w:type="dxa"/>
              <w:right w:w="29" w:type="dxa"/>
            </w:tcMar>
            <w:vAlign w:val="bottom"/>
          </w:tcPr>
          <w:p w14:paraId="378409A0"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1440" w:type="dxa"/>
            <w:vAlign w:val="bottom"/>
          </w:tcPr>
          <w:p w14:paraId="5F720734"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Date Acquired</w:t>
            </w:r>
          </w:p>
        </w:tc>
        <w:tc>
          <w:tcPr>
            <w:tcW w:w="1443" w:type="dxa"/>
            <w:vAlign w:val="bottom"/>
          </w:tcPr>
          <w:p w14:paraId="348B4C0E"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Market Value</w:t>
            </w:r>
          </w:p>
        </w:tc>
      </w:tr>
      <w:tr w:rsidR="001416B9" w:rsidRPr="00312F69" w14:paraId="2D498F59" w14:textId="77777777" w:rsidTr="00746DAC">
        <w:trPr>
          <w:trHeight w:val="432"/>
        </w:trPr>
        <w:tc>
          <w:tcPr>
            <w:tcW w:w="2605" w:type="dxa"/>
            <w:tcMar>
              <w:top w:w="14" w:type="dxa"/>
              <w:left w:w="29" w:type="dxa"/>
              <w:right w:w="29" w:type="dxa"/>
            </w:tcMar>
            <w:vAlign w:val="bottom"/>
          </w:tcPr>
          <w:p w14:paraId="70D7705E"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13FEAEE7" w14:textId="77777777" w:rsidR="001416B9" w:rsidRPr="00312F69" w:rsidRDefault="001416B9" w:rsidP="00746DAC">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2C8884FF" w14:textId="77777777" w:rsidR="001416B9" w:rsidRPr="00312F69" w:rsidRDefault="001416B9" w:rsidP="00746DAC">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05BC939B" w14:textId="77777777" w:rsidR="00746DAC"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FC4576" w:rsidRPr="00312F69">
              <w:rPr>
                <w:rFonts w:ascii="Arial" w:hAnsi="Arial" w:cs="Arial"/>
                <w:sz w:val="24"/>
                <w:szCs w:val="24"/>
              </w:rPr>
              <w:t xml:space="preserve">    </w:t>
            </w:r>
          </w:p>
          <w:p w14:paraId="0C630381" w14:textId="2765C17D"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440" w:type="dxa"/>
            <w:vAlign w:val="bottom"/>
          </w:tcPr>
          <w:p w14:paraId="4D8A2FAC" w14:textId="77777777" w:rsidR="001416B9" w:rsidRPr="00312F69" w:rsidRDefault="001416B9" w:rsidP="00746DAC">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43" w:type="dxa"/>
            <w:vAlign w:val="bottom"/>
          </w:tcPr>
          <w:p w14:paraId="4953C216" w14:textId="77777777" w:rsidR="001416B9" w:rsidRPr="00312F69" w:rsidRDefault="001416B9" w:rsidP="00746DAC">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416B9" w:rsidRPr="00312F69" w14:paraId="2075D63B" w14:textId="77777777" w:rsidTr="00746DAC">
        <w:trPr>
          <w:trHeight w:val="432"/>
        </w:trPr>
        <w:tc>
          <w:tcPr>
            <w:tcW w:w="2605" w:type="dxa"/>
            <w:vMerge w:val="restart"/>
            <w:tcMar>
              <w:top w:w="14" w:type="dxa"/>
              <w:left w:w="29" w:type="dxa"/>
              <w:right w:w="58" w:type="dxa"/>
            </w:tcMar>
            <w:vAlign w:val="bottom"/>
          </w:tcPr>
          <w:p w14:paraId="7A0D1C80"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833" w:type="dxa"/>
            <w:gridSpan w:val="5"/>
            <w:tcMar>
              <w:top w:w="14" w:type="dxa"/>
              <w:left w:w="29" w:type="dxa"/>
              <w:right w:w="29" w:type="dxa"/>
            </w:tcMar>
            <w:vAlign w:val="bottom"/>
          </w:tcPr>
          <w:p w14:paraId="640B4C2A" w14:textId="0C217F08"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416B9" w:rsidRPr="00312F69" w14:paraId="6D00E244" w14:textId="77777777" w:rsidTr="00746DAC">
        <w:trPr>
          <w:trHeight w:val="432"/>
        </w:trPr>
        <w:tc>
          <w:tcPr>
            <w:tcW w:w="2605" w:type="dxa"/>
            <w:vMerge/>
            <w:tcBorders>
              <w:bottom w:val="single" w:sz="18" w:space="0" w:color="auto"/>
            </w:tcBorders>
            <w:tcMar>
              <w:top w:w="14" w:type="dxa"/>
              <w:left w:w="29" w:type="dxa"/>
              <w:right w:w="29" w:type="dxa"/>
            </w:tcMar>
            <w:vAlign w:val="bottom"/>
          </w:tcPr>
          <w:p w14:paraId="63A84948"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p>
        </w:tc>
        <w:tc>
          <w:tcPr>
            <w:tcW w:w="7833" w:type="dxa"/>
            <w:gridSpan w:val="5"/>
            <w:tcBorders>
              <w:bottom w:val="single" w:sz="18" w:space="0" w:color="auto"/>
            </w:tcBorders>
            <w:tcMar>
              <w:top w:w="14" w:type="dxa"/>
              <w:left w:w="29" w:type="dxa"/>
              <w:right w:w="29" w:type="dxa"/>
            </w:tcMar>
            <w:vAlign w:val="bottom"/>
          </w:tcPr>
          <w:p w14:paraId="4A1043AB" w14:textId="77777777"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416B9" w:rsidRPr="00312F69" w14:paraId="700887BA" w14:textId="77777777" w:rsidTr="00746DAC">
        <w:trPr>
          <w:trHeight w:val="432"/>
        </w:trPr>
        <w:tc>
          <w:tcPr>
            <w:tcW w:w="2605" w:type="dxa"/>
            <w:tcMar>
              <w:top w:w="14" w:type="dxa"/>
              <w:left w:w="29" w:type="dxa"/>
              <w:right w:w="29" w:type="dxa"/>
            </w:tcMar>
            <w:vAlign w:val="bottom"/>
          </w:tcPr>
          <w:p w14:paraId="55F5412A"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3CD1C8D7" w14:textId="77777777" w:rsidR="001416B9" w:rsidRPr="00312F69" w:rsidRDefault="001416B9" w:rsidP="00746DAC">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5712BF1D" w14:textId="77777777" w:rsidR="001416B9" w:rsidRPr="00312F69" w:rsidRDefault="001416B9" w:rsidP="00746DAC">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35D693D8" w14:textId="77777777" w:rsidR="00746DAC"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FC4576" w:rsidRPr="00312F69">
              <w:rPr>
                <w:rFonts w:ascii="Arial" w:hAnsi="Arial" w:cs="Arial"/>
                <w:sz w:val="24"/>
                <w:szCs w:val="24"/>
              </w:rPr>
              <w:t xml:space="preserve">    </w:t>
            </w:r>
          </w:p>
          <w:p w14:paraId="053AA1AB" w14:textId="2E7767D1"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440" w:type="dxa"/>
            <w:vAlign w:val="bottom"/>
          </w:tcPr>
          <w:p w14:paraId="3558C057" w14:textId="77777777" w:rsidR="001416B9" w:rsidRPr="00312F69" w:rsidRDefault="001416B9" w:rsidP="00746DAC">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43" w:type="dxa"/>
            <w:vAlign w:val="bottom"/>
          </w:tcPr>
          <w:p w14:paraId="28D78B52" w14:textId="77777777" w:rsidR="001416B9" w:rsidRPr="00312F69" w:rsidRDefault="001416B9" w:rsidP="00746DAC">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416B9" w:rsidRPr="00312F69" w14:paraId="3C1797D3" w14:textId="77777777" w:rsidTr="00746DAC">
        <w:trPr>
          <w:trHeight w:val="432"/>
        </w:trPr>
        <w:tc>
          <w:tcPr>
            <w:tcW w:w="2605" w:type="dxa"/>
            <w:vMerge w:val="restart"/>
            <w:tcMar>
              <w:top w:w="14" w:type="dxa"/>
              <w:left w:w="29" w:type="dxa"/>
              <w:right w:w="58" w:type="dxa"/>
            </w:tcMar>
            <w:vAlign w:val="bottom"/>
          </w:tcPr>
          <w:p w14:paraId="124BDA97"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833" w:type="dxa"/>
            <w:gridSpan w:val="5"/>
            <w:tcMar>
              <w:top w:w="14" w:type="dxa"/>
              <w:left w:w="29" w:type="dxa"/>
              <w:right w:w="29" w:type="dxa"/>
            </w:tcMar>
            <w:vAlign w:val="bottom"/>
          </w:tcPr>
          <w:p w14:paraId="030D9B9D" w14:textId="03F293EC"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416B9" w:rsidRPr="00312F69" w14:paraId="5A6C9242" w14:textId="77777777" w:rsidTr="00746DAC">
        <w:trPr>
          <w:trHeight w:val="432"/>
        </w:trPr>
        <w:tc>
          <w:tcPr>
            <w:tcW w:w="2605" w:type="dxa"/>
            <w:vMerge/>
            <w:tcBorders>
              <w:bottom w:val="single" w:sz="18" w:space="0" w:color="auto"/>
            </w:tcBorders>
            <w:tcMar>
              <w:top w:w="14" w:type="dxa"/>
              <w:left w:w="29" w:type="dxa"/>
              <w:right w:w="29" w:type="dxa"/>
            </w:tcMar>
            <w:vAlign w:val="bottom"/>
          </w:tcPr>
          <w:p w14:paraId="70283F8F" w14:textId="77777777" w:rsidR="001416B9" w:rsidRPr="00312F69" w:rsidRDefault="001416B9" w:rsidP="00746DAC">
            <w:pPr>
              <w:pStyle w:val="ListParagraph"/>
              <w:keepNext/>
              <w:tabs>
                <w:tab w:val="left" w:pos="2340"/>
                <w:tab w:val="left" w:pos="4500"/>
              </w:tabs>
              <w:spacing w:line="360" w:lineRule="atLeast"/>
              <w:ind w:left="0"/>
              <w:contextualSpacing w:val="0"/>
              <w:rPr>
                <w:rFonts w:ascii="Arial" w:hAnsi="Arial" w:cs="Arial"/>
                <w:sz w:val="24"/>
                <w:szCs w:val="24"/>
              </w:rPr>
            </w:pPr>
          </w:p>
        </w:tc>
        <w:tc>
          <w:tcPr>
            <w:tcW w:w="7833" w:type="dxa"/>
            <w:gridSpan w:val="5"/>
            <w:tcBorders>
              <w:bottom w:val="single" w:sz="18" w:space="0" w:color="auto"/>
            </w:tcBorders>
            <w:tcMar>
              <w:top w:w="14" w:type="dxa"/>
              <w:left w:w="29" w:type="dxa"/>
              <w:right w:w="29" w:type="dxa"/>
            </w:tcMar>
            <w:vAlign w:val="bottom"/>
          </w:tcPr>
          <w:p w14:paraId="531B53D9" w14:textId="77777777" w:rsidR="001416B9" w:rsidRPr="00312F69" w:rsidRDefault="001416B9" w:rsidP="00746DAC">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29A2098" w14:textId="77777777" w:rsidR="00F153AD" w:rsidRDefault="00F153AD"/>
    <w:p w14:paraId="68A30A80" w14:textId="77777777" w:rsidR="00F153AD" w:rsidRDefault="00F153AD"/>
    <w:tbl>
      <w:tblPr>
        <w:tblStyle w:val="TableGrid"/>
        <w:tblW w:w="10438" w:type="dxa"/>
        <w:tblInd w:w="360" w:type="dxa"/>
        <w:tblLayout w:type="fixed"/>
        <w:tblLook w:val="04A0" w:firstRow="1" w:lastRow="0" w:firstColumn="1" w:lastColumn="0" w:noHBand="0" w:noVBand="1"/>
      </w:tblPr>
      <w:tblGrid>
        <w:gridCol w:w="2605"/>
        <w:gridCol w:w="1170"/>
        <w:gridCol w:w="1170"/>
        <w:gridCol w:w="2610"/>
        <w:gridCol w:w="1440"/>
        <w:gridCol w:w="1443"/>
      </w:tblGrid>
      <w:tr w:rsidR="00F153AD" w:rsidRPr="00312F69" w14:paraId="3AAC6997" w14:textId="77777777" w:rsidTr="00F153AD">
        <w:trPr>
          <w:trHeight w:val="432"/>
        </w:trPr>
        <w:tc>
          <w:tcPr>
            <w:tcW w:w="2605" w:type="dxa"/>
            <w:tcMar>
              <w:top w:w="14" w:type="dxa"/>
              <w:left w:w="29" w:type="dxa"/>
              <w:right w:w="29" w:type="dxa"/>
            </w:tcMar>
            <w:vAlign w:val="bottom"/>
          </w:tcPr>
          <w:p w14:paraId="4607C3FB" w14:textId="163E1FAA"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lastRenderedPageBreak/>
              <w:t>Corporation</w:t>
            </w:r>
          </w:p>
        </w:tc>
        <w:tc>
          <w:tcPr>
            <w:tcW w:w="1170" w:type="dxa"/>
            <w:tcMar>
              <w:top w:w="14" w:type="dxa"/>
              <w:left w:w="29" w:type="dxa"/>
              <w:right w:w="29" w:type="dxa"/>
            </w:tcMar>
            <w:vAlign w:val="bottom"/>
          </w:tcPr>
          <w:p w14:paraId="32F65A03" w14:textId="68516E6F" w:rsidR="00F153AD" w:rsidRPr="00312F69" w:rsidRDefault="00F153AD" w:rsidP="00F153AD">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Shares</w:t>
            </w:r>
          </w:p>
        </w:tc>
        <w:tc>
          <w:tcPr>
            <w:tcW w:w="1170" w:type="dxa"/>
            <w:tcMar>
              <w:top w:w="14" w:type="dxa"/>
              <w:left w:w="29" w:type="dxa"/>
              <w:right w:w="29" w:type="dxa"/>
            </w:tcMar>
            <w:vAlign w:val="bottom"/>
          </w:tcPr>
          <w:p w14:paraId="2FE7F929" w14:textId="17068293" w:rsidR="00F153AD" w:rsidRPr="00312F69" w:rsidRDefault="00F153AD" w:rsidP="00F153AD">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Class</w:t>
            </w:r>
          </w:p>
        </w:tc>
        <w:tc>
          <w:tcPr>
            <w:tcW w:w="2610" w:type="dxa"/>
            <w:tcMar>
              <w:top w:w="14" w:type="dxa"/>
              <w:left w:w="29" w:type="dxa"/>
              <w:right w:w="29" w:type="dxa"/>
            </w:tcMar>
            <w:vAlign w:val="bottom"/>
          </w:tcPr>
          <w:p w14:paraId="714E6C17" w14:textId="6FCC0A9B"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1440" w:type="dxa"/>
            <w:vAlign w:val="bottom"/>
          </w:tcPr>
          <w:p w14:paraId="68959228" w14:textId="01BFC7E9"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Date Acquired</w:t>
            </w:r>
          </w:p>
        </w:tc>
        <w:tc>
          <w:tcPr>
            <w:tcW w:w="1443" w:type="dxa"/>
            <w:vAlign w:val="bottom"/>
          </w:tcPr>
          <w:p w14:paraId="4D1506A3" w14:textId="3564E2D4"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Market Value</w:t>
            </w:r>
          </w:p>
        </w:tc>
      </w:tr>
      <w:tr w:rsidR="00F153AD" w:rsidRPr="00312F69" w14:paraId="6660B398" w14:textId="77777777" w:rsidTr="00F153AD">
        <w:trPr>
          <w:trHeight w:val="432"/>
        </w:trPr>
        <w:tc>
          <w:tcPr>
            <w:tcW w:w="2605" w:type="dxa"/>
            <w:tcMar>
              <w:top w:w="14" w:type="dxa"/>
              <w:left w:w="29" w:type="dxa"/>
              <w:right w:w="29" w:type="dxa"/>
            </w:tcMar>
            <w:vAlign w:val="bottom"/>
          </w:tcPr>
          <w:p w14:paraId="1233D36F"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6942FA8D" w14:textId="77777777" w:rsidR="00F153AD" w:rsidRPr="00312F69" w:rsidRDefault="00F153AD" w:rsidP="00F153AD">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4992DA06" w14:textId="77777777" w:rsidR="00F153AD" w:rsidRPr="00312F69" w:rsidRDefault="00F153AD" w:rsidP="00F153AD">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701B7F76" w14:textId="77777777" w:rsidR="00F153AD"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p>
          <w:p w14:paraId="21C2FA1D" w14:textId="4C72EDD9"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440" w:type="dxa"/>
            <w:vAlign w:val="bottom"/>
          </w:tcPr>
          <w:p w14:paraId="5001ED85"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43" w:type="dxa"/>
            <w:vAlign w:val="bottom"/>
          </w:tcPr>
          <w:p w14:paraId="7501EFFD"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01DACB6B" w14:textId="77777777" w:rsidTr="00F153AD">
        <w:trPr>
          <w:trHeight w:val="432"/>
        </w:trPr>
        <w:tc>
          <w:tcPr>
            <w:tcW w:w="2605" w:type="dxa"/>
            <w:vMerge w:val="restart"/>
            <w:tcMar>
              <w:top w:w="14" w:type="dxa"/>
              <w:left w:w="29" w:type="dxa"/>
              <w:right w:w="58" w:type="dxa"/>
            </w:tcMar>
            <w:vAlign w:val="bottom"/>
          </w:tcPr>
          <w:p w14:paraId="26D6C3A2"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833" w:type="dxa"/>
            <w:gridSpan w:val="5"/>
            <w:tcMar>
              <w:top w:w="14" w:type="dxa"/>
              <w:left w:w="29" w:type="dxa"/>
              <w:right w:w="29" w:type="dxa"/>
            </w:tcMar>
            <w:vAlign w:val="bottom"/>
          </w:tcPr>
          <w:p w14:paraId="181BE988" w14:textId="39C936D8"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11B2D378" w14:textId="77777777" w:rsidTr="00F153AD">
        <w:trPr>
          <w:trHeight w:val="432"/>
        </w:trPr>
        <w:tc>
          <w:tcPr>
            <w:tcW w:w="2605" w:type="dxa"/>
            <w:vMerge/>
            <w:tcBorders>
              <w:bottom w:val="single" w:sz="18" w:space="0" w:color="auto"/>
            </w:tcBorders>
            <w:tcMar>
              <w:top w:w="14" w:type="dxa"/>
              <w:left w:w="29" w:type="dxa"/>
              <w:right w:w="29" w:type="dxa"/>
            </w:tcMar>
            <w:vAlign w:val="bottom"/>
          </w:tcPr>
          <w:p w14:paraId="41BA8683"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p>
        </w:tc>
        <w:tc>
          <w:tcPr>
            <w:tcW w:w="7833" w:type="dxa"/>
            <w:gridSpan w:val="5"/>
            <w:tcBorders>
              <w:bottom w:val="single" w:sz="18" w:space="0" w:color="auto"/>
            </w:tcBorders>
            <w:tcMar>
              <w:top w:w="14" w:type="dxa"/>
              <w:left w:w="29" w:type="dxa"/>
              <w:right w:w="29" w:type="dxa"/>
            </w:tcMar>
            <w:vAlign w:val="bottom"/>
          </w:tcPr>
          <w:p w14:paraId="2BC723BD" w14:textId="77777777"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02B6C95E" w14:textId="77777777" w:rsidTr="00F153AD">
        <w:trPr>
          <w:trHeight w:val="432"/>
        </w:trPr>
        <w:tc>
          <w:tcPr>
            <w:tcW w:w="2605" w:type="dxa"/>
            <w:tcMar>
              <w:top w:w="14" w:type="dxa"/>
              <w:left w:w="29" w:type="dxa"/>
              <w:right w:w="29" w:type="dxa"/>
            </w:tcMar>
            <w:vAlign w:val="bottom"/>
          </w:tcPr>
          <w:p w14:paraId="146752DA"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5AE227C5" w14:textId="77777777" w:rsidR="00F153AD" w:rsidRPr="00312F69" w:rsidRDefault="00F153AD" w:rsidP="00F153AD">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311CA1B6" w14:textId="77777777" w:rsidR="00F153AD" w:rsidRPr="00312F69" w:rsidRDefault="00F153AD" w:rsidP="00F153AD">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14AE83B4" w14:textId="77777777" w:rsidR="00F153AD"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p>
          <w:p w14:paraId="3274813C" w14:textId="69F5C5B4"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440" w:type="dxa"/>
            <w:vAlign w:val="bottom"/>
          </w:tcPr>
          <w:p w14:paraId="3A8EA487"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43" w:type="dxa"/>
            <w:vAlign w:val="bottom"/>
          </w:tcPr>
          <w:p w14:paraId="0D4A9EB2"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3C08CA07" w14:textId="77777777" w:rsidTr="00F153AD">
        <w:trPr>
          <w:trHeight w:val="432"/>
        </w:trPr>
        <w:tc>
          <w:tcPr>
            <w:tcW w:w="2605" w:type="dxa"/>
            <w:vMerge w:val="restart"/>
            <w:tcMar>
              <w:top w:w="14" w:type="dxa"/>
              <w:left w:w="29" w:type="dxa"/>
              <w:right w:w="58" w:type="dxa"/>
            </w:tcMar>
            <w:vAlign w:val="bottom"/>
          </w:tcPr>
          <w:p w14:paraId="3957BF31"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833" w:type="dxa"/>
            <w:gridSpan w:val="5"/>
            <w:tcMar>
              <w:top w:w="14" w:type="dxa"/>
              <w:left w:w="29" w:type="dxa"/>
              <w:right w:w="29" w:type="dxa"/>
            </w:tcMar>
            <w:vAlign w:val="bottom"/>
          </w:tcPr>
          <w:p w14:paraId="764E7C70" w14:textId="7749D854"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0EEAEA70" w14:textId="77777777" w:rsidTr="00F153AD">
        <w:trPr>
          <w:trHeight w:val="432"/>
        </w:trPr>
        <w:tc>
          <w:tcPr>
            <w:tcW w:w="2605" w:type="dxa"/>
            <w:vMerge/>
            <w:tcBorders>
              <w:bottom w:val="single" w:sz="18" w:space="0" w:color="auto"/>
            </w:tcBorders>
            <w:tcMar>
              <w:top w:w="14" w:type="dxa"/>
              <w:left w:w="29" w:type="dxa"/>
              <w:right w:w="29" w:type="dxa"/>
            </w:tcMar>
            <w:vAlign w:val="bottom"/>
          </w:tcPr>
          <w:p w14:paraId="383B3367"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p>
        </w:tc>
        <w:tc>
          <w:tcPr>
            <w:tcW w:w="7833" w:type="dxa"/>
            <w:gridSpan w:val="5"/>
            <w:tcBorders>
              <w:bottom w:val="single" w:sz="18" w:space="0" w:color="auto"/>
            </w:tcBorders>
            <w:tcMar>
              <w:top w:w="14" w:type="dxa"/>
              <w:left w:w="29" w:type="dxa"/>
              <w:right w:w="29" w:type="dxa"/>
            </w:tcMar>
            <w:vAlign w:val="bottom"/>
          </w:tcPr>
          <w:p w14:paraId="522FCD7C" w14:textId="77777777"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55593769" w14:textId="77777777" w:rsidTr="00F153AD">
        <w:trPr>
          <w:trHeight w:val="432"/>
        </w:trPr>
        <w:tc>
          <w:tcPr>
            <w:tcW w:w="2605" w:type="dxa"/>
            <w:tcMar>
              <w:top w:w="14" w:type="dxa"/>
              <w:left w:w="29" w:type="dxa"/>
              <w:right w:w="29" w:type="dxa"/>
            </w:tcMar>
            <w:vAlign w:val="bottom"/>
          </w:tcPr>
          <w:p w14:paraId="65307CBD"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102E4564" w14:textId="77777777" w:rsidR="00F153AD" w:rsidRPr="00312F69" w:rsidRDefault="00F153AD" w:rsidP="00F153AD">
            <w:pPr>
              <w:pStyle w:val="ListParagraph"/>
              <w:keepNext/>
              <w:tabs>
                <w:tab w:val="left" w:pos="1067"/>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5A28C1ED" w14:textId="77777777" w:rsidR="00F153AD" w:rsidRPr="00312F69" w:rsidRDefault="00F153AD" w:rsidP="00F153AD">
            <w:pPr>
              <w:pStyle w:val="ListParagraph"/>
              <w:keepNext/>
              <w:tabs>
                <w:tab w:val="left" w:pos="156"/>
                <w:tab w:val="left" w:pos="1164"/>
                <w:tab w:val="left" w:pos="1254"/>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610" w:type="dxa"/>
            <w:tcMar>
              <w:top w:w="14" w:type="dxa"/>
              <w:left w:w="29" w:type="dxa"/>
              <w:right w:w="29" w:type="dxa"/>
            </w:tcMar>
            <w:vAlign w:val="bottom"/>
          </w:tcPr>
          <w:p w14:paraId="2D4B8847" w14:textId="77777777" w:rsidR="00F153AD"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p>
          <w:p w14:paraId="68A48E91" w14:textId="05FF46CB"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c>
          <w:tcPr>
            <w:tcW w:w="1440" w:type="dxa"/>
            <w:vAlign w:val="bottom"/>
          </w:tcPr>
          <w:p w14:paraId="0BFE38FB"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443" w:type="dxa"/>
            <w:vAlign w:val="bottom"/>
          </w:tcPr>
          <w:p w14:paraId="32DCA2AB" w14:textId="77777777" w:rsidR="00F153AD" w:rsidRPr="00312F69" w:rsidRDefault="00F153AD" w:rsidP="00F153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1DB2B227" w14:textId="77777777" w:rsidTr="00F153AD">
        <w:trPr>
          <w:trHeight w:val="432"/>
        </w:trPr>
        <w:tc>
          <w:tcPr>
            <w:tcW w:w="2605" w:type="dxa"/>
            <w:vMerge w:val="restart"/>
            <w:tcMar>
              <w:top w:w="14" w:type="dxa"/>
              <w:left w:w="29" w:type="dxa"/>
              <w:right w:w="58" w:type="dxa"/>
            </w:tcMar>
            <w:vAlign w:val="bottom"/>
          </w:tcPr>
          <w:p w14:paraId="5AAFA750"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7833" w:type="dxa"/>
            <w:gridSpan w:val="5"/>
            <w:tcMar>
              <w:top w:w="14" w:type="dxa"/>
              <w:left w:w="29" w:type="dxa"/>
              <w:right w:w="29" w:type="dxa"/>
            </w:tcMar>
            <w:vAlign w:val="bottom"/>
          </w:tcPr>
          <w:p w14:paraId="1FB27EAF" w14:textId="45B7DDEA"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F153AD" w:rsidRPr="00312F69" w14:paraId="0EB02080" w14:textId="77777777" w:rsidTr="00F153AD">
        <w:trPr>
          <w:trHeight w:val="432"/>
        </w:trPr>
        <w:tc>
          <w:tcPr>
            <w:tcW w:w="2605" w:type="dxa"/>
            <w:vMerge/>
            <w:tcBorders>
              <w:bottom w:val="single" w:sz="18" w:space="0" w:color="auto"/>
            </w:tcBorders>
            <w:tcMar>
              <w:top w:w="14" w:type="dxa"/>
              <w:left w:w="29" w:type="dxa"/>
              <w:right w:w="29" w:type="dxa"/>
            </w:tcMar>
            <w:vAlign w:val="bottom"/>
          </w:tcPr>
          <w:p w14:paraId="6B694CF2" w14:textId="77777777" w:rsidR="00F153AD" w:rsidRPr="00312F69" w:rsidRDefault="00F153AD" w:rsidP="00F153AD">
            <w:pPr>
              <w:pStyle w:val="ListParagraph"/>
              <w:keepNext/>
              <w:tabs>
                <w:tab w:val="left" w:pos="2340"/>
                <w:tab w:val="left" w:pos="4500"/>
              </w:tabs>
              <w:spacing w:line="360" w:lineRule="atLeast"/>
              <w:ind w:left="0"/>
              <w:contextualSpacing w:val="0"/>
              <w:rPr>
                <w:rFonts w:ascii="Arial" w:hAnsi="Arial" w:cs="Arial"/>
                <w:sz w:val="24"/>
                <w:szCs w:val="24"/>
              </w:rPr>
            </w:pPr>
          </w:p>
        </w:tc>
        <w:tc>
          <w:tcPr>
            <w:tcW w:w="7833" w:type="dxa"/>
            <w:gridSpan w:val="5"/>
            <w:tcBorders>
              <w:bottom w:val="single" w:sz="18" w:space="0" w:color="auto"/>
            </w:tcBorders>
            <w:tcMar>
              <w:top w:w="14" w:type="dxa"/>
              <w:left w:w="29" w:type="dxa"/>
              <w:right w:w="29" w:type="dxa"/>
            </w:tcMar>
            <w:vAlign w:val="bottom"/>
          </w:tcPr>
          <w:p w14:paraId="41B9C465" w14:textId="77777777" w:rsidR="00F153AD" w:rsidRPr="00312F69" w:rsidRDefault="00F153AD" w:rsidP="00F153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15DB7EC2" w14:textId="77777777" w:rsidR="00FC4576" w:rsidRPr="00312F69" w:rsidRDefault="008640D3" w:rsidP="007264DF">
      <w:pPr>
        <w:pStyle w:val="ListParagraph"/>
        <w:keepNext/>
        <w:tabs>
          <w:tab w:val="left" w:pos="2340"/>
          <w:tab w:val="center" w:pos="5310"/>
        </w:tabs>
        <w:spacing w:before="240" w:line="360" w:lineRule="auto"/>
        <w:ind w:left="360"/>
        <w:contextualSpacing w:val="0"/>
        <w:jc w:val="center"/>
        <w:rPr>
          <w:rFonts w:ascii="Arial" w:hAnsi="Arial" w:cs="Arial"/>
          <w:sz w:val="24"/>
          <w:szCs w:val="24"/>
          <w:u w:val="single"/>
        </w:rPr>
      </w:pPr>
      <w:r w:rsidRPr="00312F69">
        <w:rPr>
          <w:rFonts w:ascii="Arial" w:hAnsi="Arial" w:cs="Arial"/>
          <w:b/>
          <w:sz w:val="24"/>
          <w:szCs w:val="24"/>
          <w:u w:val="single"/>
        </w:rPr>
        <w:t>ANNUITIES</w:t>
      </w:r>
      <w:r w:rsidR="00FC4576" w:rsidRPr="00312F69">
        <w:rPr>
          <w:rFonts w:ascii="Arial" w:hAnsi="Arial" w:cs="Arial"/>
          <w:sz w:val="24"/>
          <w:szCs w:val="24"/>
          <w:u w:val="single"/>
        </w:rPr>
        <w:t xml:space="preserve"> </w:t>
      </w:r>
    </w:p>
    <w:p w14:paraId="209A8B0E" w14:textId="77777777" w:rsidR="001416B9" w:rsidRPr="00312F69" w:rsidRDefault="00FC4576" w:rsidP="007264DF">
      <w:pPr>
        <w:pStyle w:val="ListParagraph"/>
        <w:keepNext/>
        <w:numPr>
          <w:ilvl w:val="0"/>
          <w:numId w:val="1"/>
        </w:numPr>
        <w:tabs>
          <w:tab w:val="left" w:pos="2340"/>
          <w:tab w:val="center" w:pos="5310"/>
        </w:tabs>
        <w:spacing w:before="60" w:after="60" w:line="360" w:lineRule="auto"/>
        <w:contextualSpacing w:val="0"/>
        <w:rPr>
          <w:rFonts w:ascii="Arial" w:hAnsi="Arial" w:cs="Arial"/>
          <w:sz w:val="24"/>
          <w:szCs w:val="24"/>
          <w:u w:val="single"/>
        </w:rPr>
      </w:pPr>
      <w:r w:rsidRPr="00312F69">
        <w:rPr>
          <w:rFonts w:ascii="Arial" w:hAnsi="Arial" w:cs="Arial"/>
          <w:sz w:val="24"/>
          <w:szCs w:val="24"/>
        </w:rPr>
        <w:t>Annuities</w:t>
      </w:r>
    </w:p>
    <w:tbl>
      <w:tblPr>
        <w:tblStyle w:val="TableGrid"/>
        <w:tblW w:w="10564" w:type="dxa"/>
        <w:tblInd w:w="360" w:type="dxa"/>
        <w:tblLayout w:type="fixed"/>
        <w:tblLook w:val="04A0" w:firstRow="1" w:lastRow="0" w:firstColumn="1" w:lastColumn="0" w:noHBand="0" w:noVBand="1"/>
      </w:tblPr>
      <w:tblGrid>
        <w:gridCol w:w="2425"/>
        <w:gridCol w:w="1080"/>
        <w:gridCol w:w="1080"/>
        <w:gridCol w:w="1170"/>
        <w:gridCol w:w="2250"/>
        <w:gridCol w:w="2559"/>
      </w:tblGrid>
      <w:tr w:rsidR="008640D3" w:rsidRPr="00312F69" w14:paraId="41179916" w14:textId="77777777" w:rsidTr="007264DF">
        <w:trPr>
          <w:trHeight w:val="432"/>
        </w:trPr>
        <w:tc>
          <w:tcPr>
            <w:tcW w:w="2425" w:type="dxa"/>
            <w:tcMar>
              <w:top w:w="14" w:type="dxa"/>
              <w:left w:w="29" w:type="dxa"/>
              <w:right w:w="29" w:type="dxa"/>
            </w:tcMar>
            <w:vAlign w:val="bottom"/>
          </w:tcPr>
          <w:p w14:paraId="63D562DD"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Name &amp; Address of Company</w:t>
            </w:r>
          </w:p>
        </w:tc>
        <w:tc>
          <w:tcPr>
            <w:tcW w:w="1080" w:type="dxa"/>
            <w:tcMar>
              <w:top w:w="14" w:type="dxa"/>
              <w:left w:w="29" w:type="dxa"/>
              <w:right w:w="29" w:type="dxa"/>
            </w:tcMar>
            <w:vAlign w:val="bottom"/>
          </w:tcPr>
          <w:p w14:paraId="0C3E9CC4"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Amount of Payment</w:t>
            </w:r>
          </w:p>
        </w:tc>
        <w:tc>
          <w:tcPr>
            <w:tcW w:w="1080" w:type="dxa"/>
            <w:tcMar>
              <w:top w:w="14" w:type="dxa"/>
              <w:left w:w="29" w:type="dxa"/>
              <w:right w:w="29" w:type="dxa"/>
            </w:tcMar>
            <w:vAlign w:val="bottom"/>
          </w:tcPr>
          <w:p w14:paraId="5910D4EE" w14:textId="77777777" w:rsidR="008640D3" w:rsidRPr="00312F69" w:rsidRDefault="008640D3" w:rsidP="007264DF">
            <w:pPr>
              <w:pStyle w:val="ListParagraph"/>
              <w:keepNext/>
              <w:tabs>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Date of First Payment</w:t>
            </w:r>
          </w:p>
        </w:tc>
        <w:tc>
          <w:tcPr>
            <w:tcW w:w="1170" w:type="dxa"/>
            <w:tcMar>
              <w:top w:w="14" w:type="dxa"/>
              <w:left w:w="29" w:type="dxa"/>
              <w:right w:w="29" w:type="dxa"/>
            </w:tcMar>
            <w:vAlign w:val="bottom"/>
          </w:tcPr>
          <w:p w14:paraId="75C5A478"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Duration of Payments</w:t>
            </w:r>
          </w:p>
        </w:tc>
        <w:tc>
          <w:tcPr>
            <w:tcW w:w="2250" w:type="dxa"/>
            <w:tcMar>
              <w:top w:w="14" w:type="dxa"/>
              <w:left w:w="29" w:type="dxa"/>
              <w:right w:w="29" w:type="dxa"/>
            </w:tcMar>
            <w:vAlign w:val="bottom"/>
          </w:tcPr>
          <w:p w14:paraId="3A439305"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Beneficiary(ies) Upon Death</w:t>
            </w:r>
          </w:p>
        </w:tc>
        <w:tc>
          <w:tcPr>
            <w:tcW w:w="2559" w:type="dxa"/>
            <w:tcMar>
              <w:top w:w="14" w:type="dxa"/>
              <w:left w:w="29" w:type="dxa"/>
              <w:right w:w="29" w:type="dxa"/>
            </w:tcMar>
            <w:vAlign w:val="bottom"/>
          </w:tcPr>
          <w:p w14:paraId="4D6BF15F"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r>
      <w:tr w:rsidR="008640D3" w:rsidRPr="00312F69" w14:paraId="67E5CF52" w14:textId="77777777" w:rsidTr="007264DF">
        <w:trPr>
          <w:trHeight w:val="432"/>
        </w:trPr>
        <w:tc>
          <w:tcPr>
            <w:tcW w:w="2425" w:type="dxa"/>
            <w:tcMar>
              <w:top w:w="14" w:type="dxa"/>
              <w:left w:w="29" w:type="dxa"/>
              <w:right w:w="29" w:type="dxa"/>
            </w:tcMar>
            <w:vAlign w:val="bottom"/>
          </w:tcPr>
          <w:p w14:paraId="4158B716"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03749585"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2A98D095" w14:textId="77777777" w:rsidR="008640D3" w:rsidRPr="00312F69" w:rsidRDefault="008640D3" w:rsidP="007264DF">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43869F9F"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left w:w="29" w:type="dxa"/>
              <w:right w:w="29" w:type="dxa"/>
            </w:tcMar>
            <w:vAlign w:val="bottom"/>
          </w:tcPr>
          <w:p w14:paraId="1EA67925" w14:textId="77777777" w:rsidR="008640D3" w:rsidRPr="00312F69" w:rsidRDefault="008640D3" w:rsidP="007264DF">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59" w:type="dxa"/>
            <w:tcMar>
              <w:left w:w="29" w:type="dxa"/>
              <w:right w:w="29" w:type="dxa"/>
            </w:tcMar>
            <w:vAlign w:val="bottom"/>
          </w:tcPr>
          <w:p w14:paraId="738246DF"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3F29EC" w:rsidRPr="00312F69">
              <w:rPr>
                <w:rFonts w:ascii="Arial" w:hAnsi="Arial" w:cs="Arial"/>
                <w:sz w:val="24"/>
                <w:szCs w:val="24"/>
              </w:rPr>
              <w:t xml:space="preserve">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8640D3" w:rsidRPr="00312F69" w14:paraId="469F80F3" w14:textId="77777777" w:rsidTr="007264DF">
        <w:trPr>
          <w:trHeight w:val="432"/>
        </w:trPr>
        <w:tc>
          <w:tcPr>
            <w:tcW w:w="2425" w:type="dxa"/>
            <w:vMerge w:val="restart"/>
            <w:tcMar>
              <w:top w:w="14" w:type="dxa"/>
              <w:left w:w="29" w:type="dxa"/>
              <w:right w:w="58" w:type="dxa"/>
            </w:tcMar>
            <w:vAlign w:val="bottom"/>
          </w:tcPr>
          <w:p w14:paraId="764F75CC"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8139" w:type="dxa"/>
            <w:gridSpan w:val="5"/>
            <w:tcMar>
              <w:top w:w="14" w:type="dxa"/>
              <w:left w:w="29" w:type="dxa"/>
              <w:right w:w="29" w:type="dxa"/>
            </w:tcMar>
            <w:vAlign w:val="bottom"/>
          </w:tcPr>
          <w:p w14:paraId="6166FA5C" w14:textId="6A0C4065"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8640D3" w:rsidRPr="00312F69" w14:paraId="17A0BD9E" w14:textId="77777777" w:rsidTr="007264DF">
        <w:trPr>
          <w:trHeight w:val="432"/>
        </w:trPr>
        <w:tc>
          <w:tcPr>
            <w:tcW w:w="2425" w:type="dxa"/>
            <w:vMerge/>
            <w:tcBorders>
              <w:bottom w:val="single" w:sz="18" w:space="0" w:color="auto"/>
            </w:tcBorders>
            <w:tcMar>
              <w:top w:w="14" w:type="dxa"/>
              <w:left w:w="29" w:type="dxa"/>
              <w:right w:w="29" w:type="dxa"/>
            </w:tcMar>
            <w:vAlign w:val="bottom"/>
          </w:tcPr>
          <w:p w14:paraId="7022C8D6"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p>
        </w:tc>
        <w:tc>
          <w:tcPr>
            <w:tcW w:w="8139" w:type="dxa"/>
            <w:gridSpan w:val="5"/>
            <w:tcBorders>
              <w:bottom w:val="single" w:sz="18" w:space="0" w:color="auto"/>
            </w:tcBorders>
            <w:tcMar>
              <w:top w:w="14" w:type="dxa"/>
              <w:left w:w="29" w:type="dxa"/>
              <w:right w:w="29" w:type="dxa"/>
            </w:tcMar>
            <w:vAlign w:val="bottom"/>
          </w:tcPr>
          <w:p w14:paraId="017F9C6D"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8640D3" w:rsidRPr="00312F69" w14:paraId="7235A32C" w14:textId="77777777" w:rsidTr="007264DF">
        <w:trPr>
          <w:trHeight w:val="432"/>
        </w:trPr>
        <w:tc>
          <w:tcPr>
            <w:tcW w:w="2425" w:type="dxa"/>
            <w:tcMar>
              <w:top w:w="14" w:type="dxa"/>
              <w:left w:w="29" w:type="dxa"/>
              <w:right w:w="29" w:type="dxa"/>
            </w:tcMar>
            <w:vAlign w:val="bottom"/>
          </w:tcPr>
          <w:p w14:paraId="0C971CD6"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1C39F2D5"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7625903B" w14:textId="77777777" w:rsidR="008640D3" w:rsidRPr="00312F69" w:rsidRDefault="008640D3" w:rsidP="007264DF">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1A1B2E7F"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left w:w="29" w:type="dxa"/>
              <w:right w:w="29" w:type="dxa"/>
            </w:tcMar>
            <w:vAlign w:val="bottom"/>
          </w:tcPr>
          <w:p w14:paraId="1FD36E2B" w14:textId="77777777" w:rsidR="008640D3" w:rsidRPr="00312F69" w:rsidRDefault="008640D3" w:rsidP="007264DF">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59" w:type="dxa"/>
            <w:tcMar>
              <w:left w:w="29" w:type="dxa"/>
              <w:right w:w="29" w:type="dxa"/>
            </w:tcMar>
            <w:vAlign w:val="bottom"/>
          </w:tcPr>
          <w:p w14:paraId="0D362BA9"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w:t>
            </w:r>
            <w:r w:rsidR="003F29EC" w:rsidRPr="00312F69">
              <w:rPr>
                <w:rFonts w:ascii="Arial" w:hAnsi="Arial" w:cs="Arial"/>
                <w:sz w:val="24"/>
                <w:szCs w:val="24"/>
              </w:rPr>
              <w:t xml:space="preserve">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8640D3" w:rsidRPr="00312F69" w14:paraId="2EE72966" w14:textId="77777777" w:rsidTr="007264DF">
        <w:trPr>
          <w:trHeight w:val="432"/>
        </w:trPr>
        <w:tc>
          <w:tcPr>
            <w:tcW w:w="2425" w:type="dxa"/>
            <w:vMerge w:val="restart"/>
            <w:tcMar>
              <w:top w:w="14" w:type="dxa"/>
              <w:left w:w="29" w:type="dxa"/>
              <w:right w:w="58" w:type="dxa"/>
            </w:tcMar>
            <w:vAlign w:val="bottom"/>
          </w:tcPr>
          <w:p w14:paraId="0EC1B258"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8139" w:type="dxa"/>
            <w:gridSpan w:val="5"/>
            <w:tcMar>
              <w:top w:w="14" w:type="dxa"/>
              <w:left w:w="29" w:type="dxa"/>
              <w:right w:w="29" w:type="dxa"/>
            </w:tcMar>
            <w:vAlign w:val="bottom"/>
          </w:tcPr>
          <w:p w14:paraId="37E3880D" w14:textId="17BC3820"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8640D3" w:rsidRPr="00312F69" w14:paraId="09071434" w14:textId="77777777" w:rsidTr="007264DF">
        <w:trPr>
          <w:trHeight w:val="432"/>
        </w:trPr>
        <w:tc>
          <w:tcPr>
            <w:tcW w:w="2425" w:type="dxa"/>
            <w:vMerge/>
            <w:tcBorders>
              <w:bottom w:val="single" w:sz="18" w:space="0" w:color="auto"/>
            </w:tcBorders>
            <w:tcMar>
              <w:top w:w="14" w:type="dxa"/>
              <w:left w:w="29" w:type="dxa"/>
              <w:right w:w="29" w:type="dxa"/>
            </w:tcMar>
            <w:vAlign w:val="bottom"/>
          </w:tcPr>
          <w:p w14:paraId="752BFD40" w14:textId="77777777" w:rsidR="008640D3" w:rsidRPr="00312F69" w:rsidRDefault="008640D3" w:rsidP="007264DF">
            <w:pPr>
              <w:pStyle w:val="ListParagraph"/>
              <w:keepNext/>
              <w:tabs>
                <w:tab w:val="left" w:pos="2340"/>
                <w:tab w:val="left" w:pos="4500"/>
              </w:tabs>
              <w:spacing w:line="360" w:lineRule="atLeast"/>
              <w:ind w:left="0"/>
              <w:contextualSpacing w:val="0"/>
              <w:rPr>
                <w:rFonts w:ascii="Arial" w:hAnsi="Arial" w:cs="Arial"/>
                <w:sz w:val="24"/>
                <w:szCs w:val="24"/>
              </w:rPr>
            </w:pPr>
          </w:p>
        </w:tc>
        <w:tc>
          <w:tcPr>
            <w:tcW w:w="8139" w:type="dxa"/>
            <w:gridSpan w:val="5"/>
            <w:tcBorders>
              <w:bottom w:val="single" w:sz="18" w:space="0" w:color="auto"/>
            </w:tcBorders>
            <w:tcMar>
              <w:top w:w="14" w:type="dxa"/>
              <w:left w:w="29" w:type="dxa"/>
              <w:right w:w="29" w:type="dxa"/>
            </w:tcMar>
            <w:vAlign w:val="bottom"/>
          </w:tcPr>
          <w:p w14:paraId="339F803B" w14:textId="77777777" w:rsidR="008640D3" w:rsidRPr="00312F69" w:rsidRDefault="008640D3" w:rsidP="007264DF">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62CA773" w14:textId="77777777" w:rsidR="007264DF" w:rsidRDefault="007264DF"/>
    <w:p w14:paraId="17744AEB" w14:textId="77777777" w:rsidR="007264DF" w:rsidRDefault="007264DF"/>
    <w:p w14:paraId="153B5BBF" w14:textId="77777777" w:rsidR="007264DF" w:rsidRDefault="007264DF"/>
    <w:p w14:paraId="7E9EE786" w14:textId="77777777" w:rsidR="007264DF" w:rsidRDefault="007264DF"/>
    <w:p w14:paraId="7076F581" w14:textId="77777777" w:rsidR="007264DF" w:rsidRDefault="007264DF"/>
    <w:p w14:paraId="2D773EB7" w14:textId="77777777" w:rsidR="007264DF" w:rsidRDefault="007264DF"/>
    <w:p w14:paraId="6E427174" w14:textId="77777777" w:rsidR="007264DF" w:rsidRDefault="007264DF"/>
    <w:tbl>
      <w:tblPr>
        <w:tblStyle w:val="TableGrid"/>
        <w:tblW w:w="10564" w:type="dxa"/>
        <w:tblInd w:w="360" w:type="dxa"/>
        <w:tblLayout w:type="fixed"/>
        <w:tblLook w:val="04A0" w:firstRow="1" w:lastRow="0" w:firstColumn="1" w:lastColumn="0" w:noHBand="0" w:noVBand="1"/>
      </w:tblPr>
      <w:tblGrid>
        <w:gridCol w:w="2425"/>
        <w:gridCol w:w="1080"/>
        <w:gridCol w:w="1080"/>
        <w:gridCol w:w="1170"/>
        <w:gridCol w:w="2250"/>
        <w:gridCol w:w="2559"/>
      </w:tblGrid>
      <w:tr w:rsidR="007264DF" w:rsidRPr="00312F69" w14:paraId="2829A2D6" w14:textId="77777777" w:rsidTr="00D374AD">
        <w:trPr>
          <w:trHeight w:val="432"/>
        </w:trPr>
        <w:tc>
          <w:tcPr>
            <w:tcW w:w="2425" w:type="dxa"/>
            <w:tcMar>
              <w:top w:w="14" w:type="dxa"/>
              <w:left w:w="29" w:type="dxa"/>
              <w:right w:w="29" w:type="dxa"/>
            </w:tcMar>
            <w:vAlign w:val="bottom"/>
          </w:tcPr>
          <w:p w14:paraId="674F06A1" w14:textId="64F4347E"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lastRenderedPageBreak/>
              <w:t>Name &amp; Address of Company</w:t>
            </w:r>
          </w:p>
        </w:tc>
        <w:tc>
          <w:tcPr>
            <w:tcW w:w="1080" w:type="dxa"/>
            <w:tcMar>
              <w:top w:w="14" w:type="dxa"/>
              <w:left w:w="29" w:type="dxa"/>
              <w:right w:w="29" w:type="dxa"/>
            </w:tcMar>
            <w:vAlign w:val="bottom"/>
          </w:tcPr>
          <w:p w14:paraId="5DBE3D28" w14:textId="078EB2F3"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Amount of Payment</w:t>
            </w:r>
          </w:p>
        </w:tc>
        <w:tc>
          <w:tcPr>
            <w:tcW w:w="1080" w:type="dxa"/>
            <w:tcMar>
              <w:top w:w="14" w:type="dxa"/>
              <w:left w:w="29" w:type="dxa"/>
              <w:right w:w="29" w:type="dxa"/>
            </w:tcMar>
            <w:vAlign w:val="bottom"/>
          </w:tcPr>
          <w:p w14:paraId="663D0C3C" w14:textId="0873BA58" w:rsidR="007264DF" w:rsidRPr="00312F69" w:rsidRDefault="007264DF" w:rsidP="00D374AD">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Date of First Payment</w:t>
            </w:r>
          </w:p>
        </w:tc>
        <w:tc>
          <w:tcPr>
            <w:tcW w:w="1170" w:type="dxa"/>
            <w:tcMar>
              <w:top w:w="14" w:type="dxa"/>
              <w:left w:w="29" w:type="dxa"/>
              <w:right w:w="29" w:type="dxa"/>
            </w:tcMar>
            <w:vAlign w:val="bottom"/>
          </w:tcPr>
          <w:p w14:paraId="4F0B386E" w14:textId="5AC07FEF"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Duration of Payments</w:t>
            </w:r>
          </w:p>
        </w:tc>
        <w:tc>
          <w:tcPr>
            <w:tcW w:w="2250" w:type="dxa"/>
            <w:tcMar>
              <w:left w:w="29" w:type="dxa"/>
              <w:right w:w="29" w:type="dxa"/>
            </w:tcMar>
            <w:vAlign w:val="bottom"/>
          </w:tcPr>
          <w:p w14:paraId="7C80BD9B" w14:textId="25F8D5FB" w:rsidR="007264DF" w:rsidRPr="00312F69" w:rsidRDefault="007264DF" w:rsidP="00D374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Beneficiary(</w:t>
            </w:r>
            <w:proofErr w:type="spellStart"/>
            <w:r w:rsidRPr="00312F69">
              <w:rPr>
                <w:rFonts w:ascii="Arial" w:hAnsi="Arial" w:cs="Arial"/>
                <w:sz w:val="24"/>
                <w:szCs w:val="24"/>
              </w:rPr>
              <w:t>ies</w:t>
            </w:r>
            <w:proofErr w:type="spellEnd"/>
            <w:r w:rsidRPr="00312F69">
              <w:rPr>
                <w:rFonts w:ascii="Arial" w:hAnsi="Arial" w:cs="Arial"/>
                <w:sz w:val="24"/>
                <w:szCs w:val="24"/>
              </w:rPr>
              <w:t>) Upon Death</w:t>
            </w:r>
          </w:p>
        </w:tc>
        <w:tc>
          <w:tcPr>
            <w:tcW w:w="2559" w:type="dxa"/>
            <w:tcMar>
              <w:left w:w="29" w:type="dxa"/>
              <w:right w:w="29" w:type="dxa"/>
            </w:tcMar>
            <w:vAlign w:val="bottom"/>
          </w:tcPr>
          <w:p w14:paraId="71F6E7DB" w14:textId="5635D613"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In Whose Name</w:t>
            </w:r>
          </w:p>
        </w:tc>
      </w:tr>
      <w:tr w:rsidR="007264DF" w:rsidRPr="00312F69" w14:paraId="6B9A9380" w14:textId="77777777" w:rsidTr="00D374AD">
        <w:trPr>
          <w:trHeight w:val="432"/>
        </w:trPr>
        <w:tc>
          <w:tcPr>
            <w:tcW w:w="2425" w:type="dxa"/>
            <w:tcMar>
              <w:top w:w="14" w:type="dxa"/>
              <w:left w:w="29" w:type="dxa"/>
              <w:right w:w="29" w:type="dxa"/>
            </w:tcMar>
            <w:vAlign w:val="bottom"/>
          </w:tcPr>
          <w:p w14:paraId="6F9ECE47"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3A5C6D42"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06D8535F" w14:textId="77777777" w:rsidR="007264DF" w:rsidRPr="00312F69" w:rsidRDefault="007264DF" w:rsidP="00D374AD">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3403278C"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left w:w="29" w:type="dxa"/>
              <w:right w:w="29" w:type="dxa"/>
            </w:tcMar>
            <w:vAlign w:val="bottom"/>
          </w:tcPr>
          <w:p w14:paraId="7810FCFF" w14:textId="77777777" w:rsidR="007264DF" w:rsidRPr="00312F69" w:rsidRDefault="007264DF" w:rsidP="00D374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59" w:type="dxa"/>
            <w:tcMar>
              <w:left w:w="29" w:type="dxa"/>
              <w:right w:w="29" w:type="dxa"/>
            </w:tcMar>
            <w:vAlign w:val="bottom"/>
          </w:tcPr>
          <w:p w14:paraId="3EC6CC5B"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7264DF" w:rsidRPr="00312F69" w14:paraId="17C7193D" w14:textId="77777777" w:rsidTr="00D374AD">
        <w:trPr>
          <w:trHeight w:val="432"/>
        </w:trPr>
        <w:tc>
          <w:tcPr>
            <w:tcW w:w="2425" w:type="dxa"/>
            <w:vMerge w:val="restart"/>
            <w:tcMar>
              <w:top w:w="14" w:type="dxa"/>
              <w:left w:w="29" w:type="dxa"/>
              <w:right w:w="58" w:type="dxa"/>
            </w:tcMar>
            <w:vAlign w:val="bottom"/>
          </w:tcPr>
          <w:p w14:paraId="24198A8A"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8139" w:type="dxa"/>
            <w:gridSpan w:val="5"/>
            <w:tcMar>
              <w:top w:w="14" w:type="dxa"/>
              <w:left w:w="29" w:type="dxa"/>
              <w:right w:w="29" w:type="dxa"/>
            </w:tcMar>
            <w:vAlign w:val="bottom"/>
          </w:tcPr>
          <w:p w14:paraId="02E49F7C" w14:textId="388B54DA"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7264DF" w:rsidRPr="00312F69" w14:paraId="7482F29E" w14:textId="77777777" w:rsidTr="00D374AD">
        <w:trPr>
          <w:trHeight w:val="432"/>
        </w:trPr>
        <w:tc>
          <w:tcPr>
            <w:tcW w:w="2425" w:type="dxa"/>
            <w:vMerge/>
            <w:tcBorders>
              <w:bottom w:val="single" w:sz="18" w:space="0" w:color="auto"/>
            </w:tcBorders>
            <w:tcMar>
              <w:top w:w="14" w:type="dxa"/>
              <w:left w:w="29" w:type="dxa"/>
              <w:right w:w="29" w:type="dxa"/>
            </w:tcMar>
            <w:vAlign w:val="bottom"/>
          </w:tcPr>
          <w:p w14:paraId="4C1FEDB0"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p>
        </w:tc>
        <w:tc>
          <w:tcPr>
            <w:tcW w:w="8139" w:type="dxa"/>
            <w:gridSpan w:val="5"/>
            <w:tcBorders>
              <w:bottom w:val="single" w:sz="18" w:space="0" w:color="auto"/>
            </w:tcBorders>
            <w:tcMar>
              <w:top w:w="14" w:type="dxa"/>
              <w:left w:w="29" w:type="dxa"/>
              <w:right w:w="29" w:type="dxa"/>
            </w:tcMar>
            <w:vAlign w:val="bottom"/>
          </w:tcPr>
          <w:p w14:paraId="7FEE5013"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264DF" w:rsidRPr="00312F69" w14:paraId="2A732E12" w14:textId="77777777" w:rsidTr="00D374AD">
        <w:trPr>
          <w:trHeight w:val="432"/>
        </w:trPr>
        <w:tc>
          <w:tcPr>
            <w:tcW w:w="2425" w:type="dxa"/>
            <w:tcMar>
              <w:top w:w="14" w:type="dxa"/>
              <w:left w:w="29" w:type="dxa"/>
              <w:right w:w="29" w:type="dxa"/>
            </w:tcMar>
            <w:vAlign w:val="bottom"/>
          </w:tcPr>
          <w:p w14:paraId="5EA29234"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1DCFCA02"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47855E88" w14:textId="77777777" w:rsidR="007264DF" w:rsidRPr="00312F69" w:rsidRDefault="007264DF" w:rsidP="00D374AD">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62885CE6"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left w:w="29" w:type="dxa"/>
              <w:right w:w="29" w:type="dxa"/>
            </w:tcMar>
            <w:vAlign w:val="bottom"/>
          </w:tcPr>
          <w:p w14:paraId="2460C710" w14:textId="77777777" w:rsidR="007264DF" w:rsidRPr="00312F69" w:rsidRDefault="007264DF" w:rsidP="00D374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59" w:type="dxa"/>
            <w:tcMar>
              <w:left w:w="29" w:type="dxa"/>
              <w:right w:w="29" w:type="dxa"/>
            </w:tcMar>
            <w:vAlign w:val="bottom"/>
          </w:tcPr>
          <w:p w14:paraId="2FC16CAE"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7264DF" w:rsidRPr="00312F69" w14:paraId="712F2E70" w14:textId="77777777" w:rsidTr="00D374AD">
        <w:trPr>
          <w:trHeight w:val="432"/>
        </w:trPr>
        <w:tc>
          <w:tcPr>
            <w:tcW w:w="2425" w:type="dxa"/>
            <w:vMerge w:val="restart"/>
            <w:tcMar>
              <w:top w:w="14" w:type="dxa"/>
              <w:left w:w="29" w:type="dxa"/>
              <w:right w:w="58" w:type="dxa"/>
            </w:tcMar>
            <w:vAlign w:val="bottom"/>
          </w:tcPr>
          <w:p w14:paraId="1FBB40BB"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8139" w:type="dxa"/>
            <w:gridSpan w:val="5"/>
            <w:tcMar>
              <w:top w:w="14" w:type="dxa"/>
              <w:left w:w="29" w:type="dxa"/>
              <w:right w:w="29" w:type="dxa"/>
            </w:tcMar>
            <w:vAlign w:val="bottom"/>
          </w:tcPr>
          <w:p w14:paraId="6DAF17C1"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tab/>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264DF" w:rsidRPr="00312F69" w14:paraId="36E52EA0" w14:textId="77777777" w:rsidTr="00D374AD">
        <w:trPr>
          <w:trHeight w:val="432"/>
        </w:trPr>
        <w:tc>
          <w:tcPr>
            <w:tcW w:w="2425" w:type="dxa"/>
            <w:vMerge/>
            <w:tcBorders>
              <w:bottom w:val="single" w:sz="18" w:space="0" w:color="auto"/>
            </w:tcBorders>
            <w:tcMar>
              <w:top w:w="14" w:type="dxa"/>
              <w:left w:w="29" w:type="dxa"/>
              <w:right w:w="29" w:type="dxa"/>
            </w:tcMar>
            <w:vAlign w:val="bottom"/>
          </w:tcPr>
          <w:p w14:paraId="3A156B1C"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p>
        </w:tc>
        <w:tc>
          <w:tcPr>
            <w:tcW w:w="8139" w:type="dxa"/>
            <w:gridSpan w:val="5"/>
            <w:tcBorders>
              <w:bottom w:val="single" w:sz="18" w:space="0" w:color="auto"/>
            </w:tcBorders>
            <w:tcMar>
              <w:top w:w="14" w:type="dxa"/>
              <w:left w:w="29" w:type="dxa"/>
              <w:right w:w="29" w:type="dxa"/>
            </w:tcMar>
            <w:vAlign w:val="bottom"/>
          </w:tcPr>
          <w:p w14:paraId="62BAE4B7"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7264DF" w:rsidRPr="00312F69" w14:paraId="2AFF8614" w14:textId="77777777" w:rsidTr="00D374AD">
        <w:trPr>
          <w:trHeight w:val="432"/>
        </w:trPr>
        <w:tc>
          <w:tcPr>
            <w:tcW w:w="2425" w:type="dxa"/>
            <w:tcMar>
              <w:top w:w="14" w:type="dxa"/>
              <w:left w:w="29" w:type="dxa"/>
              <w:right w:w="29" w:type="dxa"/>
            </w:tcMar>
            <w:vAlign w:val="bottom"/>
          </w:tcPr>
          <w:p w14:paraId="113A8A6B"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0DDCD9A1"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080" w:type="dxa"/>
            <w:tcMar>
              <w:top w:w="14" w:type="dxa"/>
              <w:left w:w="29" w:type="dxa"/>
              <w:right w:w="29" w:type="dxa"/>
            </w:tcMar>
            <w:vAlign w:val="bottom"/>
          </w:tcPr>
          <w:p w14:paraId="6C95B626" w14:textId="77777777" w:rsidR="007264DF" w:rsidRPr="00312F69" w:rsidRDefault="007264DF" w:rsidP="00D374AD">
            <w:pPr>
              <w:pStyle w:val="ListParagraph"/>
              <w:keepNext/>
              <w:tabs>
                <w:tab w:val="left" w:pos="156"/>
                <w:tab w:val="left" w:pos="1164"/>
                <w:tab w:val="left" w:pos="1254"/>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70" w:type="dxa"/>
            <w:tcMar>
              <w:top w:w="14" w:type="dxa"/>
              <w:left w:w="29" w:type="dxa"/>
              <w:right w:w="29" w:type="dxa"/>
            </w:tcMar>
            <w:vAlign w:val="bottom"/>
          </w:tcPr>
          <w:p w14:paraId="4679C6A4"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left w:w="29" w:type="dxa"/>
              <w:right w:w="29" w:type="dxa"/>
            </w:tcMar>
            <w:vAlign w:val="bottom"/>
          </w:tcPr>
          <w:p w14:paraId="48C65EB7" w14:textId="77777777" w:rsidR="007264DF" w:rsidRPr="00312F69" w:rsidRDefault="007264DF" w:rsidP="00D374AD">
            <w:pPr>
              <w:pStyle w:val="ListParagraph"/>
              <w:keepNext/>
              <w:tabs>
                <w:tab w:val="left" w:pos="142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559" w:type="dxa"/>
            <w:tcMar>
              <w:left w:w="29" w:type="dxa"/>
              <w:right w:w="29" w:type="dxa"/>
            </w:tcMar>
            <w:vAlign w:val="bottom"/>
          </w:tcPr>
          <w:p w14:paraId="7D2C63D9"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Petitioner    </w:t>
            </w:r>
            <w:r w:rsidRPr="00312F69">
              <w:rPr>
                <w:rFonts w:ascii="Arial" w:hAnsi="Arial" w:cs="Arial"/>
                <w:sz w:val="24"/>
                <w:szCs w:val="24"/>
              </w:rPr>
              <w:fldChar w:fldCharType="begin">
                <w:ffData>
                  <w:name w:val="Check12"/>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Respondent</w:t>
            </w:r>
          </w:p>
        </w:tc>
      </w:tr>
      <w:tr w:rsidR="007264DF" w:rsidRPr="00312F69" w14:paraId="15B514D7" w14:textId="77777777" w:rsidTr="00D374AD">
        <w:trPr>
          <w:trHeight w:val="432"/>
        </w:trPr>
        <w:tc>
          <w:tcPr>
            <w:tcW w:w="2425" w:type="dxa"/>
            <w:vMerge w:val="restart"/>
            <w:tcMar>
              <w:top w:w="14" w:type="dxa"/>
              <w:left w:w="29" w:type="dxa"/>
              <w:right w:w="58" w:type="dxa"/>
            </w:tcMar>
            <w:vAlign w:val="bottom"/>
          </w:tcPr>
          <w:p w14:paraId="27C765B0"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Basis for Non-Marital Claim</w:t>
            </w:r>
          </w:p>
        </w:tc>
        <w:tc>
          <w:tcPr>
            <w:tcW w:w="8139" w:type="dxa"/>
            <w:gridSpan w:val="5"/>
            <w:tcMar>
              <w:top w:w="14" w:type="dxa"/>
              <w:left w:w="29" w:type="dxa"/>
              <w:right w:w="29" w:type="dxa"/>
            </w:tcMar>
            <w:vAlign w:val="bottom"/>
          </w:tcPr>
          <w:p w14:paraId="2794E229" w14:textId="50E2E02D"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00B634D8" w:rsidRPr="00312F69">
              <w:rPr>
                <w:rFonts w:ascii="Arial" w:hAnsi="Arial" w:cs="Arial"/>
                <w:sz w:val="24"/>
                <w:szCs w:val="24"/>
              </w:rPr>
              <w:fldChar w:fldCharType="begin">
                <w:ffData>
                  <w:name w:val="Text268"/>
                  <w:enabled/>
                  <w:calcOnExit w:val="0"/>
                  <w:textInput/>
                </w:ffData>
              </w:fldChar>
            </w:r>
            <w:r w:rsidR="00B634D8" w:rsidRPr="00312F69">
              <w:rPr>
                <w:rFonts w:ascii="Arial" w:hAnsi="Arial" w:cs="Arial"/>
                <w:sz w:val="24"/>
                <w:szCs w:val="24"/>
              </w:rPr>
              <w:instrText xml:space="preserve"> FORMTEXT </w:instrText>
            </w:r>
            <w:r w:rsidR="00B634D8" w:rsidRPr="00312F69">
              <w:rPr>
                <w:rFonts w:ascii="Arial" w:hAnsi="Arial" w:cs="Arial"/>
                <w:sz w:val="24"/>
                <w:szCs w:val="24"/>
              </w:rPr>
            </w:r>
            <w:r w:rsidR="00B634D8" w:rsidRPr="00312F69">
              <w:rPr>
                <w:rFonts w:ascii="Arial" w:hAnsi="Arial" w:cs="Arial"/>
                <w:sz w:val="24"/>
                <w:szCs w:val="24"/>
              </w:rPr>
              <w:fldChar w:fldCharType="separate"/>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noProof/>
                <w:sz w:val="24"/>
                <w:szCs w:val="24"/>
              </w:rPr>
              <w:t> </w:t>
            </w:r>
            <w:r w:rsidR="00B634D8" w:rsidRPr="00312F69">
              <w:rPr>
                <w:rFonts w:ascii="Arial" w:hAnsi="Arial" w:cs="Arial"/>
                <w:sz w:val="24"/>
                <w:szCs w:val="24"/>
              </w:rPr>
              <w:fldChar w:fldCharType="end"/>
            </w:r>
            <w:r w:rsidRPr="00312F69">
              <w:rPr>
                <w:rFonts w:ascii="Arial" w:hAnsi="Arial" w:cs="Arial"/>
                <w:sz w:val="24"/>
                <w:szCs w:val="24"/>
              </w:rPr>
              <w:tab/>
            </w:r>
          </w:p>
        </w:tc>
      </w:tr>
      <w:tr w:rsidR="007264DF" w:rsidRPr="00312F69" w14:paraId="457D4CBA" w14:textId="77777777" w:rsidTr="00D374AD">
        <w:trPr>
          <w:trHeight w:val="432"/>
        </w:trPr>
        <w:tc>
          <w:tcPr>
            <w:tcW w:w="2425" w:type="dxa"/>
            <w:vMerge/>
            <w:tcBorders>
              <w:bottom w:val="single" w:sz="18" w:space="0" w:color="auto"/>
            </w:tcBorders>
            <w:tcMar>
              <w:top w:w="14" w:type="dxa"/>
              <w:left w:w="29" w:type="dxa"/>
              <w:right w:w="29" w:type="dxa"/>
            </w:tcMar>
            <w:vAlign w:val="bottom"/>
          </w:tcPr>
          <w:p w14:paraId="5EED3CB1" w14:textId="77777777" w:rsidR="007264DF" w:rsidRPr="00312F69" w:rsidRDefault="007264DF" w:rsidP="00D374AD">
            <w:pPr>
              <w:pStyle w:val="ListParagraph"/>
              <w:keepNext/>
              <w:tabs>
                <w:tab w:val="left" w:pos="2340"/>
                <w:tab w:val="left" w:pos="4500"/>
              </w:tabs>
              <w:spacing w:line="360" w:lineRule="atLeast"/>
              <w:ind w:left="0"/>
              <w:contextualSpacing w:val="0"/>
              <w:rPr>
                <w:rFonts w:ascii="Arial" w:hAnsi="Arial" w:cs="Arial"/>
                <w:sz w:val="24"/>
                <w:szCs w:val="24"/>
              </w:rPr>
            </w:pPr>
          </w:p>
        </w:tc>
        <w:tc>
          <w:tcPr>
            <w:tcW w:w="8139" w:type="dxa"/>
            <w:gridSpan w:val="5"/>
            <w:tcBorders>
              <w:bottom w:val="single" w:sz="18" w:space="0" w:color="auto"/>
            </w:tcBorders>
            <w:tcMar>
              <w:top w:w="14" w:type="dxa"/>
              <w:left w:w="29" w:type="dxa"/>
              <w:right w:w="29" w:type="dxa"/>
            </w:tcMar>
            <w:vAlign w:val="bottom"/>
          </w:tcPr>
          <w:p w14:paraId="4E3E422B" w14:textId="77777777" w:rsidR="007264DF" w:rsidRPr="00312F69" w:rsidRDefault="007264DF" w:rsidP="00D374AD">
            <w:pPr>
              <w:pStyle w:val="ListParagraph"/>
              <w:keepNext/>
              <w:tabs>
                <w:tab w:val="left" w:pos="1067"/>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Text268"/>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72F564FE" w14:textId="77777777" w:rsidR="008640D3" w:rsidRPr="00312F69" w:rsidRDefault="008640D3" w:rsidP="0050457A">
      <w:pPr>
        <w:keepNext/>
        <w:tabs>
          <w:tab w:val="left" w:pos="2340"/>
          <w:tab w:val="left" w:pos="4500"/>
        </w:tabs>
        <w:spacing w:before="60" w:after="60"/>
        <w:rPr>
          <w:rFonts w:ascii="Arial" w:hAnsi="Arial" w:cs="Arial"/>
          <w:sz w:val="24"/>
          <w:szCs w:val="24"/>
        </w:rPr>
      </w:pPr>
    </w:p>
    <w:p w14:paraId="18102ABA" w14:textId="21515216" w:rsidR="008640D3" w:rsidRPr="002C217A" w:rsidRDefault="008640D3" w:rsidP="002C217A">
      <w:pPr>
        <w:spacing w:line="360" w:lineRule="auto"/>
        <w:jc w:val="center"/>
        <w:rPr>
          <w:rFonts w:ascii="Arial" w:hAnsi="Arial" w:cs="Arial"/>
          <w:b/>
          <w:sz w:val="24"/>
          <w:szCs w:val="24"/>
          <w:u w:val="single"/>
        </w:rPr>
      </w:pPr>
      <w:r w:rsidRPr="002C217A">
        <w:rPr>
          <w:rFonts w:ascii="Arial" w:hAnsi="Arial" w:cs="Arial"/>
          <w:b/>
          <w:sz w:val="24"/>
          <w:szCs w:val="24"/>
          <w:u w:val="single"/>
        </w:rPr>
        <w:t>BUSINESSES</w:t>
      </w:r>
    </w:p>
    <w:p w14:paraId="3F43D891" w14:textId="77777777" w:rsidR="008640D3" w:rsidRPr="00312F69" w:rsidRDefault="008640D3" w:rsidP="002C217A">
      <w:pPr>
        <w:pStyle w:val="ListParagraph"/>
        <w:keepLines/>
        <w:numPr>
          <w:ilvl w:val="0"/>
          <w:numId w:val="1"/>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If you have any interest in any business, please state</w:t>
      </w:r>
      <w:r w:rsidR="0076349B" w:rsidRPr="00312F69">
        <w:rPr>
          <w:rFonts w:ascii="Arial" w:hAnsi="Arial" w:cs="Arial"/>
          <w:sz w:val="24"/>
          <w:szCs w:val="24"/>
        </w:rPr>
        <w:t>:</w:t>
      </w:r>
    </w:p>
    <w:p w14:paraId="28D818F4" w14:textId="77777777" w:rsidR="003F29EC" w:rsidRPr="00312F69" w:rsidRDefault="003F29EC" w:rsidP="002C217A">
      <w:pPr>
        <w:pStyle w:val="ListParagraph"/>
        <w:keepNext/>
        <w:keepLines/>
        <w:tabs>
          <w:tab w:val="left" w:pos="5670"/>
        </w:tabs>
        <w:spacing w:before="60" w:line="360" w:lineRule="auto"/>
        <w:ind w:left="360"/>
        <w:contextualSpacing w:val="0"/>
        <w:rPr>
          <w:rFonts w:ascii="Arial" w:hAnsi="Arial" w:cs="Arial"/>
          <w:i/>
          <w:sz w:val="24"/>
          <w:szCs w:val="24"/>
        </w:rPr>
      </w:pPr>
      <w:r w:rsidRPr="00312F69">
        <w:rPr>
          <w:rFonts w:ascii="Arial" w:hAnsi="Arial" w:cs="Arial"/>
          <w:i/>
          <w:sz w:val="24"/>
          <w:szCs w:val="24"/>
        </w:rPr>
        <w:t>Petitioner</w:t>
      </w:r>
      <w:r w:rsidRPr="00312F69">
        <w:rPr>
          <w:rFonts w:ascii="Arial" w:hAnsi="Arial" w:cs="Arial"/>
          <w:i/>
          <w:sz w:val="24"/>
          <w:szCs w:val="24"/>
        </w:rPr>
        <w:tab/>
        <w:t>Respondent</w:t>
      </w:r>
    </w:p>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5251"/>
        <w:gridCol w:w="53"/>
        <w:gridCol w:w="5251"/>
      </w:tblGrid>
      <w:tr w:rsidR="00185C83" w:rsidRPr="00312F69" w14:paraId="33201AC7" w14:textId="77777777" w:rsidTr="002C217A">
        <w:trPr>
          <w:trHeight w:val="432"/>
          <w:tblHeader/>
        </w:trPr>
        <w:tc>
          <w:tcPr>
            <w:tcW w:w="5251" w:type="dxa"/>
            <w:tcBorders>
              <w:top w:val="single" w:sz="4" w:space="0" w:color="auto"/>
              <w:bottom w:val="single" w:sz="4" w:space="0" w:color="auto"/>
              <w:right w:val="single" w:sz="4" w:space="0" w:color="auto"/>
            </w:tcBorders>
            <w:tcMar>
              <w:top w:w="14" w:type="dxa"/>
              <w:left w:w="29" w:type="dxa"/>
            </w:tcMar>
            <w:vAlign w:val="bottom"/>
          </w:tcPr>
          <w:p w14:paraId="05422029"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Name of Business</w:t>
            </w:r>
          </w:p>
          <w:p w14:paraId="54D87E5D"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10749BD7"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single" w:sz="4" w:space="0" w:color="auto"/>
              <w:left w:val="nil"/>
              <w:bottom w:val="single" w:sz="4" w:space="0" w:color="auto"/>
              <w:right w:val="single" w:sz="4" w:space="0" w:color="auto"/>
            </w:tcBorders>
            <w:vAlign w:val="bottom"/>
          </w:tcPr>
          <w:p w14:paraId="648B49B7"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Name of Business</w:t>
            </w:r>
          </w:p>
          <w:p w14:paraId="4E97DDAD"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85C83" w:rsidRPr="00312F69" w14:paraId="486EF77F" w14:textId="77777777" w:rsidTr="002C217A">
        <w:trPr>
          <w:trHeight w:val="432"/>
          <w:tblHeader/>
        </w:trPr>
        <w:tc>
          <w:tcPr>
            <w:tcW w:w="5251" w:type="dxa"/>
            <w:tcBorders>
              <w:top w:val="single" w:sz="4" w:space="0" w:color="auto"/>
              <w:bottom w:val="single" w:sz="4" w:space="0" w:color="auto"/>
              <w:right w:val="single" w:sz="4" w:space="0" w:color="auto"/>
            </w:tcBorders>
            <w:tcMar>
              <w:top w:w="14" w:type="dxa"/>
              <w:left w:w="29" w:type="dxa"/>
            </w:tcMar>
            <w:vAlign w:val="bottom"/>
          </w:tcPr>
          <w:p w14:paraId="71B01177"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Street Address</w:t>
            </w:r>
          </w:p>
          <w:p w14:paraId="0A9B05E2"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783D681E"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single" w:sz="4" w:space="0" w:color="auto"/>
              <w:left w:val="nil"/>
              <w:bottom w:val="single" w:sz="4" w:space="0" w:color="auto"/>
              <w:right w:val="single" w:sz="4" w:space="0" w:color="auto"/>
            </w:tcBorders>
            <w:vAlign w:val="bottom"/>
          </w:tcPr>
          <w:p w14:paraId="66D04FDE"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Street Address</w:t>
            </w:r>
          </w:p>
          <w:p w14:paraId="6094D2FC"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85C83" w:rsidRPr="00312F69" w14:paraId="5384721F" w14:textId="77777777" w:rsidTr="002C217A">
        <w:trPr>
          <w:trHeight w:val="432"/>
          <w:tblHeader/>
        </w:trPr>
        <w:tc>
          <w:tcPr>
            <w:tcW w:w="5251" w:type="dxa"/>
            <w:tcBorders>
              <w:top w:val="single" w:sz="4" w:space="0" w:color="auto"/>
              <w:bottom w:val="single" w:sz="4" w:space="0" w:color="auto"/>
              <w:right w:val="single" w:sz="4" w:space="0" w:color="auto"/>
            </w:tcBorders>
            <w:tcMar>
              <w:top w:w="14" w:type="dxa"/>
              <w:left w:w="29" w:type="dxa"/>
            </w:tcMar>
            <w:vAlign w:val="bottom"/>
          </w:tcPr>
          <w:p w14:paraId="641996D4"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City/State/Zip Code</w:t>
            </w:r>
          </w:p>
          <w:p w14:paraId="44BC3F19"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04CD7422"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single" w:sz="4" w:space="0" w:color="auto"/>
              <w:left w:val="nil"/>
              <w:bottom w:val="single" w:sz="4" w:space="0" w:color="auto"/>
              <w:right w:val="single" w:sz="4" w:space="0" w:color="auto"/>
            </w:tcBorders>
            <w:vAlign w:val="bottom"/>
          </w:tcPr>
          <w:p w14:paraId="58ECEBDB"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t>City/State/Zip Code</w:t>
            </w:r>
          </w:p>
          <w:p w14:paraId="1421108B" w14:textId="77777777" w:rsidR="00185C83" w:rsidRPr="00312F69" w:rsidRDefault="00185C83" w:rsidP="002C217A">
            <w:pPr>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C217A" w:rsidRPr="00312F69" w14:paraId="35274F5C" w14:textId="77777777" w:rsidTr="002C217A">
        <w:trPr>
          <w:trHeight w:val="432"/>
          <w:tblHeader/>
        </w:trPr>
        <w:tc>
          <w:tcPr>
            <w:tcW w:w="5251" w:type="dxa"/>
            <w:tcBorders>
              <w:top w:val="single" w:sz="4" w:space="0" w:color="auto"/>
              <w:bottom w:val="single" w:sz="4" w:space="0" w:color="auto"/>
              <w:right w:val="single" w:sz="4" w:space="0" w:color="auto"/>
            </w:tcBorders>
            <w:tcMar>
              <w:top w:w="14" w:type="dxa"/>
              <w:left w:w="29" w:type="dxa"/>
            </w:tcMar>
            <w:vAlign w:val="bottom"/>
          </w:tcPr>
          <w:p w14:paraId="5950B656" w14:textId="77777777" w:rsidR="002C217A"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t>Percentage of Interest of Business</w:t>
            </w:r>
            <w:r w:rsidRPr="00312F69">
              <w:rPr>
                <w:rFonts w:ascii="Arial" w:hAnsi="Arial" w:cs="Arial"/>
                <w:sz w:val="24"/>
                <w:szCs w:val="24"/>
              </w:rPr>
              <w:tab/>
            </w:r>
          </w:p>
          <w:p w14:paraId="7375D037" w14:textId="25D0E0E7"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ab/>
            </w:r>
          </w:p>
        </w:tc>
        <w:tc>
          <w:tcPr>
            <w:tcW w:w="53" w:type="dxa"/>
            <w:tcBorders>
              <w:top w:val="nil"/>
              <w:left w:val="nil"/>
              <w:bottom w:val="nil"/>
              <w:right w:val="single" w:sz="4" w:space="0" w:color="auto"/>
            </w:tcBorders>
            <w:tcMar>
              <w:top w:w="14" w:type="dxa"/>
              <w:left w:w="29" w:type="dxa"/>
            </w:tcMar>
            <w:vAlign w:val="bottom"/>
          </w:tcPr>
          <w:p w14:paraId="09C1D23C" w14:textId="77777777" w:rsidR="002C217A" w:rsidRPr="00312F69" w:rsidRDefault="002C217A" w:rsidP="002C217A">
            <w:pPr>
              <w:spacing w:line="360" w:lineRule="atLeast"/>
              <w:ind w:left="180"/>
              <w:rPr>
                <w:rFonts w:ascii="Arial" w:hAnsi="Arial" w:cs="Arial"/>
                <w:sz w:val="24"/>
                <w:szCs w:val="24"/>
              </w:rPr>
            </w:pPr>
          </w:p>
        </w:tc>
        <w:tc>
          <w:tcPr>
            <w:tcW w:w="5251" w:type="dxa"/>
            <w:tcBorders>
              <w:top w:val="single" w:sz="4" w:space="0" w:color="auto"/>
              <w:left w:val="nil"/>
              <w:bottom w:val="single" w:sz="4" w:space="0" w:color="auto"/>
              <w:right w:val="single" w:sz="4" w:space="0" w:color="auto"/>
            </w:tcBorders>
            <w:vAlign w:val="bottom"/>
          </w:tcPr>
          <w:p w14:paraId="20DFD7DF" w14:textId="77777777" w:rsidR="002C217A"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t>Percentage of Interest of Business</w:t>
            </w:r>
            <w:r w:rsidRPr="00312F69">
              <w:rPr>
                <w:rFonts w:ascii="Arial" w:hAnsi="Arial" w:cs="Arial"/>
                <w:sz w:val="24"/>
                <w:szCs w:val="24"/>
              </w:rPr>
              <w:tab/>
            </w:r>
          </w:p>
          <w:p w14:paraId="172658BF" w14:textId="466955F6"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ab/>
            </w:r>
          </w:p>
        </w:tc>
      </w:tr>
      <w:tr w:rsidR="002C217A" w:rsidRPr="00312F69" w14:paraId="39F88F7D" w14:textId="77777777" w:rsidTr="002C217A">
        <w:trPr>
          <w:trHeight w:val="432"/>
          <w:tblHeader/>
        </w:trPr>
        <w:tc>
          <w:tcPr>
            <w:tcW w:w="5251" w:type="dxa"/>
            <w:tcBorders>
              <w:top w:val="single" w:sz="4" w:space="0" w:color="auto"/>
              <w:bottom w:val="double" w:sz="6" w:space="0" w:color="auto"/>
              <w:right w:val="single" w:sz="4" w:space="0" w:color="auto"/>
            </w:tcBorders>
            <w:tcMar>
              <w:top w:w="14" w:type="dxa"/>
              <w:left w:w="29" w:type="dxa"/>
            </w:tcMar>
            <w:vAlign w:val="bottom"/>
          </w:tcPr>
          <w:p w14:paraId="42B23F10" w14:textId="77777777"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t>Years of Operation</w:t>
            </w:r>
          </w:p>
          <w:p w14:paraId="3FC88C29" w14:textId="228D67B9"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vAlign w:val="bottom"/>
          </w:tcPr>
          <w:p w14:paraId="0BB5DF88" w14:textId="77777777" w:rsidR="002C217A" w:rsidRPr="00312F69" w:rsidRDefault="002C217A" w:rsidP="002C217A">
            <w:pPr>
              <w:spacing w:line="360" w:lineRule="atLeast"/>
              <w:ind w:left="180"/>
              <w:rPr>
                <w:rFonts w:ascii="Arial" w:hAnsi="Arial" w:cs="Arial"/>
                <w:sz w:val="24"/>
                <w:szCs w:val="24"/>
              </w:rPr>
            </w:pPr>
          </w:p>
        </w:tc>
        <w:tc>
          <w:tcPr>
            <w:tcW w:w="5251" w:type="dxa"/>
            <w:tcBorders>
              <w:top w:val="single" w:sz="4" w:space="0" w:color="auto"/>
              <w:left w:val="nil"/>
              <w:bottom w:val="double" w:sz="6" w:space="0" w:color="auto"/>
              <w:right w:val="single" w:sz="4" w:space="0" w:color="auto"/>
            </w:tcBorders>
            <w:vAlign w:val="bottom"/>
          </w:tcPr>
          <w:p w14:paraId="521390F0" w14:textId="77777777"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t>Years of Operation</w:t>
            </w:r>
          </w:p>
          <w:p w14:paraId="5B4D27B1" w14:textId="53AC2778" w:rsidR="002C217A" w:rsidRPr="00312F69" w:rsidRDefault="002C217A"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56C00735" w14:textId="77777777" w:rsidR="002C217A" w:rsidRDefault="002C217A"/>
    <w:tbl>
      <w:tblPr>
        <w:tblpPr w:leftFromText="180" w:rightFromText="180" w:vertAnchor="text" w:tblpX="355" w:tblpY="1"/>
        <w:tblOverlap w:val="never"/>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right w:w="0" w:type="dxa"/>
        </w:tblCellMar>
        <w:tblLook w:val="0000" w:firstRow="0" w:lastRow="0" w:firstColumn="0" w:lastColumn="0" w:noHBand="0" w:noVBand="0"/>
      </w:tblPr>
      <w:tblGrid>
        <w:gridCol w:w="5251"/>
        <w:gridCol w:w="53"/>
        <w:gridCol w:w="5251"/>
      </w:tblGrid>
      <w:tr w:rsidR="00185C83" w:rsidRPr="00312F69" w14:paraId="232AF119" w14:textId="77777777" w:rsidTr="002C217A">
        <w:trPr>
          <w:trHeight w:val="432"/>
          <w:tblHeader/>
        </w:trPr>
        <w:tc>
          <w:tcPr>
            <w:tcW w:w="5251" w:type="dxa"/>
            <w:tcBorders>
              <w:top w:val="double" w:sz="6" w:space="0" w:color="auto"/>
              <w:bottom w:val="single" w:sz="4" w:space="0" w:color="auto"/>
              <w:right w:val="single" w:sz="4" w:space="0" w:color="auto"/>
            </w:tcBorders>
            <w:tcMar>
              <w:top w:w="14" w:type="dxa"/>
              <w:left w:w="29" w:type="dxa"/>
            </w:tcMar>
          </w:tcPr>
          <w:p w14:paraId="401C4A33"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lastRenderedPageBreak/>
              <w:t>Name of Accountant</w:t>
            </w:r>
          </w:p>
          <w:p w14:paraId="18574ED6"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tcPr>
          <w:p w14:paraId="68782615"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double" w:sz="6" w:space="0" w:color="auto"/>
              <w:left w:val="nil"/>
              <w:bottom w:val="single" w:sz="4" w:space="0" w:color="auto"/>
              <w:right w:val="single" w:sz="4" w:space="0" w:color="auto"/>
            </w:tcBorders>
          </w:tcPr>
          <w:p w14:paraId="6459D243"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Name of Accountant</w:t>
            </w:r>
          </w:p>
          <w:p w14:paraId="64E43DFD"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85C83" w:rsidRPr="00312F69" w14:paraId="61462840" w14:textId="77777777" w:rsidTr="002C217A">
        <w:trPr>
          <w:trHeight w:val="432"/>
          <w:tblHeader/>
        </w:trPr>
        <w:tc>
          <w:tcPr>
            <w:tcW w:w="5251" w:type="dxa"/>
            <w:tcBorders>
              <w:top w:val="single" w:sz="4" w:space="0" w:color="auto"/>
              <w:bottom w:val="single" w:sz="4" w:space="0" w:color="auto"/>
              <w:right w:val="single" w:sz="4" w:space="0" w:color="auto"/>
            </w:tcBorders>
            <w:tcMar>
              <w:top w:w="14" w:type="dxa"/>
              <w:left w:w="29" w:type="dxa"/>
            </w:tcMar>
          </w:tcPr>
          <w:p w14:paraId="41700BEC"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Street Address</w:t>
            </w:r>
          </w:p>
          <w:p w14:paraId="02862D49"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tcPr>
          <w:p w14:paraId="7084071C"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single" w:sz="4" w:space="0" w:color="auto"/>
              <w:left w:val="nil"/>
              <w:bottom w:val="single" w:sz="4" w:space="0" w:color="auto"/>
              <w:right w:val="single" w:sz="4" w:space="0" w:color="auto"/>
            </w:tcBorders>
          </w:tcPr>
          <w:p w14:paraId="1411A2DB"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Street Address</w:t>
            </w:r>
          </w:p>
          <w:p w14:paraId="03A16256"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85C83" w:rsidRPr="00312F69" w14:paraId="4EB278C3" w14:textId="77777777" w:rsidTr="002C217A">
        <w:trPr>
          <w:trHeight w:val="432"/>
          <w:tblHeader/>
        </w:trPr>
        <w:tc>
          <w:tcPr>
            <w:tcW w:w="5251" w:type="dxa"/>
            <w:tcBorders>
              <w:top w:val="single" w:sz="4" w:space="0" w:color="auto"/>
              <w:bottom w:val="double" w:sz="6" w:space="0" w:color="auto"/>
              <w:right w:val="single" w:sz="4" w:space="0" w:color="auto"/>
            </w:tcBorders>
            <w:tcMar>
              <w:top w:w="14" w:type="dxa"/>
              <w:left w:w="29" w:type="dxa"/>
            </w:tcMar>
          </w:tcPr>
          <w:p w14:paraId="5B830321"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City/State/Zip Code</w:t>
            </w:r>
          </w:p>
          <w:p w14:paraId="4C1BE7B2"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tcPr>
          <w:p w14:paraId="65948848"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single" w:sz="4" w:space="0" w:color="auto"/>
              <w:left w:val="nil"/>
              <w:bottom w:val="double" w:sz="6" w:space="0" w:color="auto"/>
              <w:right w:val="single" w:sz="4" w:space="0" w:color="auto"/>
            </w:tcBorders>
          </w:tcPr>
          <w:p w14:paraId="0E3D0C39"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City/State/Zip Code</w:t>
            </w:r>
          </w:p>
          <w:p w14:paraId="570AA6EB"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185C83" w:rsidRPr="00312F69" w14:paraId="3A4C2931" w14:textId="77777777" w:rsidTr="002C217A">
        <w:trPr>
          <w:trHeight w:val="432"/>
          <w:tblHeader/>
        </w:trPr>
        <w:tc>
          <w:tcPr>
            <w:tcW w:w="5251" w:type="dxa"/>
            <w:tcBorders>
              <w:top w:val="double" w:sz="6" w:space="0" w:color="auto"/>
              <w:bottom w:val="double" w:sz="6" w:space="0" w:color="auto"/>
              <w:right w:val="single" w:sz="4" w:space="0" w:color="auto"/>
            </w:tcBorders>
            <w:tcMar>
              <w:top w:w="14" w:type="dxa"/>
              <w:left w:w="29" w:type="dxa"/>
            </w:tcMar>
          </w:tcPr>
          <w:p w14:paraId="2FCFA031"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 xml:space="preserve">Basis for Claim that Property is </w:t>
            </w:r>
            <w:proofErr w:type="gramStart"/>
            <w:r w:rsidRPr="00312F69">
              <w:rPr>
                <w:rFonts w:ascii="Arial" w:hAnsi="Arial" w:cs="Arial"/>
                <w:sz w:val="24"/>
                <w:szCs w:val="24"/>
              </w:rPr>
              <w:t>Non-Marital</w:t>
            </w:r>
            <w:proofErr w:type="gramEnd"/>
          </w:p>
          <w:p w14:paraId="4B4138FD"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c>
          <w:tcPr>
            <w:tcW w:w="53" w:type="dxa"/>
            <w:tcBorders>
              <w:top w:val="nil"/>
              <w:left w:val="nil"/>
              <w:bottom w:val="nil"/>
              <w:right w:val="single" w:sz="4" w:space="0" w:color="auto"/>
            </w:tcBorders>
            <w:tcMar>
              <w:top w:w="14" w:type="dxa"/>
              <w:left w:w="29" w:type="dxa"/>
            </w:tcMar>
          </w:tcPr>
          <w:p w14:paraId="20341CCD"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double" w:sz="6" w:space="0" w:color="auto"/>
              <w:left w:val="nil"/>
              <w:bottom w:val="double" w:sz="6" w:space="0" w:color="auto"/>
              <w:right w:val="single" w:sz="4" w:space="0" w:color="auto"/>
            </w:tcBorders>
          </w:tcPr>
          <w:p w14:paraId="0A41A49D"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 xml:space="preserve">Basis for Claim that Property is </w:t>
            </w:r>
            <w:proofErr w:type="gramStart"/>
            <w:r w:rsidRPr="00312F69">
              <w:rPr>
                <w:rFonts w:ascii="Arial" w:hAnsi="Arial" w:cs="Arial"/>
                <w:sz w:val="24"/>
                <w:szCs w:val="24"/>
              </w:rPr>
              <w:t>Non-Marital</w:t>
            </w:r>
            <w:proofErr w:type="gramEnd"/>
          </w:p>
          <w:p w14:paraId="1354E119" w14:textId="77777777"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Text267"/>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t> </w:t>
            </w:r>
            <w:r w:rsidRPr="00312F69">
              <w:rPr>
                <w:rFonts w:ascii="Arial" w:hAnsi="Arial" w:cs="Arial"/>
                <w:sz w:val="24"/>
                <w:szCs w:val="24"/>
              </w:rPr>
              <w:fldChar w:fldCharType="end"/>
            </w:r>
          </w:p>
        </w:tc>
      </w:tr>
      <w:tr w:rsidR="00185C83" w:rsidRPr="00312F69" w14:paraId="4DA22914" w14:textId="77777777" w:rsidTr="002C217A">
        <w:trPr>
          <w:trHeight w:val="432"/>
          <w:tblHeader/>
        </w:trPr>
        <w:tc>
          <w:tcPr>
            <w:tcW w:w="5251" w:type="dxa"/>
            <w:tcBorders>
              <w:top w:val="double" w:sz="6" w:space="0" w:color="auto"/>
              <w:bottom w:val="single" w:sz="4" w:space="0" w:color="auto"/>
              <w:right w:val="single" w:sz="4" w:space="0" w:color="auto"/>
            </w:tcBorders>
            <w:tcMar>
              <w:top w:w="14" w:type="dxa"/>
              <w:left w:w="29" w:type="dxa"/>
            </w:tcMar>
          </w:tcPr>
          <w:p w14:paraId="5B80A9E1" w14:textId="77777777" w:rsidR="00BB0404"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 xml:space="preserve">Are there any Buy/Sell Agreements? </w:t>
            </w:r>
          </w:p>
          <w:p w14:paraId="16D4FD9E" w14:textId="38B6E51F"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Check13"/>
                  <w:enabled/>
                  <w:calcOnExit w:val="0"/>
                  <w:checkBox>
                    <w:sizeAuto/>
                    <w:default w:val="0"/>
                  </w:checkBox>
                </w:ffData>
              </w:fldChar>
            </w:r>
            <w:bookmarkStart w:id="21" w:name="Check13"/>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21"/>
            <w:r w:rsidRPr="00312F69">
              <w:rPr>
                <w:rFonts w:ascii="Arial" w:hAnsi="Arial" w:cs="Arial"/>
                <w:sz w:val="24"/>
                <w:szCs w:val="24"/>
              </w:rPr>
              <w:t xml:space="preserve"> Yes    </w:t>
            </w:r>
            <w:r w:rsidRPr="00312F69">
              <w:rPr>
                <w:rFonts w:ascii="Arial" w:hAnsi="Arial" w:cs="Arial"/>
                <w:sz w:val="24"/>
                <w:szCs w:val="24"/>
              </w:rPr>
              <w:fldChar w:fldCharType="begin">
                <w:ffData>
                  <w:name w:val="Check14"/>
                  <w:enabled/>
                  <w:calcOnExit w:val="0"/>
                  <w:checkBox>
                    <w:sizeAuto/>
                    <w:default w:val="0"/>
                  </w:checkBox>
                </w:ffData>
              </w:fldChar>
            </w:r>
            <w:bookmarkStart w:id="22" w:name="Check14"/>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22"/>
            <w:r w:rsidRPr="00312F69">
              <w:rPr>
                <w:rFonts w:ascii="Arial" w:hAnsi="Arial" w:cs="Arial"/>
                <w:sz w:val="24"/>
                <w:szCs w:val="24"/>
              </w:rPr>
              <w:t xml:space="preserve"> No</w:t>
            </w:r>
          </w:p>
        </w:tc>
        <w:tc>
          <w:tcPr>
            <w:tcW w:w="53" w:type="dxa"/>
            <w:tcBorders>
              <w:top w:val="nil"/>
              <w:left w:val="nil"/>
              <w:bottom w:val="nil"/>
              <w:right w:val="single" w:sz="4" w:space="0" w:color="auto"/>
            </w:tcBorders>
            <w:tcMar>
              <w:top w:w="14" w:type="dxa"/>
              <w:left w:w="29" w:type="dxa"/>
            </w:tcMar>
          </w:tcPr>
          <w:p w14:paraId="04124E73" w14:textId="77777777" w:rsidR="00185C83" w:rsidRPr="00312F69" w:rsidRDefault="00185C83" w:rsidP="002C217A">
            <w:pPr>
              <w:spacing w:line="360" w:lineRule="atLeast"/>
              <w:ind w:left="180"/>
              <w:rPr>
                <w:rFonts w:ascii="Arial" w:hAnsi="Arial" w:cs="Arial"/>
                <w:sz w:val="24"/>
                <w:szCs w:val="24"/>
              </w:rPr>
            </w:pPr>
          </w:p>
        </w:tc>
        <w:tc>
          <w:tcPr>
            <w:tcW w:w="5251" w:type="dxa"/>
            <w:tcBorders>
              <w:top w:val="double" w:sz="6" w:space="0" w:color="auto"/>
              <w:left w:val="nil"/>
              <w:bottom w:val="single" w:sz="4" w:space="0" w:color="auto"/>
              <w:right w:val="single" w:sz="4" w:space="0" w:color="auto"/>
            </w:tcBorders>
          </w:tcPr>
          <w:p w14:paraId="5473AE5D" w14:textId="77777777" w:rsidR="00BB0404"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t xml:space="preserve">Are there any Buy/Sell Agreements?  </w:t>
            </w:r>
          </w:p>
          <w:p w14:paraId="4D584028" w14:textId="720211D9" w:rsidR="00185C83" w:rsidRPr="00312F69" w:rsidRDefault="00185C83" w:rsidP="002C217A">
            <w:pPr>
              <w:tabs>
                <w:tab w:val="left" w:pos="3113"/>
              </w:tabs>
              <w:spacing w:line="360" w:lineRule="atLeast"/>
              <w:rPr>
                <w:rFonts w:ascii="Arial" w:hAnsi="Arial" w:cs="Arial"/>
                <w:sz w:val="24"/>
                <w:szCs w:val="24"/>
              </w:rPr>
            </w:pPr>
            <w:r w:rsidRPr="00312F69">
              <w:rPr>
                <w:rFonts w:ascii="Arial" w:hAnsi="Arial" w:cs="Arial"/>
                <w:sz w:val="24"/>
                <w:szCs w:val="24"/>
              </w:rPr>
              <w:fldChar w:fldCharType="begin">
                <w:ffData>
                  <w:name w:val="Check13"/>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Yes    </w:t>
            </w:r>
            <w:r w:rsidRPr="00312F69">
              <w:rPr>
                <w:rFonts w:ascii="Arial" w:hAnsi="Arial" w:cs="Arial"/>
                <w:sz w:val="24"/>
                <w:szCs w:val="24"/>
              </w:rPr>
              <w:fldChar w:fldCharType="begin">
                <w:ffData>
                  <w:name w:val="Check14"/>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w:t>
            </w:r>
          </w:p>
        </w:tc>
      </w:tr>
    </w:tbl>
    <w:p w14:paraId="0EA754A1" w14:textId="21A41AB1" w:rsidR="009F27E8" w:rsidRPr="00312F69" w:rsidRDefault="009F27E8" w:rsidP="00DE5C92">
      <w:pPr>
        <w:pStyle w:val="ListParagraph"/>
        <w:keepLines/>
        <w:tabs>
          <w:tab w:val="left" w:pos="2340"/>
          <w:tab w:val="center" w:pos="5310"/>
        </w:tabs>
        <w:spacing w:before="240" w:after="6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t>Companion Animals</w:t>
      </w:r>
    </w:p>
    <w:p w14:paraId="203245A7" w14:textId="612B1036" w:rsidR="009F27E8" w:rsidRPr="00312F69" w:rsidRDefault="009F27E8" w:rsidP="00DE5C92">
      <w:pPr>
        <w:autoSpaceDE w:val="0"/>
        <w:autoSpaceDN w:val="0"/>
        <w:adjustRightInd w:val="0"/>
        <w:spacing w:line="360" w:lineRule="auto"/>
        <w:rPr>
          <w:rFonts w:ascii="Arial" w:hAnsi="Arial" w:cs="Arial"/>
          <w:color w:val="000000"/>
          <w:sz w:val="24"/>
          <w:szCs w:val="24"/>
        </w:rPr>
      </w:pPr>
      <w:r w:rsidRPr="00312F69">
        <w:rPr>
          <w:rFonts w:ascii="Arial" w:hAnsi="Arial" w:cs="Arial"/>
          <w:color w:val="000000"/>
          <w:sz w:val="24"/>
          <w:szCs w:val="24"/>
        </w:rPr>
        <w:t xml:space="preserve">A "companion animal" is an animal kept primarily for companionship instead of as any of the following: a working animal, a service animal as defined in Section 4502 of Title 6, or an animal kept primarily as a source of income, including livestock as defined in Section 7700 of Title 3. </w:t>
      </w:r>
    </w:p>
    <w:p w14:paraId="4C19C0C9" w14:textId="77777777" w:rsidR="009F27E8" w:rsidRPr="00312F69" w:rsidRDefault="009F27E8" w:rsidP="009F27E8">
      <w:pPr>
        <w:autoSpaceDE w:val="0"/>
        <w:autoSpaceDN w:val="0"/>
        <w:adjustRightInd w:val="0"/>
        <w:spacing w:line="240" w:lineRule="auto"/>
        <w:rPr>
          <w:rFonts w:ascii="Arial" w:hAnsi="Arial" w:cs="Arial"/>
          <w:color w:val="000000"/>
          <w:sz w:val="24"/>
          <w:szCs w:val="24"/>
        </w:rPr>
      </w:pPr>
    </w:p>
    <w:tbl>
      <w:tblPr>
        <w:tblStyle w:val="TableGrid"/>
        <w:tblW w:w="0" w:type="auto"/>
        <w:tblInd w:w="360" w:type="dxa"/>
        <w:tblLook w:val="04A0" w:firstRow="1" w:lastRow="0" w:firstColumn="1" w:lastColumn="0" w:noHBand="0" w:noVBand="1"/>
      </w:tblPr>
      <w:tblGrid>
        <w:gridCol w:w="5215"/>
        <w:gridCol w:w="5215"/>
      </w:tblGrid>
      <w:tr w:rsidR="009F27E8" w:rsidRPr="00312F69" w14:paraId="096E3705" w14:textId="77777777" w:rsidTr="00DE5C92">
        <w:trPr>
          <w:trHeight w:val="432"/>
        </w:trPr>
        <w:tc>
          <w:tcPr>
            <w:tcW w:w="5467" w:type="dxa"/>
            <w:vAlign w:val="bottom"/>
          </w:tcPr>
          <w:p w14:paraId="18F80E01" w14:textId="38F7EE2E" w:rsidR="009F27E8" w:rsidRPr="00312F69" w:rsidRDefault="009F27E8" w:rsidP="00DE5C92">
            <w:pPr>
              <w:pStyle w:val="ListParagraph"/>
              <w:keepLines/>
              <w:tabs>
                <w:tab w:val="left" w:pos="2340"/>
                <w:tab w:val="center" w:pos="5310"/>
              </w:tabs>
              <w:spacing w:after="60" w:line="360" w:lineRule="atLeast"/>
              <w:ind w:left="0"/>
              <w:contextualSpacing w:val="0"/>
              <w:rPr>
                <w:rFonts w:ascii="Arial" w:hAnsi="Arial" w:cs="Arial"/>
                <w:b/>
                <w:sz w:val="24"/>
                <w:szCs w:val="24"/>
                <w:u w:val="single"/>
              </w:rPr>
            </w:pPr>
            <w:r w:rsidRPr="00312F69">
              <w:rPr>
                <w:rFonts w:ascii="Arial" w:hAnsi="Arial" w:cs="Arial"/>
                <w:b/>
                <w:sz w:val="24"/>
                <w:szCs w:val="24"/>
                <w:u w:val="single"/>
              </w:rPr>
              <w:t>Name</w:t>
            </w:r>
          </w:p>
        </w:tc>
        <w:tc>
          <w:tcPr>
            <w:tcW w:w="5467" w:type="dxa"/>
            <w:vAlign w:val="bottom"/>
          </w:tcPr>
          <w:p w14:paraId="7F3E05B7" w14:textId="66B2A16E" w:rsidR="009F27E8" w:rsidRPr="00312F69" w:rsidRDefault="009F27E8" w:rsidP="00DE5C92">
            <w:pPr>
              <w:pStyle w:val="ListParagraph"/>
              <w:keepLines/>
              <w:tabs>
                <w:tab w:val="left" w:pos="2340"/>
                <w:tab w:val="center" w:pos="5310"/>
              </w:tabs>
              <w:spacing w:after="60" w:line="360" w:lineRule="atLeast"/>
              <w:ind w:left="0"/>
              <w:contextualSpacing w:val="0"/>
              <w:rPr>
                <w:rFonts w:ascii="Arial" w:hAnsi="Arial" w:cs="Arial"/>
                <w:b/>
                <w:sz w:val="24"/>
                <w:szCs w:val="24"/>
                <w:u w:val="single"/>
              </w:rPr>
            </w:pPr>
            <w:r w:rsidRPr="00312F69">
              <w:rPr>
                <w:rFonts w:ascii="Arial" w:hAnsi="Arial" w:cs="Arial"/>
                <w:b/>
                <w:sz w:val="24"/>
                <w:szCs w:val="24"/>
                <w:u w:val="single"/>
              </w:rPr>
              <w:t>Type</w:t>
            </w:r>
          </w:p>
        </w:tc>
      </w:tr>
      <w:tr w:rsidR="009F27E8" w:rsidRPr="00312F69" w14:paraId="67C719C0" w14:textId="77777777" w:rsidTr="00DE5C92">
        <w:trPr>
          <w:trHeight w:val="432"/>
        </w:trPr>
        <w:tc>
          <w:tcPr>
            <w:tcW w:w="5467" w:type="dxa"/>
            <w:vAlign w:val="bottom"/>
          </w:tcPr>
          <w:p w14:paraId="64415FE7" w14:textId="7DA1D0FA"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89"/>
                  <w:enabled/>
                  <w:calcOnExit w:val="0"/>
                  <w:textInput/>
                </w:ffData>
              </w:fldChar>
            </w:r>
            <w:bookmarkStart w:id="23" w:name="Text289"/>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3"/>
          </w:p>
        </w:tc>
        <w:tc>
          <w:tcPr>
            <w:tcW w:w="5467" w:type="dxa"/>
            <w:vAlign w:val="bottom"/>
          </w:tcPr>
          <w:p w14:paraId="3B091DC0" w14:textId="7FA8B309"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0"/>
                  <w:enabled/>
                  <w:calcOnExit w:val="0"/>
                  <w:textInput/>
                </w:ffData>
              </w:fldChar>
            </w:r>
            <w:bookmarkStart w:id="24" w:name="Text290"/>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4"/>
          </w:p>
        </w:tc>
      </w:tr>
      <w:tr w:rsidR="009F27E8" w:rsidRPr="00312F69" w14:paraId="7035F666" w14:textId="77777777" w:rsidTr="00DE5C92">
        <w:trPr>
          <w:trHeight w:val="432"/>
        </w:trPr>
        <w:tc>
          <w:tcPr>
            <w:tcW w:w="5467" w:type="dxa"/>
            <w:vAlign w:val="bottom"/>
          </w:tcPr>
          <w:p w14:paraId="5C33D422" w14:textId="54BF96BE"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1"/>
                  <w:enabled/>
                  <w:calcOnExit w:val="0"/>
                  <w:textInput/>
                </w:ffData>
              </w:fldChar>
            </w:r>
            <w:bookmarkStart w:id="25" w:name="Text291"/>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5"/>
          </w:p>
        </w:tc>
        <w:tc>
          <w:tcPr>
            <w:tcW w:w="5467" w:type="dxa"/>
            <w:vAlign w:val="bottom"/>
          </w:tcPr>
          <w:p w14:paraId="4B5E0015" w14:textId="63B4D218"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2"/>
                  <w:enabled/>
                  <w:calcOnExit w:val="0"/>
                  <w:textInput/>
                </w:ffData>
              </w:fldChar>
            </w:r>
            <w:bookmarkStart w:id="26" w:name="Text292"/>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6"/>
          </w:p>
        </w:tc>
      </w:tr>
      <w:tr w:rsidR="009F27E8" w:rsidRPr="00312F69" w14:paraId="57A9F047" w14:textId="77777777" w:rsidTr="00DE5C92">
        <w:trPr>
          <w:trHeight w:val="432"/>
        </w:trPr>
        <w:tc>
          <w:tcPr>
            <w:tcW w:w="5467" w:type="dxa"/>
            <w:vAlign w:val="bottom"/>
          </w:tcPr>
          <w:p w14:paraId="613A9FEA" w14:textId="7102D9E6"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3"/>
                  <w:enabled/>
                  <w:calcOnExit w:val="0"/>
                  <w:textInput/>
                </w:ffData>
              </w:fldChar>
            </w:r>
            <w:bookmarkStart w:id="27" w:name="Text293"/>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7"/>
          </w:p>
        </w:tc>
        <w:tc>
          <w:tcPr>
            <w:tcW w:w="5467" w:type="dxa"/>
            <w:vAlign w:val="bottom"/>
          </w:tcPr>
          <w:p w14:paraId="2115AD66" w14:textId="47B35A57"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4"/>
                  <w:enabled/>
                  <w:calcOnExit w:val="0"/>
                  <w:textInput/>
                </w:ffData>
              </w:fldChar>
            </w:r>
            <w:bookmarkStart w:id="28" w:name="Text294"/>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8"/>
          </w:p>
        </w:tc>
      </w:tr>
      <w:tr w:rsidR="009F27E8" w:rsidRPr="00312F69" w14:paraId="33D47FA5" w14:textId="77777777" w:rsidTr="00DE5C92">
        <w:trPr>
          <w:trHeight w:val="432"/>
        </w:trPr>
        <w:tc>
          <w:tcPr>
            <w:tcW w:w="5467" w:type="dxa"/>
            <w:vAlign w:val="bottom"/>
          </w:tcPr>
          <w:p w14:paraId="2D73C5E9" w14:textId="0FB2DC7D"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5"/>
                  <w:enabled/>
                  <w:calcOnExit w:val="0"/>
                  <w:textInput/>
                </w:ffData>
              </w:fldChar>
            </w:r>
            <w:bookmarkStart w:id="29" w:name="Text295"/>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29"/>
          </w:p>
        </w:tc>
        <w:tc>
          <w:tcPr>
            <w:tcW w:w="5467" w:type="dxa"/>
            <w:vAlign w:val="bottom"/>
          </w:tcPr>
          <w:p w14:paraId="4D7C479F" w14:textId="5F1BD7FC"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6"/>
                  <w:enabled/>
                  <w:calcOnExit w:val="0"/>
                  <w:textInput/>
                </w:ffData>
              </w:fldChar>
            </w:r>
            <w:bookmarkStart w:id="30" w:name="Text296"/>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30"/>
          </w:p>
        </w:tc>
      </w:tr>
      <w:tr w:rsidR="009F27E8" w:rsidRPr="00312F69" w14:paraId="2C7F59BF" w14:textId="77777777" w:rsidTr="00DE5C92">
        <w:trPr>
          <w:trHeight w:val="432"/>
        </w:trPr>
        <w:tc>
          <w:tcPr>
            <w:tcW w:w="5467" w:type="dxa"/>
            <w:vAlign w:val="bottom"/>
          </w:tcPr>
          <w:p w14:paraId="7A31B175" w14:textId="2661302C"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7"/>
                  <w:enabled/>
                  <w:calcOnExit w:val="0"/>
                  <w:textInput/>
                </w:ffData>
              </w:fldChar>
            </w:r>
            <w:bookmarkStart w:id="31" w:name="Text297"/>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31"/>
          </w:p>
        </w:tc>
        <w:tc>
          <w:tcPr>
            <w:tcW w:w="5467" w:type="dxa"/>
            <w:vAlign w:val="bottom"/>
          </w:tcPr>
          <w:p w14:paraId="5F71D182" w14:textId="05D69486" w:rsidR="009F27E8" w:rsidRPr="00312F69" w:rsidRDefault="006F1A0F" w:rsidP="00DE5C92">
            <w:pPr>
              <w:pStyle w:val="ListParagraph"/>
              <w:keepLines/>
              <w:tabs>
                <w:tab w:val="left" w:pos="2340"/>
                <w:tab w:val="center" w:pos="5310"/>
              </w:tabs>
              <w:spacing w:after="60" w:line="360" w:lineRule="atLeast"/>
              <w:ind w:left="0"/>
              <w:contextualSpacing w:val="0"/>
              <w:rPr>
                <w:rFonts w:ascii="Arial" w:hAnsi="Arial" w:cs="Arial"/>
                <w:bCs/>
                <w:sz w:val="24"/>
                <w:szCs w:val="24"/>
              </w:rPr>
            </w:pPr>
            <w:r w:rsidRPr="00312F69">
              <w:rPr>
                <w:rFonts w:ascii="Arial" w:hAnsi="Arial" w:cs="Arial"/>
                <w:bCs/>
                <w:sz w:val="24"/>
                <w:szCs w:val="24"/>
              </w:rPr>
              <w:fldChar w:fldCharType="begin">
                <w:ffData>
                  <w:name w:val="Text298"/>
                  <w:enabled/>
                  <w:calcOnExit w:val="0"/>
                  <w:textInput/>
                </w:ffData>
              </w:fldChar>
            </w:r>
            <w:bookmarkStart w:id="32" w:name="Text298"/>
            <w:r w:rsidRPr="00312F69">
              <w:rPr>
                <w:rFonts w:ascii="Arial" w:hAnsi="Arial" w:cs="Arial"/>
                <w:bCs/>
                <w:sz w:val="24"/>
                <w:szCs w:val="24"/>
              </w:rPr>
              <w:instrText xml:space="preserve"> FORMTEXT </w:instrText>
            </w:r>
            <w:r w:rsidRPr="00312F69">
              <w:rPr>
                <w:rFonts w:ascii="Arial" w:hAnsi="Arial" w:cs="Arial"/>
                <w:bCs/>
                <w:sz w:val="24"/>
                <w:szCs w:val="24"/>
              </w:rPr>
            </w:r>
            <w:r w:rsidRPr="00312F69">
              <w:rPr>
                <w:rFonts w:ascii="Arial" w:hAnsi="Arial" w:cs="Arial"/>
                <w:bCs/>
                <w:sz w:val="24"/>
                <w:szCs w:val="24"/>
              </w:rPr>
              <w:fldChar w:fldCharType="separate"/>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noProof/>
                <w:sz w:val="24"/>
                <w:szCs w:val="24"/>
              </w:rPr>
              <w:t> </w:t>
            </w:r>
            <w:r w:rsidRPr="00312F69">
              <w:rPr>
                <w:rFonts w:ascii="Arial" w:hAnsi="Arial" w:cs="Arial"/>
                <w:bCs/>
                <w:sz w:val="24"/>
                <w:szCs w:val="24"/>
              </w:rPr>
              <w:fldChar w:fldCharType="end"/>
            </w:r>
            <w:bookmarkEnd w:id="32"/>
          </w:p>
        </w:tc>
      </w:tr>
    </w:tbl>
    <w:p w14:paraId="610EC958" w14:textId="6468418B" w:rsidR="003931D5" w:rsidRPr="00312F69" w:rsidRDefault="003931D5" w:rsidP="00C95EF6">
      <w:pPr>
        <w:pStyle w:val="ListParagraph"/>
        <w:keepLines/>
        <w:tabs>
          <w:tab w:val="left" w:pos="2340"/>
          <w:tab w:val="center" w:pos="5310"/>
        </w:tabs>
        <w:spacing w:before="240" w:after="6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t>HOUSEHOLD FURNISHINGS AND BELONGINGS</w:t>
      </w:r>
    </w:p>
    <w:p w14:paraId="0F4F1016" w14:textId="67B3A5B8" w:rsidR="003931D5" w:rsidRPr="00312F69" w:rsidRDefault="003931D5" w:rsidP="00C95EF6">
      <w:pPr>
        <w:tabs>
          <w:tab w:val="left" w:pos="2340"/>
          <w:tab w:val="left" w:pos="4500"/>
        </w:tabs>
        <w:spacing w:before="120" w:line="360" w:lineRule="auto"/>
        <w:rPr>
          <w:rFonts w:ascii="Arial" w:hAnsi="Arial" w:cs="Arial"/>
          <w:sz w:val="24"/>
          <w:szCs w:val="24"/>
        </w:rPr>
      </w:pPr>
      <w:r w:rsidRPr="00312F69">
        <w:rPr>
          <w:rFonts w:ascii="Arial" w:hAnsi="Arial" w:cs="Arial"/>
          <w:sz w:val="24"/>
          <w:szCs w:val="24"/>
        </w:rPr>
        <w:t xml:space="preserve">If the parties do not agree how to divide their household furnishings and belongings, the Court generally divides them by the “two-list” method.  One party prepares two lists dividing </w:t>
      </w:r>
      <w:proofErr w:type="gramStart"/>
      <w:r w:rsidRPr="00312F69">
        <w:rPr>
          <w:rFonts w:ascii="Arial" w:hAnsi="Arial" w:cs="Arial"/>
          <w:sz w:val="24"/>
          <w:szCs w:val="24"/>
        </w:rPr>
        <w:t>all of</w:t>
      </w:r>
      <w:proofErr w:type="gramEnd"/>
      <w:r w:rsidRPr="00312F69">
        <w:rPr>
          <w:rFonts w:ascii="Arial" w:hAnsi="Arial" w:cs="Arial"/>
          <w:sz w:val="24"/>
          <w:szCs w:val="24"/>
        </w:rPr>
        <w:t xml:space="preserve"> the marital furnishings and belongings. The other party chooses which of the two lists of household furnishings and belongings he or she will keep. The party who prepared the two lists will keep the household furnishings and belongings listed on the remaining list.</w:t>
      </w:r>
    </w:p>
    <w:p w14:paraId="6728CAAC" w14:textId="77777777" w:rsidR="00B5176C" w:rsidRPr="00312F69" w:rsidRDefault="003931D5" w:rsidP="00C95EF6">
      <w:pPr>
        <w:pStyle w:val="ListParagraph"/>
        <w:tabs>
          <w:tab w:val="left" w:pos="2340"/>
          <w:tab w:val="left" w:pos="4500"/>
        </w:tabs>
        <w:spacing w:before="120" w:after="60" w:line="360" w:lineRule="auto"/>
        <w:ind w:left="0"/>
        <w:contextualSpacing w:val="0"/>
        <w:rPr>
          <w:rFonts w:ascii="Arial" w:hAnsi="Arial" w:cs="Arial"/>
          <w:sz w:val="24"/>
          <w:szCs w:val="24"/>
        </w:rPr>
      </w:pPr>
      <w:r w:rsidRPr="00312F69">
        <w:rPr>
          <w:rFonts w:ascii="Arial" w:hAnsi="Arial" w:cs="Arial"/>
          <w:sz w:val="24"/>
          <w:szCs w:val="24"/>
        </w:rPr>
        <w:t>The household furnishings and belongings:</w:t>
      </w:r>
    </w:p>
    <w:tbl>
      <w:tblPr>
        <w:tblStyle w:val="TableGrid"/>
        <w:tblW w:w="0" w:type="auto"/>
        <w:tblInd w:w="1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10"/>
        <w:gridCol w:w="2970"/>
        <w:gridCol w:w="3150"/>
      </w:tblGrid>
      <w:tr w:rsidR="00C95EF6" w:rsidRPr="00312F69" w14:paraId="08E2FBF8" w14:textId="77777777" w:rsidTr="00C95EF6">
        <w:trPr>
          <w:trHeight w:val="432"/>
        </w:trPr>
        <w:tc>
          <w:tcPr>
            <w:tcW w:w="4410" w:type="dxa"/>
            <w:vAlign w:val="bottom"/>
          </w:tcPr>
          <w:p w14:paraId="22F4088B" w14:textId="77777777" w:rsidR="00C95EF6" w:rsidRPr="00312F69" w:rsidRDefault="00C95EF6" w:rsidP="00C95EF6">
            <w:pPr>
              <w:pStyle w:val="ListParagraph"/>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Have been divided.</w:t>
            </w:r>
          </w:p>
        </w:tc>
        <w:tc>
          <w:tcPr>
            <w:tcW w:w="2970" w:type="dxa"/>
            <w:vAlign w:val="bottom"/>
          </w:tcPr>
          <w:p w14:paraId="79E911E7" w14:textId="063A8BFB" w:rsidR="00C95EF6" w:rsidRPr="00312F69" w:rsidRDefault="00C95EF6" w:rsidP="00C95EF6">
            <w:pPr>
              <w:pStyle w:val="ListParagraph"/>
              <w:tabs>
                <w:tab w:val="left" w:pos="2516"/>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bookmarkStart w:id="33" w:name="Check15"/>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33"/>
            <w:r w:rsidRPr="00312F69">
              <w:rPr>
                <w:rFonts w:ascii="Arial" w:hAnsi="Arial" w:cs="Arial"/>
                <w:sz w:val="24"/>
                <w:szCs w:val="24"/>
              </w:rPr>
              <w:t xml:space="preserve"> Yes  </w:t>
            </w:r>
            <w:r w:rsidRPr="00312F69">
              <w:rPr>
                <w:rFonts w:ascii="Arial" w:hAnsi="Arial" w:cs="Arial"/>
                <w:sz w:val="24"/>
                <w:szCs w:val="24"/>
              </w:rPr>
              <w:fldChar w:fldCharType="begin">
                <w:ffData>
                  <w:name w:val="Check16"/>
                  <w:enabled/>
                  <w:calcOnExit w:val="0"/>
                  <w:checkBox>
                    <w:sizeAuto/>
                    <w:default w:val="0"/>
                  </w:checkBox>
                </w:ffData>
              </w:fldChar>
            </w:r>
            <w:bookmarkStart w:id="34" w:name="Check16"/>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bookmarkEnd w:id="34"/>
            <w:r w:rsidRPr="00312F69">
              <w:rPr>
                <w:rFonts w:ascii="Arial" w:hAnsi="Arial" w:cs="Arial"/>
                <w:sz w:val="24"/>
                <w:szCs w:val="24"/>
              </w:rPr>
              <w:t xml:space="preserve"> No</w:t>
            </w:r>
            <w:r>
              <w:rPr>
                <w:rFonts w:ascii="Arial" w:hAnsi="Arial" w:cs="Arial"/>
                <w:sz w:val="24"/>
                <w:szCs w:val="24"/>
              </w:rPr>
              <w:t xml:space="preserve"> </w:t>
            </w:r>
          </w:p>
        </w:tc>
        <w:tc>
          <w:tcPr>
            <w:tcW w:w="3150" w:type="dxa"/>
            <w:vAlign w:val="bottom"/>
          </w:tcPr>
          <w:p w14:paraId="06F89118" w14:textId="0F18C4DF" w:rsidR="00C95EF6" w:rsidRPr="00312F69" w:rsidRDefault="00C95EF6" w:rsidP="00C95EF6">
            <w:pPr>
              <w:pStyle w:val="ListParagraph"/>
              <w:tabs>
                <w:tab w:val="left" w:pos="2516"/>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Yes  </w:t>
            </w:r>
            <w:r w:rsidRPr="00312F69">
              <w:rPr>
                <w:rFonts w:ascii="Arial" w:hAnsi="Arial" w:cs="Arial"/>
                <w:sz w:val="24"/>
                <w:szCs w:val="24"/>
              </w:rPr>
              <w:fldChar w:fldCharType="begin">
                <w:ffData>
                  <w:name w:val="Check1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w:t>
            </w:r>
          </w:p>
        </w:tc>
      </w:tr>
      <w:tr w:rsidR="00C95EF6" w:rsidRPr="00312F69" w14:paraId="0B88C115" w14:textId="77777777" w:rsidTr="00C95EF6">
        <w:trPr>
          <w:trHeight w:val="432"/>
        </w:trPr>
        <w:tc>
          <w:tcPr>
            <w:tcW w:w="4410" w:type="dxa"/>
            <w:vAlign w:val="bottom"/>
          </w:tcPr>
          <w:p w14:paraId="06E9200E" w14:textId="77777777" w:rsidR="00C95EF6" w:rsidRPr="00312F69" w:rsidRDefault="00C95EF6" w:rsidP="00C95EF6">
            <w:pPr>
              <w:pStyle w:val="ListParagraph"/>
              <w:tabs>
                <w:tab w:val="left" w:pos="2340"/>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Will be divided by the “two list” method.</w:t>
            </w:r>
          </w:p>
        </w:tc>
        <w:tc>
          <w:tcPr>
            <w:tcW w:w="2970" w:type="dxa"/>
            <w:vAlign w:val="bottom"/>
          </w:tcPr>
          <w:p w14:paraId="5ADD4F01" w14:textId="103F1396" w:rsidR="00C95EF6" w:rsidRPr="00312F69" w:rsidRDefault="00C95EF6" w:rsidP="00C95EF6">
            <w:pPr>
              <w:pStyle w:val="ListParagraph"/>
              <w:tabs>
                <w:tab w:val="left" w:pos="2516"/>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Yes  </w:t>
            </w:r>
            <w:r w:rsidRPr="00312F69">
              <w:rPr>
                <w:rFonts w:ascii="Arial" w:hAnsi="Arial" w:cs="Arial"/>
                <w:sz w:val="24"/>
                <w:szCs w:val="24"/>
              </w:rPr>
              <w:fldChar w:fldCharType="begin">
                <w:ffData>
                  <w:name w:val="Check1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w:t>
            </w:r>
            <w:r>
              <w:rPr>
                <w:rFonts w:ascii="Arial" w:hAnsi="Arial" w:cs="Arial"/>
                <w:sz w:val="24"/>
                <w:szCs w:val="24"/>
              </w:rPr>
              <w:t>No</w:t>
            </w:r>
          </w:p>
        </w:tc>
        <w:tc>
          <w:tcPr>
            <w:tcW w:w="3150" w:type="dxa"/>
            <w:vAlign w:val="bottom"/>
          </w:tcPr>
          <w:p w14:paraId="387F6D16" w14:textId="07DC141E" w:rsidR="00C95EF6" w:rsidRPr="00312F69" w:rsidRDefault="00C95EF6" w:rsidP="00C95EF6">
            <w:pPr>
              <w:pStyle w:val="ListParagraph"/>
              <w:tabs>
                <w:tab w:val="left" w:pos="2516"/>
                <w:tab w:val="left" w:pos="4500"/>
              </w:tabs>
              <w:spacing w:before="60" w:line="360" w:lineRule="atLeast"/>
              <w:ind w:left="0"/>
              <w:contextualSpacing w:val="0"/>
              <w:rPr>
                <w:rFonts w:ascii="Arial" w:hAnsi="Arial" w:cs="Arial"/>
                <w:sz w:val="24"/>
                <w:szCs w:val="24"/>
              </w:rPr>
            </w:pPr>
            <w:r w:rsidRPr="00312F69">
              <w:rPr>
                <w:rFonts w:ascii="Arial" w:hAnsi="Arial" w:cs="Arial"/>
                <w:sz w:val="24"/>
                <w:szCs w:val="24"/>
              </w:rPr>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Yes  </w:t>
            </w:r>
            <w:r w:rsidRPr="00312F69">
              <w:rPr>
                <w:rFonts w:ascii="Arial" w:hAnsi="Arial" w:cs="Arial"/>
                <w:sz w:val="24"/>
                <w:szCs w:val="24"/>
              </w:rPr>
              <w:fldChar w:fldCharType="begin">
                <w:ffData>
                  <w:name w:val="Check16"/>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 xml:space="preserve"> No</w:t>
            </w:r>
          </w:p>
        </w:tc>
      </w:tr>
    </w:tbl>
    <w:p w14:paraId="4844C8E6" w14:textId="77777777" w:rsidR="00C95EF6" w:rsidRDefault="00C95EF6" w:rsidP="0054658E">
      <w:pPr>
        <w:pStyle w:val="ListParagraph"/>
        <w:keepLines/>
        <w:tabs>
          <w:tab w:val="left" w:pos="2340"/>
          <w:tab w:val="center" w:pos="5310"/>
        </w:tabs>
        <w:spacing w:before="240" w:after="60"/>
        <w:ind w:left="360"/>
        <w:contextualSpacing w:val="0"/>
        <w:jc w:val="center"/>
        <w:rPr>
          <w:rFonts w:ascii="Arial" w:hAnsi="Arial" w:cs="Arial"/>
          <w:b/>
          <w:sz w:val="24"/>
          <w:szCs w:val="24"/>
          <w:u w:val="single"/>
        </w:rPr>
      </w:pPr>
    </w:p>
    <w:p w14:paraId="1863FF2C" w14:textId="319550AD" w:rsidR="0050457A" w:rsidRPr="00312F69" w:rsidRDefault="0050457A" w:rsidP="00C95EF6">
      <w:pPr>
        <w:pStyle w:val="ListParagraph"/>
        <w:keepLines/>
        <w:tabs>
          <w:tab w:val="left" w:pos="2340"/>
          <w:tab w:val="center" w:pos="5310"/>
        </w:tabs>
        <w:spacing w:before="240" w:after="6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lastRenderedPageBreak/>
        <w:t>OTHER ASSETS</w:t>
      </w:r>
    </w:p>
    <w:p w14:paraId="4F410BD5" w14:textId="77777777" w:rsidR="0050457A" w:rsidRPr="00312F69" w:rsidRDefault="0050457A" w:rsidP="00C95EF6">
      <w:pPr>
        <w:pStyle w:val="ListParagraph"/>
        <w:keepLines/>
        <w:numPr>
          <w:ilvl w:val="0"/>
          <w:numId w:val="1"/>
        </w:numPr>
        <w:tabs>
          <w:tab w:val="left" w:pos="2340"/>
          <w:tab w:val="left" w:pos="4500"/>
        </w:tabs>
        <w:spacing w:before="60" w:after="60" w:line="360" w:lineRule="auto"/>
        <w:contextualSpacing w:val="0"/>
        <w:rPr>
          <w:rFonts w:ascii="Arial" w:hAnsi="Arial" w:cs="Arial"/>
          <w:sz w:val="24"/>
          <w:szCs w:val="24"/>
        </w:rPr>
      </w:pPr>
      <w:r w:rsidRPr="00312F69">
        <w:rPr>
          <w:rFonts w:ascii="Arial" w:hAnsi="Arial" w:cs="Arial"/>
          <w:sz w:val="24"/>
          <w:szCs w:val="24"/>
        </w:rPr>
        <w:t>Other Assets:</w:t>
      </w:r>
    </w:p>
    <w:tbl>
      <w:tblPr>
        <w:tblStyle w:val="TableGrid"/>
        <w:tblW w:w="0" w:type="auto"/>
        <w:tblInd w:w="360" w:type="dxa"/>
        <w:tblLook w:val="04A0" w:firstRow="1" w:lastRow="0" w:firstColumn="1" w:lastColumn="0" w:noHBand="0" w:noVBand="1"/>
      </w:tblPr>
      <w:tblGrid>
        <w:gridCol w:w="4158"/>
        <w:gridCol w:w="4179"/>
        <w:gridCol w:w="2093"/>
      </w:tblGrid>
      <w:tr w:rsidR="0050457A" w:rsidRPr="00312F69" w14:paraId="34523FAE" w14:textId="77777777" w:rsidTr="00C95EF6">
        <w:trPr>
          <w:trHeight w:val="432"/>
        </w:trPr>
        <w:tc>
          <w:tcPr>
            <w:tcW w:w="4225" w:type="dxa"/>
            <w:vAlign w:val="bottom"/>
          </w:tcPr>
          <w:p w14:paraId="0D6FC3D9"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Asset</w:t>
            </w:r>
          </w:p>
        </w:tc>
        <w:tc>
          <w:tcPr>
            <w:tcW w:w="4230" w:type="dxa"/>
            <w:vAlign w:val="bottom"/>
          </w:tcPr>
          <w:p w14:paraId="13B90AAA"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In Whose Name</w:t>
            </w:r>
          </w:p>
        </w:tc>
        <w:tc>
          <w:tcPr>
            <w:tcW w:w="2119" w:type="dxa"/>
            <w:vAlign w:val="bottom"/>
          </w:tcPr>
          <w:p w14:paraId="3CDAE364"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Value</w:t>
            </w:r>
          </w:p>
        </w:tc>
      </w:tr>
      <w:tr w:rsidR="0050457A" w:rsidRPr="00312F69" w14:paraId="0E5A2D63" w14:textId="77777777" w:rsidTr="00C95EF6">
        <w:trPr>
          <w:trHeight w:val="432"/>
        </w:trPr>
        <w:tc>
          <w:tcPr>
            <w:tcW w:w="4225" w:type="dxa"/>
            <w:tcMar>
              <w:top w:w="0" w:type="dxa"/>
              <w:left w:w="29" w:type="dxa"/>
              <w:right w:w="29" w:type="dxa"/>
            </w:tcMar>
            <w:vAlign w:val="bottom"/>
          </w:tcPr>
          <w:p w14:paraId="5261D392"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bookmarkStart w:id="35" w:name="Text270"/>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35"/>
          </w:p>
        </w:tc>
        <w:tc>
          <w:tcPr>
            <w:tcW w:w="4230" w:type="dxa"/>
            <w:tcMar>
              <w:top w:w="0" w:type="dxa"/>
              <w:left w:w="29" w:type="dxa"/>
              <w:right w:w="29" w:type="dxa"/>
            </w:tcMar>
            <w:vAlign w:val="bottom"/>
          </w:tcPr>
          <w:p w14:paraId="0DFE6E52"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74DAF0F0"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31D75123" w14:textId="77777777" w:rsidTr="00C95EF6">
        <w:trPr>
          <w:trHeight w:val="432"/>
        </w:trPr>
        <w:tc>
          <w:tcPr>
            <w:tcW w:w="4225" w:type="dxa"/>
            <w:tcMar>
              <w:top w:w="0" w:type="dxa"/>
              <w:left w:w="29" w:type="dxa"/>
              <w:right w:w="29" w:type="dxa"/>
            </w:tcMar>
            <w:vAlign w:val="bottom"/>
          </w:tcPr>
          <w:p w14:paraId="348BEEBB"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77524583"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2A419AAB"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42763E6F" w14:textId="77777777" w:rsidTr="00C95EF6">
        <w:trPr>
          <w:trHeight w:val="432"/>
        </w:trPr>
        <w:tc>
          <w:tcPr>
            <w:tcW w:w="4225" w:type="dxa"/>
            <w:tcMar>
              <w:top w:w="0" w:type="dxa"/>
              <w:left w:w="29" w:type="dxa"/>
              <w:right w:w="29" w:type="dxa"/>
            </w:tcMar>
            <w:vAlign w:val="bottom"/>
          </w:tcPr>
          <w:p w14:paraId="2C507C57"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26BEDA2B"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02C45ED2"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08AADAF3" w14:textId="77777777" w:rsidTr="00C95EF6">
        <w:trPr>
          <w:trHeight w:val="432"/>
        </w:trPr>
        <w:tc>
          <w:tcPr>
            <w:tcW w:w="4225" w:type="dxa"/>
            <w:tcMar>
              <w:top w:w="0" w:type="dxa"/>
              <w:left w:w="29" w:type="dxa"/>
              <w:right w:w="29" w:type="dxa"/>
            </w:tcMar>
            <w:vAlign w:val="bottom"/>
          </w:tcPr>
          <w:p w14:paraId="4D45FF3E"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115DD2FB"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57739869"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44D86845" w14:textId="77777777" w:rsidTr="00C95EF6">
        <w:trPr>
          <w:trHeight w:val="432"/>
        </w:trPr>
        <w:tc>
          <w:tcPr>
            <w:tcW w:w="4225" w:type="dxa"/>
            <w:tcMar>
              <w:top w:w="0" w:type="dxa"/>
              <w:left w:w="29" w:type="dxa"/>
              <w:right w:w="29" w:type="dxa"/>
            </w:tcMar>
            <w:vAlign w:val="bottom"/>
          </w:tcPr>
          <w:p w14:paraId="1D9E57D9"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5E9CE2D1"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43B6549A"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16A63AF0" w14:textId="77777777" w:rsidTr="00C95EF6">
        <w:trPr>
          <w:trHeight w:val="432"/>
        </w:trPr>
        <w:tc>
          <w:tcPr>
            <w:tcW w:w="4225" w:type="dxa"/>
            <w:tcMar>
              <w:top w:w="0" w:type="dxa"/>
              <w:left w:w="29" w:type="dxa"/>
              <w:right w:w="29" w:type="dxa"/>
            </w:tcMar>
            <w:vAlign w:val="bottom"/>
          </w:tcPr>
          <w:p w14:paraId="3D24EE1E"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4CCFC093"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591BB2C6"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29F70284" w14:textId="77777777" w:rsidTr="00C95EF6">
        <w:trPr>
          <w:trHeight w:val="432"/>
        </w:trPr>
        <w:tc>
          <w:tcPr>
            <w:tcW w:w="4225" w:type="dxa"/>
            <w:tcMar>
              <w:top w:w="0" w:type="dxa"/>
              <w:left w:w="29" w:type="dxa"/>
              <w:right w:w="29" w:type="dxa"/>
            </w:tcMar>
            <w:vAlign w:val="bottom"/>
          </w:tcPr>
          <w:p w14:paraId="022FB6F9"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7B8B2141"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2387C0AA"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50457A" w:rsidRPr="00312F69" w14:paraId="7C4E0D79" w14:textId="77777777" w:rsidTr="00C95EF6">
        <w:trPr>
          <w:trHeight w:val="432"/>
        </w:trPr>
        <w:tc>
          <w:tcPr>
            <w:tcW w:w="4225" w:type="dxa"/>
            <w:tcMar>
              <w:top w:w="0" w:type="dxa"/>
              <w:left w:w="29" w:type="dxa"/>
              <w:right w:w="29" w:type="dxa"/>
            </w:tcMar>
            <w:vAlign w:val="bottom"/>
          </w:tcPr>
          <w:p w14:paraId="042843BF"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4230" w:type="dxa"/>
            <w:tcMar>
              <w:top w:w="0" w:type="dxa"/>
              <w:left w:w="29" w:type="dxa"/>
              <w:right w:w="29" w:type="dxa"/>
            </w:tcMar>
            <w:vAlign w:val="bottom"/>
          </w:tcPr>
          <w:p w14:paraId="17BB95EF" w14:textId="77777777" w:rsidR="0050457A" w:rsidRPr="00312F69" w:rsidRDefault="0050457A" w:rsidP="00C95EF6">
            <w:pPr>
              <w:pStyle w:val="ListParagraph"/>
              <w:keepLines/>
              <w:tabs>
                <w:tab w:val="left" w:pos="1674"/>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Petitioner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r w:rsidRPr="00312F69">
              <w:rPr>
                <w:rFonts w:ascii="Arial" w:hAnsi="Arial" w:cs="Arial"/>
                <w:sz w:val="24"/>
                <w:szCs w:val="24"/>
              </w:rPr>
              <w:tab/>
              <w:t xml:space="preserve">Respondent </w:t>
            </w:r>
            <w:r w:rsidRPr="00312F69">
              <w:rPr>
                <w:rFonts w:ascii="Arial" w:hAnsi="Arial" w:cs="Arial"/>
                <w:sz w:val="24"/>
                <w:szCs w:val="24"/>
              </w:rPr>
              <w:fldChar w:fldCharType="begin">
                <w:ffData>
                  <w:name w:val="Check15"/>
                  <w:enabled/>
                  <w:calcOnExit w:val="0"/>
                  <w:checkBox>
                    <w:sizeAuto/>
                    <w:default w:val="0"/>
                  </w:checkBox>
                </w:ffData>
              </w:fldChar>
            </w:r>
            <w:r w:rsidRPr="00312F69">
              <w:rPr>
                <w:rFonts w:ascii="Arial" w:hAnsi="Arial" w:cs="Arial"/>
                <w:sz w:val="24"/>
                <w:szCs w:val="24"/>
              </w:rPr>
              <w:instrText xml:space="preserve"> FORMCHECKBOX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sz w:val="24"/>
                <w:szCs w:val="24"/>
              </w:rPr>
              <w:fldChar w:fldCharType="end"/>
            </w:r>
          </w:p>
        </w:tc>
        <w:tc>
          <w:tcPr>
            <w:tcW w:w="2119" w:type="dxa"/>
            <w:tcMar>
              <w:top w:w="0" w:type="dxa"/>
              <w:left w:w="29" w:type="dxa"/>
              <w:right w:w="29" w:type="dxa"/>
            </w:tcMar>
            <w:vAlign w:val="bottom"/>
          </w:tcPr>
          <w:p w14:paraId="1273B75C" w14:textId="77777777" w:rsidR="0050457A" w:rsidRPr="00312F69" w:rsidRDefault="0050457A" w:rsidP="00C95EF6">
            <w:pPr>
              <w:pStyle w:val="ListParagraph"/>
              <w:keepLines/>
              <w:tabs>
                <w:tab w:val="left" w:pos="2340"/>
                <w:tab w:val="left" w:pos="4500"/>
              </w:tabs>
              <w:spacing w:before="6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70"/>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5967DEFB" w14:textId="77777777" w:rsidR="0050457A" w:rsidRPr="00312F69" w:rsidRDefault="0050457A" w:rsidP="0050457A">
      <w:pPr>
        <w:pStyle w:val="ListParagraph"/>
        <w:keepLines/>
        <w:tabs>
          <w:tab w:val="left" w:pos="2340"/>
          <w:tab w:val="left" w:pos="4500"/>
        </w:tabs>
        <w:spacing w:before="60" w:after="60"/>
        <w:ind w:left="360"/>
        <w:contextualSpacing w:val="0"/>
        <w:rPr>
          <w:rFonts w:ascii="Arial" w:hAnsi="Arial" w:cs="Arial"/>
          <w:sz w:val="24"/>
          <w:szCs w:val="24"/>
        </w:rPr>
      </w:pPr>
    </w:p>
    <w:p w14:paraId="30E024DF" w14:textId="7E50BF11" w:rsidR="00190C24" w:rsidRPr="00190C24" w:rsidRDefault="00190C24" w:rsidP="00190C24">
      <w:pPr>
        <w:keepLines/>
        <w:tabs>
          <w:tab w:val="left" w:pos="2340"/>
          <w:tab w:val="center" w:pos="5310"/>
        </w:tabs>
        <w:spacing w:before="120" w:after="60" w:line="360" w:lineRule="auto"/>
        <w:jc w:val="center"/>
        <w:rPr>
          <w:rFonts w:ascii="Arial" w:hAnsi="Arial" w:cs="Arial"/>
          <w:b/>
          <w:sz w:val="24"/>
          <w:szCs w:val="24"/>
          <w:u w:val="single"/>
        </w:rPr>
      </w:pPr>
      <w:r w:rsidRPr="00190C24">
        <w:rPr>
          <w:rFonts w:ascii="Arial" w:hAnsi="Arial" w:cs="Arial"/>
          <w:b/>
          <w:sz w:val="24"/>
          <w:szCs w:val="24"/>
          <w:u w:val="single"/>
        </w:rPr>
        <w:t>DEBTS OF THE PARTIES</w:t>
      </w:r>
    </w:p>
    <w:p w14:paraId="21F3467F" w14:textId="77777777" w:rsidR="00190C24" w:rsidRPr="00312F69" w:rsidRDefault="00190C24" w:rsidP="00190C24">
      <w:pPr>
        <w:pStyle w:val="ListParagraph"/>
        <w:keepLines/>
        <w:numPr>
          <w:ilvl w:val="0"/>
          <w:numId w:val="1"/>
        </w:numPr>
        <w:tabs>
          <w:tab w:val="left" w:pos="2340"/>
          <w:tab w:val="left" w:pos="4500"/>
        </w:tabs>
        <w:spacing w:before="120" w:after="60" w:line="360" w:lineRule="auto"/>
        <w:contextualSpacing w:val="0"/>
        <w:rPr>
          <w:rFonts w:ascii="Arial" w:hAnsi="Arial" w:cs="Arial"/>
          <w:sz w:val="24"/>
          <w:szCs w:val="24"/>
        </w:rPr>
      </w:pPr>
      <w:r w:rsidRPr="00312F69">
        <w:rPr>
          <w:rFonts w:ascii="Arial" w:hAnsi="Arial" w:cs="Arial"/>
          <w:sz w:val="24"/>
          <w:szCs w:val="24"/>
        </w:rPr>
        <w:t xml:space="preserve">Please complete the chart below regarding </w:t>
      </w:r>
      <w:proofErr w:type="gramStart"/>
      <w:r w:rsidRPr="00312F69">
        <w:rPr>
          <w:rFonts w:ascii="Arial" w:hAnsi="Arial" w:cs="Arial"/>
          <w:sz w:val="24"/>
          <w:szCs w:val="24"/>
        </w:rPr>
        <w:t>ALL of</w:t>
      </w:r>
      <w:proofErr w:type="gramEnd"/>
      <w:r w:rsidRPr="00312F69">
        <w:rPr>
          <w:rFonts w:ascii="Arial" w:hAnsi="Arial" w:cs="Arial"/>
          <w:sz w:val="24"/>
          <w:szCs w:val="24"/>
        </w:rPr>
        <w:t xml:space="preserve"> the debts incurred during the marriage/civil union:</w:t>
      </w:r>
    </w:p>
    <w:p w14:paraId="118F4E03" w14:textId="6038EAB0" w:rsidR="00B027D2" w:rsidRPr="00190C24" w:rsidRDefault="00190C24" w:rsidP="00190C24">
      <w:pPr>
        <w:spacing w:line="360" w:lineRule="auto"/>
        <w:rPr>
          <w:rFonts w:ascii="Arial" w:hAnsi="Arial" w:cs="Arial"/>
          <w:b/>
          <w:sz w:val="24"/>
          <w:szCs w:val="24"/>
          <w:u w:val="single"/>
        </w:rPr>
      </w:pPr>
      <w:r w:rsidRPr="00312F69">
        <w:rPr>
          <w:rFonts w:ascii="Arial" w:hAnsi="Arial" w:cs="Arial"/>
          <w:b/>
          <w:sz w:val="24"/>
          <w:szCs w:val="24"/>
        </w:rPr>
        <w:t xml:space="preserve">NOTE: </w:t>
      </w:r>
      <w:r w:rsidRPr="00312F69">
        <w:rPr>
          <w:rFonts w:ascii="Arial" w:hAnsi="Arial" w:cs="Arial"/>
          <w:sz w:val="24"/>
          <w:szCs w:val="24"/>
        </w:rPr>
        <w:t xml:space="preserve">Enter information for </w:t>
      </w:r>
      <w:r w:rsidRPr="00312F69">
        <w:rPr>
          <w:rFonts w:ascii="Arial" w:hAnsi="Arial" w:cs="Arial"/>
          <w:b/>
          <w:sz w:val="24"/>
          <w:szCs w:val="24"/>
        </w:rPr>
        <w:t>Petitioner</w:t>
      </w:r>
      <w:r w:rsidRPr="00312F69">
        <w:rPr>
          <w:rFonts w:ascii="Arial" w:hAnsi="Arial" w:cs="Arial"/>
          <w:sz w:val="24"/>
          <w:szCs w:val="24"/>
        </w:rPr>
        <w:t xml:space="preserve"> next to </w:t>
      </w:r>
      <w:r w:rsidRPr="00312F69">
        <w:rPr>
          <w:rFonts w:ascii="Arial" w:hAnsi="Arial" w:cs="Arial"/>
          <w:b/>
          <w:sz w:val="24"/>
          <w:szCs w:val="24"/>
        </w:rPr>
        <w:t>‘P’</w:t>
      </w:r>
      <w:r w:rsidRPr="00312F69">
        <w:rPr>
          <w:rFonts w:ascii="Arial" w:hAnsi="Arial" w:cs="Arial"/>
          <w:sz w:val="24"/>
          <w:szCs w:val="24"/>
        </w:rPr>
        <w:t xml:space="preserve">, and for </w:t>
      </w:r>
      <w:r w:rsidRPr="00312F69">
        <w:rPr>
          <w:rFonts w:ascii="Arial" w:hAnsi="Arial" w:cs="Arial"/>
          <w:b/>
          <w:sz w:val="24"/>
          <w:szCs w:val="24"/>
        </w:rPr>
        <w:t>Respondent</w:t>
      </w:r>
      <w:r w:rsidRPr="00312F69">
        <w:rPr>
          <w:rFonts w:ascii="Arial" w:hAnsi="Arial" w:cs="Arial"/>
          <w:sz w:val="24"/>
          <w:szCs w:val="24"/>
        </w:rPr>
        <w:t xml:space="preserve"> next to ‘</w:t>
      </w:r>
      <w:r w:rsidRPr="00312F69">
        <w:rPr>
          <w:rFonts w:ascii="Arial" w:hAnsi="Arial" w:cs="Arial"/>
          <w:b/>
          <w:sz w:val="24"/>
          <w:szCs w:val="24"/>
        </w:rPr>
        <w:t>R</w:t>
      </w:r>
      <w:r w:rsidRPr="00312F69">
        <w:rPr>
          <w:rFonts w:ascii="Arial" w:hAnsi="Arial" w:cs="Arial"/>
          <w:sz w:val="24"/>
          <w:szCs w:val="24"/>
        </w:rPr>
        <w:t>’</w:t>
      </w:r>
    </w:p>
    <w:tbl>
      <w:tblPr>
        <w:tblStyle w:val="TableGrid"/>
        <w:tblW w:w="10615" w:type="dxa"/>
        <w:tblInd w:w="360" w:type="dxa"/>
        <w:tblBorders>
          <w:right w:val="none" w:sz="0" w:space="0" w:color="auto"/>
        </w:tblBorders>
        <w:tblLook w:val="04A0" w:firstRow="1" w:lastRow="0" w:firstColumn="1" w:lastColumn="0" w:noHBand="0" w:noVBand="1"/>
      </w:tblPr>
      <w:tblGrid>
        <w:gridCol w:w="392"/>
        <w:gridCol w:w="1874"/>
        <w:gridCol w:w="1704"/>
        <w:gridCol w:w="1704"/>
        <w:gridCol w:w="1167"/>
        <w:gridCol w:w="1259"/>
        <w:gridCol w:w="1255"/>
        <w:gridCol w:w="1260"/>
      </w:tblGrid>
      <w:tr w:rsidR="002005BB" w:rsidRPr="00312F69" w14:paraId="41271EC4" w14:textId="77777777" w:rsidTr="00190C24">
        <w:trPr>
          <w:trHeight w:val="432"/>
        </w:trPr>
        <w:tc>
          <w:tcPr>
            <w:tcW w:w="2266" w:type="dxa"/>
            <w:gridSpan w:val="2"/>
            <w:tcBorders>
              <w:bottom w:val="single" w:sz="4" w:space="0" w:color="auto"/>
            </w:tcBorders>
            <w:tcMar>
              <w:top w:w="14" w:type="dxa"/>
              <w:left w:w="29" w:type="dxa"/>
              <w:bottom w:w="14" w:type="dxa"/>
              <w:right w:w="29" w:type="dxa"/>
            </w:tcMar>
            <w:vAlign w:val="bottom"/>
          </w:tcPr>
          <w:p w14:paraId="41B084E2"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name of the creditor (the institution, company person, etc.) to whom money is owed</w:t>
            </w:r>
          </w:p>
        </w:tc>
        <w:tc>
          <w:tcPr>
            <w:tcW w:w="1704" w:type="dxa"/>
            <w:tcMar>
              <w:top w:w="14" w:type="dxa"/>
              <w:left w:w="29" w:type="dxa"/>
              <w:bottom w:w="14" w:type="dxa"/>
              <w:right w:w="29" w:type="dxa"/>
            </w:tcMar>
            <w:vAlign w:val="bottom"/>
          </w:tcPr>
          <w:p w14:paraId="2BE6A9FE"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name of the person responsible to the creditor</w:t>
            </w:r>
          </w:p>
        </w:tc>
        <w:tc>
          <w:tcPr>
            <w:tcW w:w="1704" w:type="dxa"/>
            <w:tcMar>
              <w:top w:w="14" w:type="dxa"/>
              <w:left w:w="29" w:type="dxa"/>
              <w:bottom w:w="14" w:type="dxa"/>
              <w:right w:w="29" w:type="dxa"/>
            </w:tcMar>
            <w:vAlign w:val="bottom"/>
          </w:tcPr>
          <w:p w14:paraId="4B145196"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general purpose of the debt incurred (why was the money borrowed?)</w:t>
            </w:r>
          </w:p>
        </w:tc>
        <w:tc>
          <w:tcPr>
            <w:tcW w:w="1167" w:type="dxa"/>
            <w:tcMar>
              <w:top w:w="14" w:type="dxa"/>
              <w:left w:w="29" w:type="dxa"/>
              <w:bottom w:w="14" w:type="dxa"/>
              <w:right w:w="29" w:type="dxa"/>
            </w:tcMar>
            <w:vAlign w:val="bottom"/>
          </w:tcPr>
          <w:p w14:paraId="658AB8F0"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date the debt was incurred</w:t>
            </w:r>
          </w:p>
        </w:tc>
        <w:tc>
          <w:tcPr>
            <w:tcW w:w="1259" w:type="dxa"/>
            <w:tcMar>
              <w:top w:w="14" w:type="dxa"/>
              <w:left w:w="29" w:type="dxa"/>
              <w:bottom w:w="14" w:type="dxa"/>
              <w:right w:w="29" w:type="dxa"/>
            </w:tcMar>
            <w:vAlign w:val="bottom"/>
          </w:tcPr>
          <w:p w14:paraId="15E5BA0A"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amount of money owed on the date of separation</w:t>
            </w:r>
          </w:p>
        </w:tc>
        <w:tc>
          <w:tcPr>
            <w:tcW w:w="1255" w:type="dxa"/>
            <w:tcMar>
              <w:top w:w="14" w:type="dxa"/>
              <w:left w:w="29" w:type="dxa"/>
              <w:bottom w:w="14" w:type="dxa"/>
              <w:right w:w="29" w:type="dxa"/>
            </w:tcMar>
            <w:vAlign w:val="bottom"/>
          </w:tcPr>
          <w:p w14:paraId="291EC5DC"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Write the amount of money owed on the date of divorce</w:t>
            </w:r>
          </w:p>
        </w:tc>
        <w:tc>
          <w:tcPr>
            <w:tcW w:w="1260" w:type="dxa"/>
            <w:tcBorders>
              <w:right w:val="single" w:sz="4" w:space="0" w:color="auto"/>
            </w:tcBorders>
            <w:tcMar>
              <w:top w:w="14" w:type="dxa"/>
              <w:left w:w="29" w:type="dxa"/>
              <w:bottom w:w="14" w:type="dxa"/>
              <w:right w:w="29" w:type="dxa"/>
            </w:tcMar>
            <w:vAlign w:val="bottom"/>
          </w:tcPr>
          <w:p w14:paraId="1C99538E" w14:textId="77777777" w:rsidR="00986F75" w:rsidRPr="00312F69" w:rsidRDefault="00986F75"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If you want credit for the money you paid after the date of separation, write amount</w:t>
            </w:r>
          </w:p>
        </w:tc>
      </w:tr>
      <w:tr w:rsidR="002005BB" w:rsidRPr="00312F69" w14:paraId="2A5583A1" w14:textId="77777777" w:rsidTr="00190C24">
        <w:trPr>
          <w:trHeight w:val="432"/>
        </w:trPr>
        <w:tc>
          <w:tcPr>
            <w:tcW w:w="392" w:type="dxa"/>
            <w:tcBorders>
              <w:right w:val="nil"/>
            </w:tcBorders>
            <w:tcMar>
              <w:top w:w="14" w:type="dxa"/>
              <w:left w:w="29" w:type="dxa"/>
              <w:bottom w:w="14" w:type="dxa"/>
              <w:right w:w="29" w:type="dxa"/>
            </w:tcMar>
          </w:tcPr>
          <w:p w14:paraId="14D4172D" w14:textId="77777777" w:rsidR="00B027D2" w:rsidRPr="00312F69" w:rsidRDefault="00B027D2"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p>
        </w:tc>
        <w:tc>
          <w:tcPr>
            <w:tcW w:w="1874" w:type="dxa"/>
            <w:tcBorders>
              <w:left w:val="nil"/>
            </w:tcBorders>
            <w:tcMar>
              <w:top w:w="14" w:type="dxa"/>
              <w:left w:w="29" w:type="dxa"/>
              <w:bottom w:w="14" w:type="dxa"/>
              <w:right w:w="29" w:type="dxa"/>
            </w:tcMar>
          </w:tcPr>
          <w:p w14:paraId="2789E840" w14:textId="77777777" w:rsidR="00B027D2" w:rsidRPr="00312F69" w:rsidRDefault="00B027D2"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bookmarkStart w:id="36" w:name="Text271"/>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36"/>
          </w:p>
        </w:tc>
        <w:tc>
          <w:tcPr>
            <w:tcW w:w="1704" w:type="dxa"/>
            <w:tcMar>
              <w:top w:w="14" w:type="dxa"/>
              <w:left w:w="29" w:type="dxa"/>
              <w:bottom w:w="14" w:type="dxa"/>
              <w:right w:w="29" w:type="dxa"/>
            </w:tcMar>
          </w:tcPr>
          <w:p w14:paraId="709F9CFD" w14:textId="77777777" w:rsidR="00B027D2" w:rsidRPr="00312F69" w:rsidRDefault="00B027D2"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36568987" w14:textId="77777777" w:rsidR="00B027D2" w:rsidRPr="00312F69" w:rsidRDefault="00B027D2"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30E6BE03" w14:textId="77777777" w:rsidR="00B027D2" w:rsidRPr="00312F69" w:rsidRDefault="00B027D2"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1F1434E3" w14:textId="77777777" w:rsidR="00B027D2"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00B027D2" w:rsidRPr="00312F69">
              <w:rPr>
                <w:rFonts w:ascii="Arial" w:hAnsi="Arial" w:cs="Arial"/>
                <w:sz w:val="24"/>
                <w:szCs w:val="24"/>
              </w:rPr>
              <w:fldChar w:fldCharType="begin">
                <w:ffData>
                  <w:name w:val="Text271"/>
                  <w:enabled/>
                  <w:calcOnExit w:val="0"/>
                  <w:textInput/>
                </w:ffData>
              </w:fldChar>
            </w:r>
            <w:r w:rsidR="00B027D2" w:rsidRPr="00312F69">
              <w:rPr>
                <w:rFonts w:ascii="Arial" w:hAnsi="Arial" w:cs="Arial"/>
                <w:sz w:val="24"/>
                <w:szCs w:val="24"/>
              </w:rPr>
              <w:instrText xml:space="preserve"> FORMTEXT </w:instrText>
            </w:r>
            <w:r w:rsidR="00B027D2" w:rsidRPr="00312F69">
              <w:rPr>
                <w:rFonts w:ascii="Arial" w:hAnsi="Arial" w:cs="Arial"/>
                <w:sz w:val="24"/>
                <w:szCs w:val="24"/>
              </w:rPr>
            </w:r>
            <w:r w:rsidR="00B027D2" w:rsidRPr="00312F69">
              <w:rPr>
                <w:rFonts w:ascii="Arial" w:hAnsi="Arial" w:cs="Arial"/>
                <w:sz w:val="24"/>
                <w:szCs w:val="24"/>
              </w:rPr>
              <w:fldChar w:fldCharType="separate"/>
            </w:r>
            <w:r w:rsidR="00B027D2" w:rsidRPr="00312F69">
              <w:rPr>
                <w:rFonts w:ascii="Arial" w:hAnsi="Arial" w:cs="Arial"/>
                <w:noProof/>
                <w:sz w:val="24"/>
                <w:szCs w:val="24"/>
              </w:rPr>
              <w:t> </w:t>
            </w:r>
            <w:r w:rsidR="00B027D2" w:rsidRPr="00312F69">
              <w:rPr>
                <w:rFonts w:ascii="Arial" w:hAnsi="Arial" w:cs="Arial"/>
                <w:noProof/>
                <w:sz w:val="24"/>
                <w:szCs w:val="24"/>
              </w:rPr>
              <w:t> </w:t>
            </w:r>
            <w:r w:rsidR="00B027D2" w:rsidRPr="00312F69">
              <w:rPr>
                <w:rFonts w:ascii="Arial" w:hAnsi="Arial" w:cs="Arial"/>
                <w:noProof/>
                <w:sz w:val="24"/>
                <w:szCs w:val="24"/>
              </w:rPr>
              <w:t> </w:t>
            </w:r>
            <w:r w:rsidR="00B027D2" w:rsidRPr="00312F69">
              <w:rPr>
                <w:rFonts w:ascii="Arial" w:hAnsi="Arial" w:cs="Arial"/>
                <w:noProof/>
                <w:sz w:val="24"/>
                <w:szCs w:val="24"/>
              </w:rPr>
              <w:t> </w:t>
            </w:r>
            <w:r w:rsidR="00B027D2" w:rsidRPr="00312F69">
              <w:rPr>
                <w:rFonts w:ascii="Arial" w:hAnsi="Arial" w:cs="Arial"/>
                <w:noProof/>
                <w:sz w:val="24"/>
                <w:szCs w:val="24"/>
              </w:rPr>
              <w:t> </w:t>
            </w:r>
            <w:r w:rsidR="00B027D2" w:rsidRPr="00312F69">
              <w:rPr>
                <w:rFonts w:ascii="Arial" w:hAnsi="Arial" w:cs="Arial"/>
                <w:sz w:val="24"/>
                <w:szCs w:val="24"/>
              </w:rPr>
              <w:fldChar w:fldCharType="end"/>
            </w:r>
          </w:p>
          <w:p w14:paraId="653D99F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07498197"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9FD28F1" w14:textId="77777777" w:rsidR="00B027D2"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70186A0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3A8B5DB" w14:textId="77777777" w:rsidR="00B027D2"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05853A8" w14:textId="77777777" w:rsidTr="00190C24">
        <w:trPr>
          <w:trHeight w:val="432"/>
        </w:trPr>
        <w:tc>
          <w:tcPr>
            <w:tcW w:w="392" w:type="dxa"/>
            <w:tcBorders>
              <w:right w:val="nil"/>
            </w:tcBorders>
            <w:tcMar>
              <w:top w:w="14" w:type="dxa"/>
              <w:left w:w="29" w:type="dxa"/>
              <w:bottom w:w="14" w:type="dxa"/>
              <w:right w:w="29" w:type="dxa"/>
            </w:tcMar>
          </w:tcPr>
          <w:p w14:paraId="2DA76EB6" w14:textId="77777777"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2.</w:t>
            </w:r>
          </w:p>
        </w:tc>
        <w:tc>
          <w:tcPr>
            <w:tcW w:w="1874" w:type="dxa"/>
            <w:tcBorders>
              <w:left w:val="nil"/>
            </w:tcBorders>
            <w:tcMar>
              <w:top w:w="14" w:type="dxa"/>
              <w:left w:w="29" w:type="dxa"/>
              <w:bottom w:w="14" w:type="dxa"/>
              <w:right w:w="29" w:type="dxa"/>
            </w:tcMar>
          </w:tcPr>
          <w:p w14:paraId="0B4F10F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7349925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687FF49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0FD613F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22C830B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50285D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7CD6933A"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4EDB026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42F7ACF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2B261A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35023783" w14:textId="77777777" w:rsidTr="00190C24">
        <w:trPr>
          <w:trHeight w:val="432"/>
        </w:trPr>
        <w:tc>
          <w:tcPr>
            <w:tcW w:w="392" w:type="dxa"/>
            <w:tcBorders>
              <w:right w:val="nil"/>
            </w:tcBorders>
            <w:tcMar>
              <w:top w:w="14" w:type="dxa"/>
              <w:left w:w="29" w:type="dxa"/>
              <w:bottom w:w="14" w:type="dxa"/>
              <w:right w:w="29" w:type="dxa"/>
            </w:tcMar>
          </w:tcPr>
          <w:p w14:paraId="578DF24D" w14:textId="77777777"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3.</w:t>
            </w:r>
          </w:p>
        </w:tc>
        <w:tc>
          <w:tcPr>
            <w:tcW w:w="1874" w:type="dxa"/>
            <w:tcBorders>
              <w:left w:val="nil"/>
            </w:tcBorders>
            <w:tcMar>
              <w:top w:w="14" w:type="dxa"/>
              <w:left w:w="29" w:type="dxa"/>
              <w:bottom w:w="14" w:type="dxa"/>
              <w:right w:w="29" w:type="dxa"/>
            </w:tcMar>
          </w:tcPr>
          <w:p w14:paraId="7B955C7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2C0A6B4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26C22F1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0294D32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2275648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C9F1F7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4F87B39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402402A"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0564529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4C141B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00666CBC" w14:textId="77777777" w:rsidR="00190C24" w:rsidRDefault="00190C24"/>
    <w:tbl>
      <w:tblPr>
        <w:tblStyle w:val="TableGrid"/>
        <w:tblW w:w="10615" w:type="dxa"/>
        <w:tblInd w:w="360" w:type="dxa"/>
        <w:tblBorders>
          <w:right w:val="none" w:sz="0" w:space="0" w:color="auto"/>
        </w:tblBorders>
        <w:tblLook w:val="04A0" w:firstRow="1" w:lastRow="0" w:firstColumn="1" w:lastColumn="0" w:noHBand="0" w:noVBand="1"/>
      </w:tblPr>
      <w:tblGrid>
        <w:gridCol w:w="392"/>
        <w:gridCol w:w="1874"/>
        <w:gridCol w:w="1704"/>
        <w:gridCol w:w="1704"/>
        <w:gridCol w:w="1167"/>
        <w:gridCol w:w="1259"/>
        <w:gridCol w:w="1255"/>
        <w:gridCol w:w="1260"/>
      </w:tblGrid>
      <w:tr w:rsidR="002005BB" w:rsidRPr="00312F69" w14:paraId="1BA3443C" w14:textId="77777777" w:rsidTr="00190C24">
        <w:trPr>
          <w:trHeight w:val="432"/>
        </w:trPr>
        <w:tc>
          <w:tcPr>
            <w:tcW w:w="392" w:type="dxa"/>
            <w:tcBorders>
              <w:right w:val="nil"/>
            </w:tcBorders>
            <w:tcMar>
              <w:top w:w="14" w:type="dxa"/>
              <w:left w:w="29" w:type="dxa"/>
              <w:bottom w:w="14" w:type="dxa"/>
              <w:right w:w="29" w:type="dxa"/>
            </w:tcMar>
          </w:tcPr>
          <w:p w14:paraId="144D2FBF" w14:textId="3C7BCDAF"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lastRenderedPageBreak/>
              <w:t>4</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702D6F0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A08512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4C1F270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622A19A7"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0427062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6823713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2BA1DA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911242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11A4CFC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AC2BB9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F9D3365" w14:textId="77777777" w:rsidTr="00190C24">
        <w:trPr>
          <w:trHeight w:val="432"/>
        </w:trPr>
        <w:tc>
          <w:tcPr>
            <w:tcW w:w="392" w:type="dxa"/>
            <w:tcBorders>
              <w:right w:val="nil"/>
            </w:tcBorders>
            <w:tcMar>
              <w:top w:w="14" w:type="dxa"/>
              <w:left w:w="29" w:type="dxa"/>
              <w:bottom w:w="14" w:type="dxa"/>
              <w:right w:w="29" w:type="dxa"/>
            </w:tcMar>
          </w:tcPr>
          <w:p w14:paraId="617D6412" w14:textId="11292829"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5</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2275022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7DE1209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40ABE2B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1D25B0F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4A01F04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476CC99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37F476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4E228A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633F903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88DB67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24214B5" w14:textId="77777777" w:rsidTr="00190C24">
        <w:trPr>
          <w:trHeight w:val="432"/>
        </w:trPr>
        <w:tc>
          <w:tcPr>
            <w:tcW w:w="392" w:type="dxa"/>
            <w:tcBorders>
              <w:right w:val="nil"/>
            </w:tcBorders>
            <w:tcMar>
              <w:top w:w="14" w:type="dxa"/>
              <w:left w:w="29" w:type="dxa"/>
              <w:bottom w:w="14" w:type="dxa"/>
              <w:right w:w="29" w:type="dxa"/>
            </w:tcMar>
          </w:tcPr>
          <w:p w14:paraId="1CC96676" w14:textId="10B8269A"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6</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756C7C4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DE7BD1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E4D7EA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1E00DD6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223B9C1B"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63E074C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4EDB0C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DA3364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196725C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5211C2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44726F25" w14:textId="77777777" w:rsidTr="00190C24">
        <w:trPr>
          <w:trHeight w:val="432"/>
        </w:trPr>
        <w:tc>
          <w:tcPr>
            <w:tcW w:w="392" w:type="dxa"/>
            <w:tcBorders>
              <w:right w:val="nil"/>
            </w:tcBorders>
            <w:tcMar>
              <w:top w:w="14" w:type="dxa"/>
              <w:left w:w="29" w:type="dxa"/>
              <w:bottom w:w="14" w:type="dxa"/>
              <w:right w:w="29" w:type="dxa"/>
            </w:tcMar>
          </w:tcPr>
          <w:p w14:paraId="3C2125FE" w14:textId="38BF7A13"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7</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5EBB4AA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22AECA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3C5F7F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6CC7BAF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455D757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D6F61D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250A581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8E341E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61640DF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67793EA"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E52ACAB" w14:textId="77777777" w:rsidTr="00190C24">
        <w:trPr>
          <w:trHeight w:val="432"/>
        </w:trPr>
        <w:tc>
          <w:tcPr>
            <w:tcW w:w="392" w:type="dxa"/>
            <w:tcBorders>
              <w:right w:val="nil"/>
            </w:tcBorders>
            <w:tcMar>
              <w:top w:w="14" w:type="dxa"/>
              <w:left w:w="29" w:type="dxa"/>
              <w:bottom w:w="14" w:type="dxa"/>
              <w:right w:w="29" w:type="dxa"/>
            </w:tcMar>
          </w:tcPr>
          <w:p w14:paraId="751EB0EF" w14:textId="3522052A"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8</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3576C08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27C3DC1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FE06123"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7DFB475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2BEBD2D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103F82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605350D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751718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0A7CC93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04125C3"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27EC395" w14:textId="77777777" w:rsidTr="00190C24">
        <w:trPr>
          <w:trHeight w:val="432"/>
        </w:trPr>
        <w:tc>
          <w:tcPr>
            <w:tcW w:w="392" w:type="dxa"/>
            <w:tcBorders>
              <w:right w:val="nil"/>
            </w:tcBorders>
            <w:tcMar>
              <w:top w:w="14" w:type="dxa"/>
              <w:left w:w="29" w:type="dxa"/>
              <w:bottom w:w="14" w:type="dxa"/>
              <w:right w:w="29" w:type="dxa"/>
            </w:tcMar>
          </w:tcPr>
          <w:p w14:paraId="14B6D54B" w14:textId="57418F84" w:rsidR="002005BB"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9</w:t>
            </w:r>
            <w:r w:rsidR="002005BB"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4521686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2DAFF0B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1B1A0F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267A49A7"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3C685E8A"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AFFA9E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0D26C21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2F1A44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2B383E8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7C3180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72D8A55F" w14:textId="77777777" w:rsidTr="00190C24">
        <w:trPr>
          <w:trHeight w:val="432"/>
        </w:trPr>
        <w:tc>
          <w:tcPr>
            <w:tcW w:w="392" w:type="dxa"/>
            <w:tcBorders>
              <w:right w:val="nil"/>
            </w:tcBorders>
            <w:tcMar>
              <w:top w:w="14" w:type="dxa"/>
              <w:left w:w="29" w:type="dxa"/>
              <w:bottom w:w="14" w:type="dxa"/>
              <w:right w:w="29" w:type="dxa"/>
            </w:tcMar>
          </w:tcPr>
          <w:p w14:paraId="5421CD38" w14:textId="67262ADB"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0</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2FCACFF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299E3F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34CA75E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5619371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20626A75"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A9AD7D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2156CB3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9BFBA4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6B5AFF53"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D020DD0"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5FFE2846" w14:textId="77777777" w:rsidTr="00190C24">
        <w:trPr>
          <w:trHeight w:val="432"/>
        </w:trPr>
        <w:tc>
          <w:tcPr>
            <w:tcW w:w="392" w:type="dxa"/>
            <w:tcBorders>
              <w:right w:val="nil"/>
            </w:tcBorders>
            <w:tcMar>
              <w:top w:w="14" w:type="dxa"/>
              <w:left w:w="29" w:type="dxa"/>
              <w:bottom w:w="14" w:type="dxa"/>
              <w:right w:w="29" w:type="dxa"/>
            </w:tcMar>
          </w:tcPr>
          <w:p w14:paraId="7C4D3248" w14:textId="46D3DCC3"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1</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388EEF4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E7DC7F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A6D146B"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65B4FD7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6B6DECEA"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326CFE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302DDB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0004E4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76C7FEB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183952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043015EA" w14:textId="77777777" w:rsidTr="00190C24">
        <w:trPr>
          <w:trHeight w:val="432"/>
        </w:trPr>
        <w:tc>
          <w:tcPr>
            <w:tcW w:w="392" w:type="dxa"/>
            <w:tcBorders>
              <w:right w:val="nil"/>
            </w:tcBorders>
            <w:tcMar>
              <w:top w:w="14" w:type="dxa"/>
              <w:left w:w="29" w:type="dxa"/>
              <w:bottom w:w="14" w:type="dxa"/>
              <w:right w:w="29" w:type="dxa"/>
            </w:tcMar>
          </w:tcPr>
          <w:p w14:paraId="345BF24D" w14:textId="63CAB4C4"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2</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466B4AE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D24DB4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29FD1374"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6CE008C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69BCB61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7A38D3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286D5B8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65D677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4857321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42AACB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60FC20FD" w14:textId="77777777" w:rsidTr="00190C24">
        <w:trPr>
          <w:trHeight w:val="432"/>
        </w:trPr>
        <w:tc>
          <w:tcPr>
            <w:tcW w:w="392" w:type="dxa"/>
            <w:tcBorders>
              <w:right w:val="nil"/>
            </w:tcBorders>
            <w:tcMar>
              <w:top w:w="14" w:type="dxa"/>
              <w:left w:w="29" w:type="dxa"/>
              <w:bottom w:w="14" w:type="dxa"/>
              <w:right w:w="29" w:type="dxa"/>
            </w:tcMar>
          </w:tcPr>
          <w:p w14:paraId="43C55F0A" w14:textId="0E75B7AD"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3</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05DBE2D8"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F9A34A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39E2259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33C8B333"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358F7ED9"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D02241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62EAD3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7B704C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033FD157"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424EB82B"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2005BB" w:rsidRPr="00312F69" w14:paraId="6F83D9C7" w14:textId="77777777" w:rsidTr="00190C24">
        <w:trPr>
          <w:trHeight w:val="432"/>
        </w:trPr>
        <w:tc>
          <w:tcPr>
            <w:tcW w:w="392" w:type="dxa"/>
            <w:tcBorders>
              <w:right w:val="nil"/>
            </w:tcBorders>
            <w:tcMar>
              <w:top w:w="14" w:type="dxa"/>
              <w:left w:w="29" w:type="dxa"/>
              <w:bottom w:w="14" w:type="dxa"/>
              <w:right w:w="29" w:type="dxa"/>
            </w:tcMar>
          </w:tcPr>
          <w:p w14:paraId="438A72CF" w14:textId="7F0D14F6" w:rsidR="002005BB" w:rsidRPr="00312F69" w:rsidRDefault="002005BB"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4</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3163546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4AAAC2A6"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3FA271C"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7EBB179D"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6A85D5F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B6DA51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28644192"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934576E"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580AE52F"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5072E31" w14:textId="77777777" w:rsidR="002005BB" w:rsidRPr="00312F69" w:rsidRDefault="002005BB"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2401D" w:rsidRPr="00312F69" w14:paraId="63619818" w14:textId="77777777" w:rsidTr="00190C24">
        <w:trPr>
          <w:trHeight w:val="432"/>
        </w:trPr>
        <w:tc>
          <w:tcPr>
            <w:tcW w:w="392" w:type="dxa"/>
            <w:tcBorders>
              <w:right w:val="nil"/>
            </w:tcBorders>
            <w:tcMar>
              <w:top w:w="14" w:type="dxa"/>
              <w:left w:w="29" w:type="dxa"/>
              <w:bottom w:w="14" w:type="dxa"/>
              <w:right w:w="29" w:type="dxa"/>
            </w:tcMar>
          </w:tcPr>
          <w:p w14:paraId="3046882D" w14:textId="34C995CF" w:rsidR="00B2401D" w:rsidRPr="00312F69" w:rsidRDefault="00B2401D"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5</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1CE2FAF2"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4AC1CC29"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07C22E38"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3F73CE58"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58BFE20E"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45015FE"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1F688220"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754B8BB"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583F8CC3"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90802D6"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2401D" w:rsidRPr="00312F69" w14:paraId="1895B4CE" w14:textId="77777777" w:rsidTr="00190C24">
        <w:trPr>
          <w:trHeight w:val="432"/>
        </w:trPr>
        <w:tc>
          <w:tcPr>
            <w:tcW w:w="392" w:type="dxa"/>
            <w:tcBorders>
              <w:right w:val="nil"/>
            </w:tcBorders>
            <w:tcMar>
              <w:top w:w="14" w:type="dxa"/>
              <w:left w:w="29" w:type="dxa"/>
              <w:bottom w:w="14" w:type="dxa"/>
              <w:right w:w="29" w:type="dxa"/>
            </w:tcMar>
          </w:tcPr>
          <w:p w14:paraId="3214AE15" w14:textId="6BF241BA" w:rsidR="00B2401D" w:rsidRPr="00312F69" w:rsidRDefault="00B2401D"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6</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5E671B8B"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34987B03"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58B401EC"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0CBAA0CA"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6EB727FE"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3862779"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4CA50B86"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2B7E0DA"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133A0ED9"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55853DA"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2401D" w:rsidRPr="00312F69" w14:paraId="510A8EC7" w14:textId="77777777" w:rsidTr="00190C24">
        <w:trPr>
          <w:trHeight w:val="432"/>
        </w:trPr>
        <w:tc>
          <w:tcPr>
            <w:tcW w:w="392" w:type="dxa"/>
            <w:tcBorders>
              <w:right w:val="nil"/>
            </w:tcBorders>
            <w:tcMar>
              <w:top w:w="14" w:type="dxa"/>
              <w:left w:w="29" w:type="dxa"/>
              <w:bottom w:w="14" w:type="dxa"/>
              <w:right w:w="29" w:type="dxa"/>
            </w:tcMar>
          </w:tcPr>
          <w:p w14:paraId="4245F7CF" w14:textId="22304232" w:rsidR="00B2401D" w:rsidRPr="00312F69" w:rsidRDefault="00B2401D"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7</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1140AA27"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78CC477F"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4FDFCF38"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581D6964"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7B60F731"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1F81925"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35E99482"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CF30090"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71697D22"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76F285F9"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2401D" w:rsidRPr="00312F69" w14:paraId="4E584135" w14:textId="77777777" w:rsidTr="00190C24">
        <w:trPr>
          <w:trHeight w:val="432"/>
        </w:trPr>
        <w:tc>
          <w:tcPr>
            <w:tcW w:w="392" w:type="dxa"/>
            <w:tcBorders>
              <w:right w:val="nil"/>
            </w:tcBorders>
            <w:tcMar>
              <w:top w:w="14" w:type="dxa"/>
              <w:left w:w="29" w:type="dxa"/>
              <w:bottom w:w="14" w:type="dxa"/>
              <w:right w:w="29" w:type="dxa"/>
            </w:tcMar>
          </w:tcPr>
          <w:p w14:paraId="1D1442BC" w14:textId="2B21F8ED" w:rsidR="00B2401D" w:rsidRPr="00312F69" w:rsidRDefault="00B2401D"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sidRPr="00312F69">
              <w:rPr>
                <w:rFonts w:ascii="Arial" w:hAnsi="Arial" w:cs="Arial"/>
                <w:sz w:val="24"/>
                <w:szCs w:val="24"/>
              </w:rPr>
              <w:t>1</w:t>
            </w:r>
            <w:r w:rsidR="00190C24">
              <w:rPr>
                <w:rFonts w:ascii="Arial" w:hAnsi="Arial" w:cs="Arial"/>
                <w:sz w:val="24"/>
                <w:szCs w:val="24"/>
              </w:rPr>
              <w:t>8</w:t>
            </w:r>
            <w:r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2D50E2FE"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320E2B3"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6FA597E2"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3EC0B568"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01FC3DD0"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44DBFEAC"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46C5E979"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319AA166"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142E82C0"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575AB82B"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r w:rsidR="00B2401D" w:rsidRPr="00312F69" w14:paraId="70E02491" w14:textId="77777777" w:rsidTr="00190C24">
        <w:trPr>
          <w:trHeight w:val="432"/>
        </w:trPr>
        <w:tc>
          <w:tcPr>
            <w:tcW w:w="392" w:type="dxa"/>
            <w:tcBorders>
              <w:right w:val="nil"/>
            </w:tcBorders>
            <w:tcMar>
              <w:top w:w="14" w:type="dxa"/>
              <w:left w:w="29" w:type="dxa"/>
              <w:bottom w:w="14" w:type="dxa"/>
              <w:right w:w="29" w:type="dxa"/>
            </w:tcMar>
          </w:tcPr>
          <w:p w14:paraId="2ACA6433" w14:textId="3922597E" w:rsidR="00B2401D" w:rsidRPr="00312F69" w:rsidRDefault="00190C24" w:rsidP="00190C24">
            <w:pPr>
              <w:pStyle w:val="ListParagraph"/>
              <w:keepLines/>
              <w:tabs>
                <w:tab w:val="left" w:pos="2340"/>
                <w:tab w:val="left" w:pos="4500"/>
              </w:tabs>
              <w:spacing w:line="360" w:lineRule="atLeast"/>
              <w:ind w:left="0"/>
              <w:contextualSpacing w:val="0"/>
              <w:jc w:val="right"/>
              <w:rPr>
                <w:rFonts w:ascii="Arial" w:hAnsi="Arial" w:cs="Arial"/>
                <w:sz w:val="24"/>
                <w:szCs w:val="24"/>
              </w:rPr>
            </w:pPr>
            <w:r>
              <w:rPr>
                <w:rFonts w:ascii="Arial" w:hAnsi="Arial" w:cs="Arial"/>
                <w:sz w:val="24"/>
                <w:szCs w:val="24"/>
              </w:rPr>
              <w:t>19</w:t>
            </w:r>
            <w:r w:rsidR="00B2401D" w:rsidRPr="00312F69">
              <w:rPr>
                <w:rFonts w:ascii="Arial" w:hAnsi="Arial" w:cs="Arial"/>
                <w:sz w:val="24"/>
                <w:szCs w:val="24"/>
              </w:rPr>
              <w:t>.</w:t>
            </w:r>
          </w:p>
        </w:tc>
        <w:tc>
          <w:tcPr>
            <w:tcW w:w="1874" w:type="dxa"/>
            <w:tcBorders>
              <w:left w:val="nil"/>
            </w:tcBorders>
            <w:tcMar>
              <w:top w:w="14" w:type="dxa"/>
              <w:left w:w="29" w:type="dxa"/>
              <w:bottom w:w="14" w:type="dxa"/>
              <w:right w:w="29" w:type="dxa"/>
            </w:tcMar>
          </w:tcPr>
          <w:p w14:paraId="3172B91E"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19347D68"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704" w:type="dxa"/>
            <w:tcMar>
              <w:top w:w="14" w:type="dxa"/>
              <w:left w:w="29" w:type="dxa"/>
              <w:bottom w:w="14" w:type="dxa"/>
              <w:right w:w="29" w:type="dxa"/>
            </w:tcMar>
          </w:tcPr>
          <w:p w14:paraId="0DBBB987"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167" w:type="dxa"/>
            <w:tcMar>
              <w:top w:w="14" w:type="dxa"/>
              <w:left w:w="29" w:type="dxa"/>
              <w:bottom w:w="14" w:type="dxa"/>
              <w:right w:w="29" w:type="dxa"/>
            </w:tcMar>
          </w:tcPr>
          <w:p w14:paraId="75C9331A"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9" w:type="dxa"/>
            <w:tcMar>
              <w:top w:w="14" w:type="dxa"/>
              <w:left w:w="29" w:type="dxa"/>
              <w:bottom w:w="14" w:type="dxa"/>
              <w:right w:w="29" w:type="dxa"/>
            </w:tcMar>
          </w:tcPr>
          <w:p w14:paraId="42BA5C17"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026BAAB6"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55" w:type="dxa"/>
            <w:tcMar>
              <w:top w:w="14" w:type="dxa"/>
              <w:left w:w="29" w:type="dxa"/>
              <w:bottom w:w="14" w:type="dxa"/>
              <w:right w:w="29" w:type="dxa"/>
            </w:tcMar>
          </w:tcPr>
          <w:p w14:paraId="7780BF1D"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2130A1D1"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260" w:type="dxa"/>
            <w:tcBorders>
              <w:right w:val="single" w:sz="4" w:space="0" w:color="auto"/>
            </w:tcBorders>
            <w:tcMar>
              <w:top w:w="14" w:type="dxa"/>
              <w:left w:w="29" w:type="dxa"/>
              <w:bottom w:w="14" w:type="dxa"/>
              <w:right w:w="29" w:type="dxa"/>
            </w:tcMar>
          </w:tcPr>
          <w:p w14:paraId="61BC9714"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‘P’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p w14:paraId="1AFCD766"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‘R’ $</w:t>
            </w:r>
            <w:r w:rsidRPr="00312F69">
              <w:rPr>
                <w:rFonts w:ascii="Arial" w:hAnsi="Arial" w:cs="Arial"/>
                <w:sz w:val="24"/>
                <w:szCs w:val="24"/>
              </w:rPr>
              <w:fldChar w:fldCharType="begin">
                <w:ffData>
                  <w:name w:val="Text271"/>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61E7B793" w14:textId="77777777" w:rsidR="00B2401D" w:rsidRPr="00312F69" w:rsidRDefault="00B2401D" w:rsidP="00B2401D">
      <w:pPr>
        <w:keepLines/>
        <w:tabs>
          <w:tab w:val="left" w:pos="2340"/>
          <w:tab w:val="left" w:pos="4500"/>
        </w:tabs>
        <w:spacing w:before="120" w:after="60"/>
        <w:rPr>
          <w:rFonts w:ascii="Arial" w:hAnsi="Arial" w:cs="Arial"/>
          <w:sz w:val="24"/>
          <w:szCs w:val="24"/>
        </w:rPr>
      </w:pPr>
    </w:p>
    <w:p w14:paraId="117A67A2" w14:textId="77777777" w:rsidR="00B2401D" w:rsidRPr="00312F69" w:rsidRDefault="00B2401D">
      <w:pPr>
        <w:rPr>
          <w:rFonts w:ascii="Arial" w:hAnsi="Arial" w:cs="Arial"/>
          <w:sz w:val="24"/>
          <w:szCs w:val="24"/>
        </w:rPr>
      </w:pPr>
      <w:r w:rsidRPr="00312F69">
        <w:rPr>
          <w:rFonts w:ascii="Arial" w:hAnsi="Arial" w:cs="Arial"/>
          <w:sz w:val="24"/>
          <w:szCs w:val="24"/>
        </w:rPr>
        <w:br w:type="page"/>
      </w:r>
    </w:p>
    <w:p w14:paraId="1FE6748A" w14:textId="77777777" w:rsidR="00B2401D" w:rsidRPr="00312F69" w:rsidRDefault="00B2401D" w:rsidP="00190C24">
      <w:pPr>
        <w:pStyle w:val="ListParagraph"/>
        <w:keepLines/>
        <w:tabs>
          <w:tab w:val="left" w:pos="2340"/>
          <w:tab w:val="center" w:pos="5310"/>
        </w:tabs>
        <w:spacing w:before="120" w:after="6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lastRenderedPageBreak/>
        <w:t>PETITIONER’S EXPENSE INFORMATION</w:t>
      </w:r>
    </w:p>
    <w:p w14:paraId="67119EEF" w14:textId="77777777" w:rsidR="0050457A" w:rsidRPr="00312F69" w:rsidRDefault="00B2401D" w:rsidP="00190C24">
      <w:pPr>
        <w:pStyle w:val="ListParagraph"/>
        <w:keepLines/>
        <w:numPr>
          <w:ilvl w:val="0"/>
          <w:numId w:val="1"/>
        </w:numPr>
        <w:tabs>
          <w:tab w:val="left" w:pos="2340"/>
          <w:tab w:val="left" w:pos="4500"/>
        </w:tabs>
        <w:spacing w:before="120" w:after="60" w:line="360" w:lineRule="auto"/>
        <w:contextualSpacing w:val="0"/>
        <w:rPr>
          <w:rFonts w:ascii="Arial" w:hAnsi="Arial" w:cs="Arial"/>
          <w:sz w:val="24"/>
          <w:szCs w:val="24"/>
        </w:rPr>
      </w:pPr>
      <w:r w:rsidRPr="00312F69">
        <w:rPr>
          <w:rFonts w:ascii="Arial" w:hAnsi="Arial" w:cs="Arial"/>
          <w:sz w:val="24"/>
          <w:szCs w:val="24"/>
        </w:rPr>
        <w:t xml:space="preserve">List monthly expenses (1/12 of actual payments made during the preceding twelve (12) months) and estimated monthly expenses for the next year, including any expenses that have recently changed or are expected to change </w:t>
      </w:r>
      <w:proofErr w:type="gramStart"/>
      <w:r w:rsidRPr="00312F69">
        <w:rPr>
          <w:rFonts w:ascii="Arial" w:hAnsi="Arial" w:cs="Arial"/>
          <w:sz w:val="24"/>
          <w:szCs w:val="24"/>
        </w:rPr>
        <w:t>in the near future</w:t>
      </w:r>
      <w:proofErr w:type="gramEnd"/>
      <w:r w:rsidRPr="00312F69">
        <w:rPr>
          <w:rFonts w:ascii="Arial" w:hAnsi="Arial" w:cs="Arial"/>
          <w:sz w:val="24"/>
          <w:szCs w:val="24"/>
        </w:rPr>
        <w:t>.</w:t>
      </w:r>
    </w:p>
    <w:tbl>
      <w:tblPr>
        <w:tblStyle w:val="TableGrid"/>
        <w:tblW w:w="0" w:type="auto"/>
        <w:tblInd w:w="360" w:type="dxa"/>
        <w:tblLook w:val="04A0" w:firstRow="1" w:lastRow="0" w:firstColumn="1" w:lastColumn="0" w:noHBand="0" w:noVBand="1"/>
      </w:tblPr>
      <w:tblGrid>
        <w:gridCol w:w="6200"/>
        <w:gridCol w:w="2223"/>
        <w:gridCol w:w="2007"/>
      </w:tblGrid>
      <w:tr w:rsidR="00B2401D" w:rsidRPr="00312F69" w14:paraId="344081C7" w14:textId="77777777" w:rsidTr="00190C24">
        <w:trPr>
          <w:trHeight w:val="432"/>
        </w:trPr>
        <w:tc>
          <w:tcPr>
            <w:tcW w:w="6295" w:type="dxa"/>
            <w:tcMar>
              <w:top w:w="14" w:type="dxa"/>
              <w:left w:w="29" w:type="dxa"/>
              <w:bottom w:w="14" w:type="dxa"/>
              <w:right w:w="29" w:type="dxa"/>
            </w:tcMar>
            <w:vAlign w:val="bottom"/>
          </w:tcPr>
          <w:p w14:paraId="2A0B17A2" w14:textId="77777777" w:rsidR="00B2401D" w:rsidRPr="00312F69" w:rsidRDefault="003122FA" w:rsidP="00190C24">
            <w:pPr>
              <w:pStyle w:val="ListParagraph"/>
              <w:keepLines/>
              <w:tabs>
                <w:tab w:val="left" w:pos="143"/>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ab/>
            </w:r>
            <w:r w:rsidR="00B2401D" w:rsidRPr="00312F69">
              <w:rPr>
                <w:rFonts w:ascii="Arial" w:hAnsi="Arial" w:cs="Arial"/>
                <w:sz w:val="24"/>
                <w:szCs w:val="24"/>
              </w:rPr>
              <w:t>Item</w:t>
            </w:r>
          </w:p>
        </w:tc>
        <w:tc>
          <w:tcPr>
            <w:tcW w:w="2250" w:type="dxa"/>
            <w:tcMar>
              <w:top w:w="14" w:type="dxa"/>
              <w:left w:w="29" w:type="dxa"/>
              <w:bottom w:w="14" w:type="dxa"/>
              <w:right w:w="29" w:type="dxa"/>
            </w:tcMar>
            <w:vAlign w:val="bottom"/>
          </w:tcPr>
          <w:p w14:paraId="06966F68" w14:textId="77777777" w:rsidR="00B2401D" w:rsidRPr="00312F69" w:rsidRDefault="003122FA" w:rsidP="00190C24">
            <w:pPr>
              <w:pStyle w:val="ListParagraph"/>
              <w:keepLines/>
              <w:tabs>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00B2401D" w:rsidRPr="00312F69">
              <w:rPr>
                <w:rFonts w:ascii="Arial" w:hAnsi="Arial" w:cs="Arial"/>
                <w:sz w:val="24"/>
                <w:szCs w:val="24"/>
              </w:rPr>
              <w:t>Current Expense</w:t>
            </w:r>
          </w:p>
        </w:tc>
        <w:tc>
          <w:tcPr>
            <w:tcW w:w="2029" w:type="dxa"/>
            <w:tcMar>
              <w:top w:w="14" w:type="dxa"/>
              <w:left w:w="29" w:type="dxa"/>
              <w:bottom w:w="14" w:type="dxa"/>
              <w:right w:w="29" w:type="dxa"/>
            </w:tcMar>
            <w:vAlign w:val="bottom"/>
          </w:tcPr>
          <w:p w14:paraId="543C9C2E" w14:textId="77777777" w:rsidR="00B2401D" w:rsidRPr="00312F69" w:rsidRDefault="003122FA" w:rsidP="00190C24">
            <w:pPr>
              <w:pStyle w:val="ListParagraph"/>
              <w:keepLines/>
              <w:tabs>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 xml:space="preserve">    </w:t>
            </w:r>
            <w:r w:rsidR="00B2401D" w:rsidRPr="00312F69">
              <w:rPr>
                <w:rFonts w:ascii="Arial" w:hAnsi="Arial" w:cs="Arial"/>
                <w:sz w:val="24"/>
                <w:szCs w:val="24"/>
              </w:rPr>
              <w:t>Estimated Expense</w:t>
            </w:r>
          </w:p>
        </w:tc>
      </w:tr>
      <w:tr w:rsidR="00B2401D" w:rsidRPr="00312F69" w14:paraId="0AAED334"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BF8CCE" w14:textId="77777777" w:rsidR="00B2401D" w:rsidRPr="00312F69" w:rsidRDefault="00B2401D" w:rsidP="00190C24">
            <w:pPr>
              <w:spacing w:line="360" w:lineRule="atLeast"/>
              <w:rPr>
                <w:rFonts w:ascii="Arial" w:hAnsi="Arial" w:cs="Arial"/>
                <w:sz w:val="24"/>
                <w:szCs w:val="24"/>
              </w:rPr>
            </w:pPr>
            <w:r w:rsidRPr="00312F69">
              <w:rPr>
                <w:rFonts w:ascii="Arial" w:hAnsi="Arial" w:cs="Arial"/>
                <w:sz w:val="24"/>
                <w:szCs w:val="24"/>
              </w:rPr>
              <w:t>Rent</w:t>
            </w:r>
          </w:p>
        </w:tc>
        <w:tc>
          <w:tcPr>
            <w:tcW w:w="2250" w:type="dxa"/>
            <w:tcMar>
              <w:top w:w="14" w:type="dxa"/>
              <w:left w:w="29" w:type="dxa"/>
              <w:bottom w:w="14" w:type="dxa"/>
              <w:right w:w="144" w:type="dxa"/>
            </w:tcMar>
            <w:vAlign w:val="bottom"/>
          </w:tcPr>
          <w:p w14:paraId="348988B0"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bookmarkStart w:id="37" w:name="Text272"/>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bookmarkEnd w:id="37"/>
            <w:r w:rsidR="00D2694A" w:rsidRPr="00312F69">
              <w:rPr>
                <w:rFonts w:ascii="Arial" w:hAnsi="Arial" w:cs="Arial"/>
                <w:sz w:val="24"/>
                <w:szCs w:val="24"/>
              </w:rPr>
              <w:t>.00</w:t>
            </w:r>
          </w:p>
        </w:tc>
        <w:tc>
          <w:tcPr>
            <w:tcW w:w="2029" w:type="dxa"/>
            <w:tcMar>
              <w:top w:w="14" w:type="dxa"/>
              <w:left w:w="29" w:type="dxa"/>
              <w:bottom w:w="14" w:type="dxa"/>
              <w:right w:w="144" w:type="dxa"/>
            </w:tcMar>
            <w:vAlign w:val="bottom"/>
          </w:tcPr>
          <w:p w14:paraId="1B4D9737"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00D2694A" w:rsidRPr="00312F69">
              <w:rPr>
                <w:rFonts w:ascii="Arial" w:hAnsi="Arial" w:cs="Arial"/>
                <w:sz w:val="24"/>
                <w:szCs w:val="24"/>
              </w:rPr>
              <w:t>.00</w:t>
            </w:r>
          </w:p>
        </w:tc>
      </w:tr>
      <w:tr w:rsidR="003122FA" w:rsidRPr="00312F69" w14:paraId="42FAE44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FE92A89"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Mortgage (taxes, insurance and escrow)</w:t>
            </w:r>
          </w:p>
        </w:tc>
        <w:tc>
          <w:tcPr>
            <w:tcW w:w="2250" w:type="dxa"/>
            <w:tcMar>
              <w:top w:w="14" w:type="dxa"/>
              <w:left w:w="29" w:type="dxa"/>
              <w:bottom w:w="14" w:type="dxa"/>
              <w:right w:w="144" w:type="dxa"/>
            </w:tcMar>
            <w:vAlign w:val="bottom"/>
          </w:tcPr>
          <w:p w14:paraId="5F11AFE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495D43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B381EC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1518C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Water</w:t>
            </w:r>
          </w:p>
        </w:tc>
        <w:tc>
          <w:tcPr>
            <w:tcW w:w="2250" w:type="dxa"/>
            <w:tcMar>
              <w:top w:w="14" w:type="dxa"/>
              <w:left w:w="29" w:type="dxa"/>
              <w:bottom w:w="14" w:type="dxa"/>
              <w:right w:w="144" w:type="dxa"/>
            </w:tcMar>
            <w:vAlign w:val="bottom"/>
          </w:tcPr>
          <w:p w14:paraId="7A64EDC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D02B07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931028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302249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Sewer</w:t>
            </w:r>
          </w:p>
        </w:tc>
        <w:tc>
          <w:tcPr>
            <w:tcW w:w="2250" w:type="dxa"/>
            <w:tcMar>
              <w:top w:w="14" w:type="dxa"/>
              <w:left w:w="29" w:type="dxa"/>
              <w:bottom w:w="14" w:type="dxa"/>
              <w:right w:w="144" w:type="dxa"/>
            </w:tcMar>
            <w:vAlign w:val="bottom"/>
          </w:tcPr>
          <w:p w14:paraId="3443973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00C0BE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9457BC5"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83B6AB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Electric</w:t>
            </w:r>
          </w:p>
        </w:tc>
        <w:tc>
          <w:tcPr>
            <w:tcW w:w="2250" w:type="dxa"/>
            <w:tcMar>
              <w:top w:w="14" w:type="dxa"/>
              <w:left w:w="29" w:type="dxa"/>
              <w:bottom w:w="14" w:type="dxa"/>
              <w:right w:w="144" w:type="dxa"/>
            </w:tcMar>
            <w:vAlign w:val="bottom"/>
          </w:tcPr>
          <w:p w14:paraId="5A7A78C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77832E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EF7E40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9AA02B8"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Gas</w:t>
            </w:r>
          </w:p>
        </w:tc>
        <w:tc>
          <w:tcPr>
            <w:tcW w:w="2250" w:type="dxa"/>
            <w:tcMar>
              <w:top w:w="14" w:type="dxa"/>
              <w:left w:w="29" w:type="dxa"/>
              <w:bottom w:w="14" w:type="dxa"/>
              <w:right w:w="144" w:type="dxa"/>
            </w:tcMar>
            <w:vAlign w:val="bottom"/>
          </w:tcPr>
          <w:p w14:paraId="5A3711A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DAC1D9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DC813EF"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6F2AC0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Oil</w:t>
            </w:r>
          </w:p>
        </w:tc>
        <w:tc>
          <w:tcPr>
            <w:tcW w:w="2250" w:type="dxa"/>
            <w:tcMar>
              <w:top w:w="14" w:type="dxa"/>
              <w:left w:w="29" w:type="dxa"/>
              <w:bottom w:w="14" w:type="dxa"/>
              <w:right w:w="144" w:type="dxa"/>
            </w:tcMar>
            <w:vAlign w:val="bottom"/>
          </w:tcPr>
          <w:p w14:paraId="46BEE5E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485D84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08592E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FB18B5F"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Garbage</w:t>
            </w:r>
          </w:p>
        </w:tc>
        <w:tc>
          <w:tcPr>
            <w:tcW w:w="2250" w:type="dxa"/>
            <w:tcMar>
              <w:top w:w="14" w:type="dxa"/>
              <w:left w:w="29" w:type="dxa"/>
              <w:bottom w:w="14" w:type="dxa"/>
              <w:right w:w="144" w:type="dxa"/>
            </w:tcMar>
            <w:vAlign w:val="bottom"/>
          </w:tcPr>
          <w:p w14:paraId="193C834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185AE8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D4FD8CF"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F60F57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Cable Television</w:t>
            </w:r>
          </w:p>
        </w:tc>
        <w:tc>
          <w:tcPr>
            <w:tcW w:w="2250" w:type="dxa"/>
            <w:tcMar>
              <w:top w:w="14" w:type="dxa"/>
              <w:left w:w="29" w:type="dxa"/>
              <w:bottom w:w="14" w:type="dxa"/>
              <w:right w:w="144" w:type="dxa"/>
            </w:tcMar>
            <w:vAlign w:val="bottom"/>
          </w:tcPr>
          <w:p w14:paraId="25B6B34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D0754D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45A3045"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B3D6953"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Telephone</w:t>
            </w:r>
          </w:p>
        </w:tc>
        <w:tc>
          <w:tcPr>
            <w:tcW w:w="2250" w:type="dxa"/>
            <w:tcMar>
              <w:top w:w="14" w:type="dxa"/>
              <w:left w:w="29" w:type="dxa"/>
              <w:bottom w:w="14" w:type="dxa"/>
              <w:right w:w="144" w:type="dxa"/>
            </w:tcMar>
            <w:vAlign w:val="bottom"/>
          </w:tcPr>
          <w:p w14:paraId="4DFE4CC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FD3330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DC53876"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2FAA9E6"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Household items</w:t>
            </w:r>
          </w:p>
        </w:tc>
        <w:tc>
          <w:tcPr>
            <w:tcW w:w="2250" w:type="dxa"/>
            <w:tcMar>
              <w:top w:w="14" w:type="dxa"/>
              <w:left w:w="29" w:type="dxa"/>
              <w:bottom w:w="14" w:type="dxa"/>
              <w:right w:w="144" w:type="dxa"/>
            </w:tcMar>
            <w:vAlign w:val="bottom"/>
          </w:tcPr>
          <w:p w14:paraId="0554A67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B81CDE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B2401D" w:rsidRPr="00312F69" w14:paraId="032CA890"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7213F861" w14:textId="77777777" w:rsidR="00B2401D" w:rsidRPr="00312F69" w:rsidRDefault="00B2401D"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Household maintenance and repairs </w:t>
            </w:r>
            <w:r w:rsidRPr="00312F69">
              <w:rPr>
                <w:rFonts w:ascii="Arial" w:hAnsi="Arial" w:cs="Arial"/>
                <w:i/>
                <w:sz w:val="24"/>
                <w:szCs w:val="24"/>
              </w:rPr>
              <w:t>(list)</w:t>
            </w:r>
          </w:p>
        </w:tc>
      </w:tr>
      <w:tr w:rsidR="003122FA" w:rsidRPr="00312F69" w14:paraId="2B1397B6"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34B5196"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5B85C6F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62E58D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7D78168"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AFE5E7"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5C139F0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7C83CF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A68EAD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18C5D1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Groceries</w:t>
            </w:r>
          </w:p>
        </w:tc>
        <w:tc>
          <w:tcPr>
            <w:tcW w:w="2250" w:type="dxa"/>
            <w:tcMar>
              <w:top w:w="14" w:type="dxa"/>
              <w:left w:w="29" w:type="dxa"/>
              <w:bottom w:w="14" w:type="dxa"/>
              <w:right w:w="144" w:type="dxa"/>
            </w:tcMar>
            <w:vAlign w:val="bottom"/>
          </w:tcPr>
          <w:p w14:paraId="00DCA4F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BB218A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BD9E27A"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6050FD4"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Clothing</w:t>
            </w:r>
          </w:p>
        </w:tc>
        <w:tc>
          <w:tcPr>
            <w:tcW w:w="2250" w:type="dxa"/>
            <w:tcMar>
              <w:top w:w="14" w:type="dxa"/>
              <w:left w:w="29" w:type="dxa"/>
              <w:bottom w:w="14" w:type="dxa"/>
              <w:right w:w="144" w:type="dxa"/>
            </w:tcMar>
            <w:vAlign w:val="bottom"/>
          </w:tcPr>
          <w:p w14:paraId="1B3D2D8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507808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6FBAFA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0D247B3"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Health Insurance (COBRA)</w:t>
            </w:r>
          </w:p>
        </w:tc>
        <w:tc>
          <w:tcPr>
            <w:tcW w:w="2250" w:type="dxa"/>
            <w:tcMar>
              <w:top w:w="14" w:type="dxa"/>
              <w:left w:w="29" w:type="dxa"/>
              <w:bottom w:w="14" w:type="dxa"/>
              <w:right w:w="144" w:type="dxa"/>
            </w:tcMar>
            <w:vAlign w:val="bottom"/>
          </w:tcPr>
          <w:p w14:paraId="2E156EA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742C13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8ADCA0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08D7A00"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Out-of-pocket medical and dental expenses for self</w:t>
            </w:r>
          </w:p>
        </w:tc>
        <w:tc>
          <w:tcPr>
            <w:tcW w:w="2250" w:type="dxa"/>
            <w:tcMar>
              <w:top w:w="14" w:type="dxa"/>
              <w:left w:w="29" w:type="dxa"/>
              <w:bottom w:w="14" w:type="dxa"/>
              <w:right w:w="144" w:type="dxa"/>
            </w:tcMar>
            <w:vAlign w:val="bottom"/>
          </w:tcPr>
          <w:p w14:paraId="6E8E028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904D00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2FE428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2B4EF2"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Medical and dental expenses for children</w:t>
            </w:r>
          </w:p>
        </w:tc>
        <w:tc>
          <w:tcPr>
            <w:tcW w:w="2250" w:type="dxa"/>
            <w:tcMar>
              <w:top w:w="14" w:type="dxa"/>
              <w:left w:w="29" w:type="dxa"/>
              <w:bottom w:w="14" w:type="dxa"/>
              <w:right w:w="144" w:type="dxa"/>
            </w:tcMar>
            <w:vAlign w:val="bottom"/>
          </w:tcPr>
          <w:p w14:paraId="4E8077C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180BDC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A10AE7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F4A3151"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 xml:space="preserve">Work-related </w:t>
            </w:r>
            <w:proofErr w:type="gramStart"/>
            <w:r w:rsidRPr="00312F69">
              <w:rPr>
                <w:rFonts w:ascii="Arial" w:hAnsi="Arial" w:cs="Arial"/>
                <w:sz w:val="24"/>
                <w:szCs w:val="24"/>
              </w:rPr>
              <w:t>child care</w:t>
            </w:r>
            <w:proofErr w:type="gramEnd"/>
          </w:p>
        </w:tc>
        <w:tc>
          <w:tcPr>
            <w:tcW w:w="2250" w:type="dxa"/>
            <w:tcMar>
              <w:top w:w="14" w:type="dxa"/>
              <w:left w:w="29" w:type="dxa"/>
              <w:bottom w:w="14" w:type="dxa"/>
              <w:right w:w="144" w:type="dxa"/>
            </w:tcMar>
            <w:vAlign w:val="bottom"/>
          </w:tcPr>
          <w:p w14:paraId="3C52E43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308F7A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39FBE5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00B517"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School tuition for children of the parties</w:t>
            </w:r>
          </w:p>
        </w:tc>
        <w:tc>
          <w:tcPr>
            <w:tcW w:w="2250" w:type="dxa"/>
            <w:tcMar>
              <w:top w:w="14" w:type="dxa"/>
              <w:left w:w="29" w:type="dxa"/>
              <w:bottom w:w="14" w:type="dxa"/>
              <w:right w:w="144" w:type="dxa"/>
            </w:tcMar>
            <w:vAlign w:val="bottom"/>
          </w:tcPr>
          <w:p w14:paraId="6F2FE1E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AF9939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CE9ECA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2557860"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School tuition for other children</w:t>
            </w:r>
          </w:p>
        </w:tc>
        <w:tc>
          <w:tcPr>
            <w:tcW w:w="2250" w:type="dxa"/>
            <w:tcMar>
              <w:top w:w="14" w:type="dxa"/>
              <w:left w:w="29" w:type="dxa"/>
              <w:bottom w:w="14" w:type="dxa"/>
              <w:right w:w="144" w:type="dxa"/>
            </w:tcMar>
            <w:vAlign w:val="bottom"/>
          </w:tcPr>
          <w:p w14:paraId="33F7EF6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9A7941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BCC94FA"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527E35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Laundry and dry cleaning</w:t>
            </w:r>
          </w:p>
        </w:tc>
        <w:tc>
          <w:tcPr>
            <w:tcW w:w="2250" w:type="dxa"/>
            <w:tcMar>
              <w:top w:w="14" w:type="dxa"/>
              <w:left w:w="29" w:type="dxa"/>
              <w:bottom w:w="14" w:type="dxa"/>
              <w:right w:w="144" w:type="dxa"/>
            </w:tcMar>
            <w:vAlign w:val="bottom"/>
          </w:tcPr>
          <w:p w14:paraId="164A187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399513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5A947F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27BFBF0"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lastRenderedPageBreak/>
              <w:t>Toys and presents</w:t>
            </w:r>
          </w:p>
        </w:tc>
        <w:tc>
          <w:tcPr>
            <w:tcW w:w="2250" w:type="dxa"/>
            <w:tcMar>
              <w:top w:w="14" w:type="dxa"/>
              <w:left w:w="29" w:type="dxa"/>
              <w:bottom w:w="14" w:type="dxa"/>
              <w:right w:w="144" w:type="dxa"/>
            </w:tcMar>
            <w:vAlign w:val="bottom"/>
          </w:tcPr>
          <w:p w14:paraId="397CD3B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4D40AA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BC91DA5"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A3B8BE7"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Cosmetics and toiletries</w:t>
            </w:r>
          </w:p>
        </w:tc>
        <w:tc>
          <w:tcPr>
            <w:tcW w:w="2250" w:type="dxa"/>
            <w:tcMar>
              <w:top w:w="14" w:type="dxa"/>
              <w:left w:w="29" w:type="dxa"/>
              <w:bottom w:w="14" w:type="dxa"/>
              <w:right w:w="144" w:type="dxa"/>
            </w:tcMar>
            <w:vAlign w:val="bottom"/>
          </w:tcPr>
          <w:p w14:paraId="3972F25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9C7A9C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D8C7815"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D83216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Hobbies</w:t>
            </w:r>
          </w:p>
        </w:tc>
        <w:tc>
          <w:tcPr>
            <w:tcW w:w="2250" w:type="dxa"/>
            <w:tcMar>
              <w:top w:w="14" w:type="dxa"/>
              <w:left w:w="29" w:type="dxa"/>
              <w:bottom w:w="14" w:type="dxa"/>
              <w:right w:w="144" w:type="dxa"/>
            </w:tcMar>
            <w:vAlign w:val="bottom"/>
          </w:tcPr>
          <w:p w14:paraId="2AA62E5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44B732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55F230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0E76ED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Barber and Hairdresser</w:t>
            </w:r>
          </w:p>
        </w:tc>
        <w:tc>
          <w:tcPr>
            <w:tcW w:w="2250" w:type="dxa"/>
            <w:tcMar>
              <w:top w:w="14" w:type="dxa"/>
              <w:left w:w="29" w:type="dxa"/>
              <w:bottom w:w="14" w:type="dxa"/>
              <w:right w:w="144" w:type="dxa"/>
            </w:tcMar>
            <w:vAlign w:val="bottom"/>
          </w:tcPr>
          <w:p w14:paraId="3994AE5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7F1E15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D7D85E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DD045A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Newspaper, magazine subscriptions</w:t>
            </w:r>
          </w:p>
        </w:tc>
        <w:tc>
          <w:tcPr>
            <w:tcW w:w="2250" w:type="dxa"/>
            <w:tcMar>
              <w:top w:w="14" w:type="dxa"/>
              <w:left w:w="29" w:type="dxa"/>
              <w:bottom w:w="14" w:type="dxa"/>
              <w:right w:w="144" w:type="dxa"/>
            </w:tcMar>
            <w:vAlign w:val="bottom"/>
          </w:tcPr>
          <w:p w14:paraId="5A0DA7C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8EB7F3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C1075CF"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387C079"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Charitable and/or religious donations</w:t>
            </w:r>
          </w:p>
        </w:tc>
        <w:tc>
          <w:tcPr>
            <w:tcW w:w="2250" w:type="dxa"/>
            <w:tcMar>
              <w:top w:w="14" w:type="dxa"/>
              <w:left w:w="29" w:type="dxa"/>
              <w:bottom w:w="14" w:type="dxa"/>
              <w:right w:w="144" w:type="dxa"/>
            </w:tcMar>
            <w:vAlign w:val="bottom"/>
          </w:tcPr>
          <w:p w14:paraId="79EFA09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8F0E1B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14ECEA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846CE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Vacation</w:t>
            </w:r>
          </w:p>
        </w:tc>
        <w:tc>
          <w:tcPr>
            <w:tcW w:w="2250" w:type="dxa"/>
            <w:tcMar>
              <w:top w:w="14" w:type="dxa"/>
              <w:left w:w="29" w:type="dxa"/>
              <w:bottom w:w="14" w:type="dxa"/>
              <w:right w:w="144" w:type="dxa"/>
            </w:tcMar>
            <w:vAlign w:val="bottom"/>
          </w:tcPr>
          <w:p w14:paraId="29539B1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7707BE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3AF1F3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75B7054"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Entertainment and miscellaneous</w:t>
            </w:r>
          </w:p>
        </w:tc>
        <w:tc>
          <w:tcPr>
            <w:tcW w:w="2250" w:type="dxa"/>
            <w:tcMar>
              <w:top w:w="14" w:type="dxa"/>
              <w:left w:w="29" w:type="dxa"/>
              <w:bottom w:w="14" w:type="dxa"/>
              <w:right w:w="144" w:type="dxa"/>
            </w:tcMar>
            <w:vAlign w:val="bottom"/>
          </w:tcPr>
          <w:p w14:paraId="19F12A2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3EBAF4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2AC7234"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04D4936"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Transportation (other than auto)</w:t>
            </w:r>
          </w:p>
        </w:tc>
        <w:tc>
          <w:tcPr>
            <w:tcW w:w="2250" w:type="dxa"/>
            <w:tcMar>
              <w:top w:w="14" w:type="dxa"/>
              <w:left w:w="29" w:type="dxa"/>
              <w:bottom w:w="14" w:type="dxa"/>
              <w:right w:w="144" w:type="dxa"/>
            </w:tcMar>
            <w:vAlign w:val="bottom"/>
          </w:tcPr>
          <w:p w14:paraId="6FFE7A5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0A8B17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D2694A" w:rsidRPr="00312F69" w14:paraId="2714AA30"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1CA5FE2C" w14:textId="77777777" w:rsidR="00D2694A" w:rsidRPr="00312F69" w:rsidRDefault="00D2694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i/>
                <w:sz w:val="24"/>
                <w:szCs w:val="24"/>
              </w:rPr>
              <w:t>Automobile</w:t>
            </w:r>
          </w:p>
        </w:tc>
      </w:tr>
      <w:tr w:rsidR="003122FA" w:rsidRPr="00312F69" w14:paraId="53BB29C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D1C2DC"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Monthly Payment: </w:t>
            </w:r>
          </w:p>
        </w:tc>
        <w:tc>
          <w:tcPr>
            <w:tcW w:w="2250" w:type="dxa"/>
            <w:tcMar>
              <w:top w:w="14" w:type="dxa"/>
              <w:left w:w="29" w:type="dxa"/>
              <w:bottom w:w="14" w:type="dxa"/>
              <w:right w:w="144" w:type="dxa"/>
            </w:tcMar>
            <w:vAlign w:val="bottom"/>
          </w:tcPr>
          <w:p w14:paraId="302D607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7D9A5D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07C091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E3F865F"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Repairs and Maintenance:</w:t>
            </w:r>
          </w:p>
        </w:tc>
        <w:tc>
          <w:tcPr>
            <w:tcW w:w="2250" w:type="dxa"/>
            <w:tcMar>
              <w:top w:w="14" w:type="dxa"/>
              <w:left w:w="29" w:type="dxa"/>
              <w:bottom w:w="14" w:type="dxa"/>
              <w:right w:w="144" w:type="dxa"/>
            </w:tcMar>
            <w:vAlign w:val="bottom"/>
          </w:tcPr>
          <w:p w14:paraId="7612CFB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AB86EB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F871B4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174BFEB"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Insurance:</w:t>
            </w:r>
          </w:p>
        </w:tc>
        <w:tc>
          <w:tcPr>
            <w:tcW w:w="2250" w:type="dxa"/>
            <w:tcMar>
              <w:top w:w="14" w:type="dxa"/>
              <w:left w:w="29" w:type="dxa"/>
              <w:bottom w:w="14" w:type="dxa"/>
              <w:right w:w="144" w:type="dxa"/>
            </w:tcMar>
            <w:vAlign w:val="bottom"/>
          </w:tcPr>
          <w:p w14:paraId="06F3860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76A2E8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D5DE64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2D40EB"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Gasoline</w:t>
            </w:r>
          </w:p>
        </w:tc>
        <w:tc>
          <w:tcPr>
            <w:tcW w:w="2250" w:type="dxa"/>
            <w:tcMar>
              <w:top w:w="14" w:type="dxa"/>
              <w:left w:w="29" w:type="dxa"/>
              <w:bottom w:w="14" w:type="dxa"/>
              <w:right w:w="144" w:type="dxa"/>
            </w:tcMar>
            <w:vAlign w:val="bottom"/>
          </w:tcPr>
          <w:p w14:paraId="1C20229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7DC66B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626CA3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6582389"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Life Insurance</w:t>
            </w:r>
          </w:p>
        </w:tc>
        <w:tc>
          <w:tcPr>
            <w:tcW w:w="2250" w:type="dxa"/>
            <w:tcMar>
              <w:top w:w="14" w:type="dxa"/>
              <w:left w:w="29" w:type="dxa"/>
              <w:bottom w:w="14" w:type="dxa"/>
              <w:right w:w="144" w:type="dxa"/>
            </w:tcMar>
            <w:vAlign w:val="bottom"/>
          </w:tcPr>
          <w:p w14:paraId="4E580E6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32DFBE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D2694A" w:rsidRPr="00312F69" w14:paraId="0434BFE1"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0928FB13" w14:textId="77777777" w:rsidR="00D2694A" w:rsidRPr="00312F69" w:rsidRDefault="00D2694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i/>
                <w:sz w:val="24"/>
                <w:szCs w:val="24"/>
              </w:rPr>
              <w:t>Other:</w:t>
            </w:r>
          </w:p>
        </w:tc>
      </w:tr>
      <w:tr w:rsidR="003122FA" w:rsidRPr="00312F69" w14:paraId="091AA9E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6B1C226"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1C721A7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06E78B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333934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F4C215"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6EC67E3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FE3DA1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BFA861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CA5F797"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26182BC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855506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697D23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4F5FD4F"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4C03B64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575E32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0BF622F"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9695929"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798E3C0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0A2CDD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F127389"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9267DF1"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44BA4A5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9C3940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A77049A"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1E721F1"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3B0DE5D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F37CB1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8FB9F0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2F85A38"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0CA9DAC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B39F1B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D2694A" w:rsidRPr="00312F69" w14:paraId="5E382E59" w14:textId="77777777" w:rsidTr="00190C24">
        <w:trPr>
          <w:trHeight w:val="432"/>
        </w:trPr>
        <w:tc>
          <w:tcPr>
            <w:tcW w:w="6295" w:type="dxa"/>
            <w:tcBorders>
              <w:top w:val="single" w:sz="12" w:space="0" w:color="auto"/>
              <w:left w:val="single" w:sz="4" w:space="0" w:color="auto"/>
              <w:bottom w:val="double" w:sz="12" w:space="0" w:color="auto"/>
              <w:right w:val="single" w:sz="4" w:space="0" w:color="auto"/>
            </w:tcBorders>
            <w:tcMar>
              <w:top w:w="14" w:type="dxa"/>
              <w:left w:w="288" w:type="dxa"/>
              <w:bottom w:w="14" w:type="dxa"/>
              <w:right w:w="29" w:type="dxa"/>
            </w:tcMar>
            <w:vAlign w:val="bottom"/>
          </w:tcPr>
          <w:p w14:paraId="581126F6" w14:textId="77777777" w:rsidR="00D2694A" w:rsidRPr="00312F69" w:rsidRDefault="00D2694A" w:rsidP="00190C24">
            <w:pPr>
              <w:tabs>
                <w:tab w:val="left" w:pos="1449"/>
              </w:tabs>
              <w:spacing w:line="360" w:lineRule="atLeast"/>
              <w:rPr>
                <w:rFonts w:ascii="Arial" w:hAnsi="Arial" w:cs="Arial"/>
                <w:b/>
                <w:sz w:val="24"/>
                <w:szCs w:val="24"/>
              </w:rPr>
            </w:pPr>
            <w:r w:rsidRPr="00312F69">
              <w:rPr>
                <w:rFonts w:ascii="Arial" w:hAnsi="Arial" w:cs="Arial"/>
                <w:b/>
                <w:sz w:val="24"/>
                <w:szCs w:val="24"/>
              </w:rPr>
              <w:tab/>
              <w:t>TOTAL</w:t>
            </w:r>
          </w:p>
        </w:tc>
        <w:tc>
          <w:tcPr>
            <w:tcW w:w="2250" w:type="dxa"/>
            <w:tcBorders>
              <w:top w:val="single" w:sz="12" w:space="0" w:color="auto"/>
              <w:bottom w:val="double" w:sz="12" w:space="0" w:color="auto"/>
            </w:tcBorders>
            <w:tcMar>
              <w:top w:w="14" w:type="dxa"/>
              <w:left w:w="29" w:type="dxa"/>
              <w:bottom w:w="14" w:type="dxa"/>
              <w:right w:w="144" w:type="dxa"/>
            </w:tcMar>
            <w:vAlign w:val="bottom"/>
          </w:tcPr>
          <w:p w14:paraId="25108D86" w14:textId="77777777" w:rsidR="00D2694A" w:rsidRPr="00312F69" w:rsidRDefault="003122FA" w:rsidP="00190C24">
            <w:pPr>
              <w:pStyle w:val="ListParagraph"/>
              <w:keepLines/>
              <w:tabs>
                <w:tab w:val="left" w:pos="2340"/>
                <w:tab w:val="left" w:pos="4500"/>
              </w:tabs>
              <w:spacing w:line="360" w:lineRule="atLeast"/>
              <w:ind w:left="0"/>
              <w:contextualSpacing w:val="0"/>
              <w:rPr>
                <w:rFonts w:ascii="Arial" w:hAnsi="Arial" w:cs="Arial"/>
                <w:b/>
                <w:sz w:val="24"/>
                <w:szCs w:val="24"/>
              </w:rPr>
            </w:pPr>
            <w:r w:rsidRPr="00312F69">
              <w:rPr>
                <w:rFonts w:ascii="Arial" w:hAnsi="Arial" w:cs="Arial"/>
                <w:b/>
                <w:sz w:val="24"/>
                <w:szCs w:val="24"/>
              </w:rPr>
              <w:t xml:space="preserve">$ </w:t>
            </w:r>
            <w:r w:rsidRPr="00312F69">
              <w:rPr>
                <w:rFonts w:ascii="Arial" w:hAnsi="Arial" w:cs="Arial"/>
                <w:b/>
                <w:sz w:val="24"/>
                <w:szCs w:val="24"/>
              </w:rPr>
              <w:fldChar w:fldCharType="begin">
                <w:ffData>
                  <w:name w:val="Text272"/>
                  <w:enabled/>
                  <w:calcOnExit w:val="0"/>
                  <w:textInput/>
                </w:ffData>
              </w:fldChar>
            </w:r>
            <w:r w:rsidRPr="00312F69">
              <w:rPr>
                <w:rFonts w:ascii="Arial" w:hAnsi="Arial" w:cs="Arial"/>
                <w:b/>
                <w:sz w:val="24"/>
                <w:szCs w:val="24"/>
              </w:rPr>
              <w:instrText xml:space="preserve"> FORMTEXT </w:instrText>
            </w:r>
            <w:r w:rsidRPr="00312F69">
              <w:rPr>
                <w:rFonts w:ascii="Arial" w:hAnsi="Arial" w:cs="Arial"/>
                <w:b/>
                <w:sz w:val="24"/>
                <w:szCs w:val="24"/>
              </w:rPr>
            </w:r>
            <w:r w:rsidRPr="00312F69">
              <w:rPr>
                <w:rFonts w:ascii="Arial" w:hAnsi="Arial" w:cs="Arial"/>
                <w:b/>
                <w:sz w:val="24"/>
                <w:szCs w:val="24"/>
              </w:rPr>
              <w:fldChar w:fldCharType="separate"/>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sz w:val="24"/>
                <w:szCs w:val="24"/>
              </w:rPr>
              <w:fldChar w:fldCharType="end"/>
            </w:r>
            <w:r w:rsidRPr="00312F69">
              <w:rPr>
                <w:rFonts w:ascii="Arial" w:hAnsi="Arial" w:cs="Arial"/>
                <w:b/>
                <w:sz w:val="24"/>
                <w:szCs w:val="24"/>
              </w:rPr>
              <w:t>.00</w:t>
            </w:r>
          </w:p>
        </w:tc>
        <w:tc>
          <w:tcPr>
            <w:tcW w:w="2029" w:type="dxa"/>
            <w:tcBorders>
              <w:top w:val="single" w:sz="12" w:space="0" w:color="auto"/>
              <w:bottom w:val="double" w:sz="12" w:space="0" w:color="auto"/>
            </w:tcBorders>
            <w:tcMar>
              <w:top w:w="14" w:type="dxa"/>
              <w:left w:w="29" w:type="dxa"/>
              <w:bottom w:w="14" w:type="dxa"/>
              <w:right w:w="144" w:type="dxa"/>
            </w:tcMar>
            <w:vAlign w:val="bottom"/>
          </w:tcPr>
          <w:p w14:paraId="07122593" w14:textId="77777777" w:rsidR="00D2694A" w:rsidRPr="00312F69" w:rsidRDefault="003122FA" w:rsidP="00190C24">
            <w:pPr>
              <w:pStyle w:val="ListParagraph"/>
              <w:keepLines/>
              <w:tabs>
                <w:tab w:val="left" w:pos="2340"/>
                <w:tab w:val="left" w:pos="4500"/>
              </w:tabs>
              <w:spacing w:line="360" w:lineRule="atLeast"/>
              <w:ind w:left="0"/>
              <w:contextualSpacing w:val="0"/>
              <w:rPr>
                <w:rFonts w:ascii="Arial" w:hAnsi="Arial" w:cs="Arial"/>
                <w:b/>
                <w:sz w:val="24"/>
                <w:szCs w:val="24"/>
              </w:rPr>
            </w:pPr>
            <w:r w:rsidRPr="00312F69">
              <w:rPr>
                <w:rFonts w:ascii="Arial" w:hAnsi="Arial" w:cs="Arial"/>
                <w:b/>
                <w:sz w:val="24"/>
                <w:szCs w:val="24"/>
              </w:rPr>
              <w:t xml:space="preserve">$ </w:t>
            </w:r>
            <w:r w:rsidRPr="00312F69">
              <w:rPr>
                <w:rFonts w:ascii="Arial" w:hAnsi="Arial" w:cs="Arial"/>
                <w:b/>
                <w:sz w:val="24"/>
                <w:szCs w:val="24"/>
              </w:rPr>
              <w:fldChar w:fldCharType="begin">
                <w:ffData>
                  <w:name w:val="Text272"/>
                  <w:enabled/>
                  <w:calcOnExit w:val="0"/>
                  <w:textInput/>
                </w:ffData>
              </w:fldChar>
            </w:r>
            <w:r w:rsidRPr="00312F69">
              <w:rPr>
                <w:rFonts w:ascii="Arial" w:hAnsi="Arial" w:cs="Arial"/>
                <w:b/>
                <w:sz w:val="24"/>
                <w:szCs w:val="24"/>
              </w:rPr>
              <w:instrText xml:space="preserve"> FORMTEXT </w:instrText>
            </w:r>
            <w:r w:rsidRPr="00312F69">
              <w:rPr>
                <w:rFonts w:ascii="Arial" w:hAnsi="Arial" w:cs="Arial"/>
                <w:b/>
                <w:sz w:val="24"/>
                <w:szCs w:val="24"/>
              </w:rPr>
            </w:r>
            <w:r w:rsidRPr="00312F69">
              <w:rPr>
                <w:rFonts w:ascii="Arial" w:hAnsi="Arial" w:cs="Arial"/>
                <w:b/>
                <w:sz w:val="24"/>
                <w:szCs w:val="24"/>
              </w:rPr>
              <w:fldChar w:fldCharType="separate"/>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sz w:val="24"/>
                <w:szCs w:val="24"/>
              </w:rPr>
              <w:fldChar w:fldCharType="end"/>
            </w:r>
            <w:r w:rsidRPr="00312F69">
              <w:rPr>
                <w:rFonts w:ascii="Arial" w:hAnsi="Arial" w:cs="Arial"/>
                <w:b/>
                <w:sz w:val="24"/>
                <w:szCs w:val="24"/>
              </w:rPr>
              <w:t>.00</w:t>
            </w:r>
          </w:p>
        </w:tc>
      </w:tr>
    </w:tbl>
    <w:p w14:paraId="2C570425" w14:textId="77777777" w:rsidR="003122FA" w:rsidRPr="00312F69" w:rsidRDefault="003122FA" w:rsidP="00B2401D">
      <w:pPr>
        <w:pStyle w:val="ListParagraph"/>
        <w:keepLines/>
        <w:tabs>
          <w:tab w:val="left" w:pos="2340"/>
          <w:tab w:val="left" w:pos="4500"/>
        </w:tabs>
        <w:spacing w:before="120" w:after="60"/>
        <w:ind w:left="360"/>
        <w:contextualSpacing w:val="0"/>
        <w:rPr>
          <w:rFonts w:ascii="Arial" w:hAnsi="Arial" w:cs="Arial"/>
          <w:sz w:val="24"/>
          <w:szCs w:val="24"/>
        </w:rPr>
      </w:pPr>
    </w:p>
    <w:p w14:paraId="2146C3EE" w14:textId="77777777" w:rsidR="003122FA" w:rsidRPr="00312F69" w:rsidRDefault="003122FA">
      <w:pPr>
        <w:rPr>
          <w:rFonts w:ascii="Arial" w:hAnsi="Arial" w:cs="Arial"/>
          <w:sz w:val="24"/>
          <w:szCs w:val="24"/>
        </w:rPr>
      </w:pPr>
      <w:r w:rsidRPr="00312F69">
        <w:rPr>
          <w:rFonts w:ascii="Arial" w:hAnsi="Arial" w:cs="Arial"/>
          <w:sz w:val="24"/>
          <w:szCs w:val="24"/>
        </w:rPr>
        <w:br w:type="page"/>
      </w:r>
    </w:p>
    <w:p w14:paraId="32D735B0" w14:textId="77777777" w:rsidR="003122FA" w:rsidRPr="00312F69" w:rsidRDefault="00D72CC4" w:rsidP="00190C24">
      <w:pPr>
        <w:pStyle w:val="ListParagraph"/>
        <w:keepLines/>
        <w:tabs>
          <w:tab w:val="left" w:pos="2340"/>
          <w:tab w:val="center" w:pos="5310"/>
        </w:tabs>
        <w:spacing w:after="60" w:line="360" w:lineRule="auto"/>
        <w:ind w:left="360"/>
        <w:contextualSpacing w:val="0"/>
        <w:jc w:val="center"/>
        <w:rPr>
          <w:rFonts w:ascii="Arial" w:hAnsi="Arial" w:cs="Arial"/>
          <w:b/>
          <w:sz w:val="24"/>
          <w:szCs w:val="24"/>
          <w:u w:val="single"/>
        </w:rPr>
      </w:pPr>
      <w:r w:rsidRPr="00312F69">
        <w:rPr>
          <w:rFonts w:ascii="Arial" w:hAnsi="Arial" w:cs="Arial"/>
          <w:b/>
          <w:sz w:val="24"/>
          <w:szCs w:val="24"/>
          <w:u w:val="single"/>
        </w:rPr>
        <w:lastRenderedPageBreak/>
        <w:t>RESPONDENT’S</w:t>
      </w:r>
      <w:r w:rsidR="003122FA" w:rsidRPr="00312F69">
        <w:rPr>
          <w:rFonts w:ascii="Arial" w:hAnsi="Arial" w:cs="Arial"/>
          <w:b/>
          <w:sz w:val="24"/>
          <w:szCs w:val="24"/>
          <w:u w:val="single"/>
        </w:rPr>
        <w:t xml:space="preserve"> EXPENSE INFORMATION</w:t>
      </w:r>
    </w:p>
    <w:p w14:paraId="05336B92" w14:textId="77777777" w:rsidR="003122FA" w:rsidRPr="00312F69" w:rsidRDefault="003122FA" w:rsidP="00190C24">
      <w:pPr>
        <w:pStyle w:val="ListParagraph"/>
        <w:keepLines/>
        <w:numPr>
          <w:ilvl w:val="0"/>
          <w:numId w:val="1"/>
        </w:numPr>
        <w:tabs>
          <w:tab w:val="left" w:pos="2340"/>
          <w:tab w:val="left" w:pos="4500"/>
        </w:tabs>
        <w:spacing w:before="120" w:after="60" w:line="360" w:lineRule="auto"/>
        <w:contextualSpacing w:val="0"/>
        <w:rPr>
          <w:rFonts w:ascii="Arial" w:hAnsi="Arial" w:cs="Arial"/>
          <w:sz w:val="24"/>
          <w:szCs w:val="24"/>
        </w:rPr>
      </w:pPr>
      <w:r w:rsidRPr="00312F69">
        <w:rPr>
          <w:rFonts w:ascii="Arial" w:hAnsi="Arial" w:cs="Arial"/>
          <w:sz w:val="24"/>
          <w:szCs w:val="24"/>
        </w:rPr>
        <w:t xml:space="preserve">List monthly expenses (1/12 of actual payments made during the preceding twelve (12) months) and estimated monthly expenses for the next year, including any expenses that have recently changed or are expected to change </w:t>
      </w:r>
      <w:proofErr w:type="gramStart"/>
      <w:r w:rsidRPr="00312F69">
        <w:rPr>
          <w:rFonts w:ascii="Arial" w:hAnsi="Arial" w:cs="Arial"/>
          <w:sz w:val="24"/>
          <w:szCs w:val="24"/>
        </w:rPr>
        <w:t>in the near future</w:t>
      </w:r>
      <w:proofErr w:type="gramEnd"/>
      <w:r w:rsidRPr="00312F69">
        <w:rPr>
          <w:rFonts w:ascii="Arial" w:hAnsi="Arial" w:cs="Arial"/>
          <w:sz w:val="24"/>
          <w:szCs w:val="24"/>
        </w:rPr>
        <w:t>.</w:t>
      </w:r>
    </w:p>
    <w:tbl>
      <w:tblPr>
        <w:tblStyle w:val="TableGrid"/>
        <w:tblW w:w="0" w:type="auto"/>
        <w:tblInd w:w="360" w:type="dxa"/>
        <w:tblLook w:val="04A0" w:firstRow="1" w:lastRow="0" w:firstColumn="1" w:lastColumn="0" w:noHBand="0" w:noVBand="1"/>
      </w:tblPr>
      <w:tblGrid>
        <w:gridCol w:w="6200"/>
        <w:gridCol w:w="2223"/>
        <w:gridCol w:w="2007"/>
      </w:tblGrid>
      <w:tr w:rsidR="003122FA" w:rsidRPr="00312F69" w14:paraId="3896D455" w14:textId="77777777" w:rsidTr="00190C24">
        <w:trPr>
          <w:trHeight w:val="432"/>
        </w:trPr>
        <w:tc>
          <w:tcPr>
            <w:tcW w:w="6295" w:type="dxa"/>
            <w:tcMar>
              <w:top w:w="14" w:type="dxa"/>
              <w:left w:w="29" w:type="dxa"/>
              <w:bottom w:w="14" w:type="dxa"/>
              <w:right w:w="29" w:type="dxa"/>
            </w:tcMar>
            <w:vAlign w:val="bottom"/>
          </w:tcPr>
          <w:p w14:paraId="20B27038" w14:textId="77777777" w:rsidR="003122FA" w:rsidRPr="00312F69" w:rsidRDefault="003122FA" w:rsidP="00190C24">
            <w:pPr>
              <w:pStyle w:val="ListParagraph"/>
              <w:keepLines/>
              <w:tabs>
                <w:tab w:val="left" w:pos="143"/>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ab/>
              <w:t>Item</w:t>
            </w:r>
          </w:p>
        </w:tc>
        <w:tc>
          <w:tcPr>
            <w:tcW w:w="2250" w:type="dxa"/>
            <w:tcMar>
              <w:top w:w="14" w:type="dxa"/>
              <w:left w:w="29" w:type="dxa"/>
              <w:bottom w:w="14" w:type="dxa"/>
              <w:right w:w="29" w:type="dxa"/>
            </w:tcMar>
            <w:vAlign w:val="bottom"/>
          </w:tcPr>
          <w:p w14:paraId="7887E650" w14:textId="77777777" w:rsidR="003122FA" w:rsidRPr="00312F69" w:rsidRDefault="003122FA" w:rsidP="00190C24">
            <w:pPr>
              <w:pStyle w:val="ListParagraph"/>
              <w:keepLines/>
              <w:tabs>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 xml:space="preserve">    Current Expense</w:t>
            </w:r>
          </w:p>
        </w:tc>
        <w:tc>
          <w:tcPr>
            <w:tcW w:w="2029" w:type="dxa"/>
            <w:tcMar>
              <w:top w:w="14" w:type="dxa"/>
              <w:left w:w="29" w:type="dxa"/>
              <w:bottom w:w="14" w:type="dxa"/>
              <w:right w:w="29" w:type="dxa"/>
            </w:tcMar>
            <w:vAlign w:val="bottom"/>
          </w:tcPr>
          <w:p w14:paraId="109B8054" w14:textId="77777777" w:rsidR="003122FA" w:rsidRPr="00312F69" w:rsidRDefault="003122FA" w:rsidP="00190C24">
            <w:pPr>
              <w:pStyle w:val="ListParagraph"/>
              <w:keepLines/>
              <w:tabs>
                <w:tab w:val="left" w:pos="2340"/>
                <w:tab w:val="left" w:pos="4500"/>
              </w:tabs>
              <w:spacing w:before="120" w:after="60" w:line="360" w:lineRule="atLeast"/>
              <w:ind w:left="0"/>
              <w:contextualSpacing w:val="0"/>
              <w:rPr>
                <w:rFonts w:ascii="Arial" w:hAnsi="Arial" w:cs="Arial"/>
                <w:sz w:val="24"/>
                <w:szCs w:val="24"/>
              </w:rPr>
            </w:pPr>
            <w:r w:rsidRPr="00312F69">
              <w:rPr>
                <w:rFonts w:ascii="Arial" w:hAnsi="Arial" w:cs="Arial"/>
                <w:sz w:val="24"/>
                <w:szCs w:val="24"/>
              </w:rPr>
              <w:t xml:space="preserve">    Estimated Expense</w:t>
            </w:r>
          </w:p>
        </w:tc>
      </w:tr>
      <w:tr w:rsidR="003122FA" w:rsidRPr="00312F69" w14:paraId="202881F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5C951A"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Rent</w:t>
            </w:r>
          </w:p>
        </w:tc>
        <w:tc>
          <w:tcPr>
            <w:tcW w:w="2250" w:type="dxa"/>
            <w:tcMar>
              <w:top w:w="14" w:type="dxa"/>
              <w:left w:w="29" w:type="dxa"/>
              <w:bottom w:w="14" w:type="dxa"/>
              <w:right w:w="144" w:type="dxa"/>
            </w:tcMar>
            <w:vAlign w:val="bottom"/>
          </w:tcPr>
          <w:p w14:paraId="33D0C03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A6AD98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CAFFD44"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D0F8E3E"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Mortgage (taxes, insurance and escrow)</w:t>
            </w:r>
          </w:p>
        </w:tc>
        <w:tc>
          <w:tcPr>
            <w:tcW w:w="2250" w:type="dxa"/>
            <w:tcMar>
              <w:top w:w="14" w:type="dxa"/>
              <w:left w:w="29" w:type="dxa"/>
              <w:bottom w:w="14" w:type="dxa"/>
              <w:right w:w="144" w:type="dxa"/>
            </w:tcMar>
            <w:vAlign w:val="bottom"/>
          </w:tcPr>
          <w:p w14:paraId="68D0B75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A1758A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2B3C52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693FF4E"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Water</w:t>
            </w:r>
          </w:p>
        </w:tc>
        <w:tc>
          <w:tcPr>
            <w:tcW w:w="2250" w:type="dxa"/>
            <w:tcMar>
              <w:top w:w="14" w:type="dxa"/>
              <w:left w:w="29" w:type="dxa"/>
              <w:bottom w:w="14" w:type="dxa"/>
              <w:right w:w="144" w:type="dxa"/>
            </w:tcMar>
            <w:vAlign w:val="bottom"/>
          </w:tcPr>
          <w:p w14:paraId="56B638D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7B054D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D5819B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59F251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Sewer</w:t>
            </w:r>
          </w:p>
        </w:tc>
        <w:tc>
          <w:tcPr>
            <w:tcW w:w="2250" w:type="dxa"/>
            <w:tcMar>
              <w:top w:w="14" w:type="dxa"/>
              <w:left w:w="29" w:type="dxa"/>
              <w:bottom w:w="14" w:type="dxa"/>
              <w:right w:w="144" w:type="dxa"/>
            </w:tcMar>
            <w:vAlign w:val="bottom"/>
          </w:tcPr>
          <w:p w14:paraId="355F890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D17991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B3FC64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7E0251A"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Electric</w:t>
            </w:r>
          </w:p>
        </w:tc>
        <w:tc>
          <w:tcPr>
            <w:tcW w:w="2250" w:type="dxa"/>
            <w:tcMar>
              <w:top w:w="14" w:type="dxa"/>
              <w:left w:w="29" w:type="dxa"/>
              <w:bottom w:w="14" w:type="dxa"/>
              <w:right w:w="144" w:type="dxa"/>
            </w:tcMar>
            <w:vAlign w:val="bottom"/>
          </w:tcPr>
          <w:p w14:paraId="2CFC2E3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184B5D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3570B0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8A56F5A"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Gas</w:t>
            </w:r>
          </w:p>
        </w:tc>
        <w:tc>
          <w:tcPr>
            <w:tcW w:w="2250" w:type="dxa"/>
            <w:tcMar>
              <w:top w:w="14" w:type="dxa"/>
              <w:left w:w="29" w:type="dxa"/>
              <w:bottom w:w="14" w:type="dxa"/>
              <w:right w:w="144" w:type="dxa"/>
            </w:tcMar>
            <w:vAlign w:val="bottom"/>
          </w:tcPr>
          <w:p w14:paraId="1DAD8AF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5B8F33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2A5878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D4FC08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Oil</w:t>
            </w:r>
          </w:p>
        </w:tc>
        <w:tc>
          <w:tcPr>
            <w:tcW w:w="2250" w:type="dxa"/>
            <w:tcMar>
              <w:top w:w="14" w:type="dxa"/>
              <w:left w:w="29" w:type="dxa"/>
              <w:bottom w:w="14" w:type="dxa"/>
              <w:right w:w="144" w:type="dxa"/>
            </w:tcMar>
            <w:vAlign w:val="bottom"/>
          </w:tcPr>
          <w:p w14:paraId="779A97F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0C5E31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669681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34E0DC7"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Garbage</w:t>
            </w:r>
          </w:p>
        </w:tc>
        <w:tc>
          <w:tcPr>
            <w:tcW w:w="2250" w:type="dxa"/>
            <w:tcMar>
              <w:top w:w="14" w:type="dxa"/>
              <w:left w:w="29" w:type="dxa"/>
              <w:bottom w:w="14" w:type="dxa"/>
              <w:right w:w="144" w:type="dxa"/>
            </w:tcMar>
            <w:vAlign w:val="bottom"/>
          </w:tcPr>
          <w:p w14:paraId="447383A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E8D866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DEB076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4CA47C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Cable Television</w:t>
            </w:r>
          </w:p>
        </w:tc>
        <w:tc>
          <w:tcPr>
            <w:tcW w:w="2250" w:type="dxa"/>
            <w:tcMar>
              <w:top w:w="14" w:type="dxa"/>
              <w:left w:w="29" w:type="dxa"/>
              <w:bottom w:w="14" w:type="dxa"/>
              <w:right w:w="144" w:type="dxa"/>
            </w:tcMar>
            <w:vAlign w:val="bottom"/>
          </w:tcPr>
          <w:p w14:paraId="5F30F4A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425EC6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412D70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C88E2E5"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Telephone</w:t>
            </w:r>
          </w:p>
        </w:tc>
        <w:tc>
          <w:tcPr>
            <w:tcW w:w="2250" w:type="dxa"/>
            <w:tcMar>
              <w:top w:w="14" w:type="dxa"/>
              <w:left w:w="29" w:type="dxa"/>
              <w:bottom w:w="14" w:type="dxa"/>
              <w:right w:w="144" w:type="dxa"/>
            </w:tcMar>
            <w:vAlign w:val="bottom"/>
          </w:tcPr>
          <w:p w14:paraId="5A75669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4EDDBB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33BCE2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1D0997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Household items</w:t>
            </w:r>
          </w:p>
        </w:tc>
        <w:tc>
          <w:tcPr>
            <w:tcW w:w="2250" w:type="dxa"/>
            <w:tcMar>
              <w:top w:w="14" w:type="dxa"/>
              <w:left w:w="29" w:type="dxa"/>
              <w:bottom w:w="14" w:type="dxa"/>
              <w:right w:w="144" w:type="dxa"/>
            </w:tcMar>
            <w:vAlign w:val="bottom"/>
          </w:tcPr>
          <w:p w14:paraId="2A9D17B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7A4AAD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973C0CF"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185FACC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Household maintenance and repairs </w:t>
            </w:r>
            <w:r w:rsidRPr="00312F69">
              <w:rPr>
                <w:rFonts w:ascii="Arial" w:hAnsi="Arial" w:cs="Arial"/>
                <w:i/>
                <w:sz w:val="24"/>
                <w:szCs w:val="24"/>
              </w:rPr>
              <w:t>(list)</w:t>
            </w:r>
          </w:p>
        </w:tc>
      </w:tr>
      <w:tr w:rsidR="003122FA" w:rsidRPr="00312F69" w14:paraId="45269E9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8B8845D"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39BAC25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CBE8CA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762965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59FAC7F"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09A97E9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669796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9A95EA8"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C2E7D77"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Groceries</w:t>
            </w:r>
          </w:p>
        </w:tc>
        <w:tc>
          <w:tcPr>
            <w:tcW w:w="2250" w:type="dxa"/>
            <w:tcMar>
              <w:top w:w="14" w:type="dxa"/>
              <w:left w:w="29" w:type="dxa"/>
              <w:bottom w:w="14" w:type="dxa"/>
              <w:right w:w="144" w:type="dxa"/>
            </w:tcMar>
            <w:vAlign w:val="bottom"/>
          </w:tcPr>
          <w:p w14:paraId="1E9033B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D1CEC7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C0044C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1A15EC5"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Clothing</w:t>
            </w:r>
          </w:p>
        </w:tc>
        <w:tc>
          <w:tcPr>
            <w:tcW w:w="2250" w:type="dxa"/>
            <w:tcMar>
              <w:top w:w="14" w:type="dxa"/>
              <w:left w:w="29" w:type="dxa"/>
              <w:bottom w:w="14" w:type="dxa"/>
              <w:right w:w="144" w:type="dxa"/>
            </w:tcMar>
            <w:vAlign w:val="bottom"/>
          </w:tcPr>
          <w:p w14:paraId="56BDA2A0"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414C61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80AF89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15AAF99"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Health Insurance (COBRA)</w:t>
            </w:r>
          </w:p>
        </w:tc>
        <w:tc>
          <w:tcPr>
            <w:tcW w:w="2250" w:type="dxa"/>
            <w:tcMar>
              <w:top w:w="14" w:type="dxa"/>
              <w:left w:w="29" w:type="dxa"/>
              <w:bottom w:w="14" w:type="dxa"/>
              <w:right w:w="144" w:type="dxa"/>
            </w:tcMar>
            <w:vAlign w:val="bottom"/>
          </w:tcPr>
          <w:p w14:paraId="6F0F7AC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FE67B0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82C8E4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7EF770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Out-of-pocket medical and dental expenses for self</w:t>
            </w:r>
          </w:p>
        </w:tc>
        <w:tc>
          <w:tcPr>
            <w:tcW w:w="2250" w:type="dxa"/>
            <w:tcMar>
              <w:top w:w="14" w:type="dxa"/>
              <w:left w:w="29" w:type="dxa"/>
              <w:bottom w:w="14" w:type="dxa"/>
              <w:right w:w="144" w:type="dxa"/>
            </w:tcMar>
            <w:vAlign w:val="bottom"/>
          </w:tcPr>
          <w:p w14:paraId="28B6D80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98B82F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846C341"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05A40D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Medical and dental expenses for children</w:t>
            </w:r>
          </w:p>
        </w:tc>
        <w:tc>
          <w:tcPr>
            <w:tcW w:w="2250" w:type="dxa"/>
            <w:tcMar>
              <w:top w:w="14" w:type="dxa"/>
              <w:left w:w="29" w:type="dxa"/>
              <w:bottom w:w="14" w:type="dxa"/>
              <w:right w:w="144" w:type="dxa"/>
            </w:tcMar>
            <w:vAlign w:val="bottom"/>
          </w:tcPr>
          <w:p w14:paraId="51770B5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EFA02B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C9EE9E9"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BD64D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 xml:space="preserve">Work-related </w:t>
            </w:r>
            <w:proofErr w:type="gramStart"/>
            <w:r w:rsidRPr="00312F69">
              <w:rPr>
                <w:rFonts w:ascii="Arial" w:hAnsi="Arial" w:cs="Arial"/>
                <w:sz w:val="24"/>
                <w:szCs w:val="24"/>
              </w:rPr>
              <w:t>child care</w:t>
            </w:r>
            <w:proofErr w:type="gramEnd"/>
          </w:p>
        </w:tc>
        <w:tc>
          <w:tcPr>
            <w:tcW w:w="2250" w:type="dxa"/>
            <w:tcMar>
              <w:top w:w="14" w:type="dxa"/>
              <w:left w:w="29" w:type="dxa"/>
              <w:bottom w:w="14" w:type="dxa"/>
              <w:right w:w="144" w:type="dxa"/>
            </w:tcMar>
            <w:vAlign w:val="bottom"/>
          </w:tcPr>
          <w:p w14:paraId="35D33A5E"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372F7F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3FFFCA8"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780782C"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School tuition for children of the parties</w:t>
            </w:r>
          </w:p>
        </w:tc>
        <w:tc>
          <w:tcPr>
            <w:tcW w:w="2250" w:type="dxa"/>
            <w:tcMar>
              <w:top w:w="14" w:type="dxa"/>
              <w:left w:w="29" w:type="dxa"/>
              <w:bottom w:w="14" w:type="dxa"/>
              <w:right w:w="144" w:type="dxa"/>
            </w:tcMar>
            <w:vAlign w:val="bottom"/>
          </w:tcPr>
          <w:p w14:paraId="068EF27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4F7DDA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51B3DA9"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E8C8576"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School tuition for other children</w:t>
            </w:r>
          </w:p>
        </w:tc>
        <w:tc>
          <w:tcPr>
            <w:tcW w:w="2250" w:type="dxa"/>
            <w:tcMar>
              <w:top w:w="14" w:type="dxa"/>
              <w:left w:w="29" w:type="dxa"/>
              <w:bottom w:w="14" w:type="dxa"/>
              <w:right w:w="144" w:type="dxa"/>
            </w:tcMar>
            <w:vAlign w:val="bottom"/>
          </w:tcPr>
          <w:p w14:paraId="5FE8BDD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EC7768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AA171A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11958C8"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Laundry and dry cleaning</w:t>
            </w:r>
          </w:p>
        </w:tc>
        <w:tc>
          <w:tcPr>
            <w:tcW w:w="2250" w:type="dxa"/>
            <w:tcMar>
              <w:top w:w="14" w:type="dxa"/>
              <w:left w:w="29" w:type="dxa"/>
              <w:bottom w:w="14" w:type="dxa"/>
              <w:right w:w="144" w:type="dxa"/>
            </w:tcMar>
            <w:vAlign w:val="bottom"/>
          </w:tcPr>
          <w:p w14:paraId="046FC91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F819E4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4B5BBB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E92743A"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lastRenderedPageBreak/>
              <w:t>Toys and presents</w:t>
            </w:r>
          </w:p>
        </w:tc>
        <w:tc>
          <w:tcPr>
            <w:tcW w:w="2250" w:type="dxa"/>
            <w:tcMar>
              <w:top w:w="14" w:type="dxa"/>
              <w:left w:w="29" w:type="dxa"/>
              <w:bottom w:w="14" w:type="dxa"/>
              <w:right w:w="144" w:type="dxa"/>
            </w:tcMar>
            <w:vAlign w:val="bottom"/>
          </w:tcPr>
          <w:p w14:paraId="3381BD5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34AB95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74C4ACF"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AEF2549"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Cosmetics and toiletries</w:t>
            </w:r>
          </w:p>
        </w:tc>
        <w:tc>
          <w:tcPr>
            <w:tcW w:w="2250" w:type="dxa"/>
            <w:tcMar>
              <w:top w:w="14" w:type="dxa"/>
              <w:left w:w="29" w:type="dxa"/>
              <w:bottom w:w="14" w:type="dxa"/>
              <w:right w:w="144" w:type="dxa"/>
            </w:tcMar>
            <w:vAlign w:val="bottom"/>
          </w:tcPr>
          <w:p w14:paraId="0376382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9546FA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CE94D9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74DECBA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Hobbies</w:t>
            </w:r>
          </w:p>
        </w:tc>
        <w:tc>
          <w:tcPr>
            <w:tcW w:w="2250" w:type="dxa"/>
            <w:tcMar>
              <w:top w:w="14" w:type="dxa"/>
              <w:left w:w="29" w:type="dxa"/>
              <w:bottom w:w="14" w:type="dxa"/>
              <w:right w:w="144" w:type="dxa"/>
            </w:tcMar>
            <w:vAlign w:val="bottom"/>
          </w:tcPr>
          <w:p w14:paraId="22389BF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0C33C3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618647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D526468"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Barber and Hairdresser</w:t>
            </w:r>
          </w:p>
        </w:tc>
        <w:tc>
          <w:tcPr>
            <w:tcW w:w="2250" w:type="dxa"/>
            <w:tcMar>
              <w:top w:w="14" w:type="dxa"/>
              <w:left w:w="29" w:type="dxa"/>
              <w:bottom w:w="14" w:type="dxa"/>
              <w:right w:w="144" w:type="dxa"/>
            </w:tcMar>
            <w:vAlign w:val="bottom"/>
          </w:tcPr>
          <w:p w14:paraId="0CE2DFB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76AD6C15"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3955CCD"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0D295A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Newspaper, magazine subscriptions</w:t>
            </w:r>
          </w:p>
        </w:tc>
        <w:tc>
          <w:tcPr>
            <w:tcW w:w="2250" w:type="dxa"/>
            <w:tcMar>
              <w:top w:w="14" w:type="dxa"/>
              <w:left w:w="29" w:type="dxa"/>
              <w:bottom w:w="14" w:type="dxa"/>
              <w:right w:w="144" w:type="dxa"/>
            </w:tcMar>
            <w:vAlign w:val="bottom"/>
          </w:tcPr>
          <w:p w14:paraId="49C4D81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FA3378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9E08874"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41617DD"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Charitable and/or religious donations</w:t>
            </w:r>
          </w:p>
        </w:tc>
        <w:tc>
          <w:tcPr>
            <w:tcW w:w="2250" w:type="dxa"/>
            <w:tcMar>
              <w:top w:w="14" w:type="dxa"/>
              <w:left w:w="29" w:type="dxa"/>
              <w:bottom w:w="14" w:type="dxa"/>
              <w:right w:w="144" w:type="dxa"/>
            </w:tcMar>
            <w:vAlign w:val="bottom"/>
          </w:tcPr>
          <w:p w14:paraId="7E9E48A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955566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76E8934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5DFBE95"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Vacation</w:t>
            </w:r>
          </w:p>
        </w:tc>
        <w:tc>
          <w:tcPr>
            <w:tcW w:w="2250" w:type="dxa"/>
            <w:tcMar>
              <w:top w:w="14" w:type="dxa"/>
              <w:left w:w="29" w:type="dxa"/>
              <w:bottom w:w="14" w:type="dxa"/>
              <w:right w:w="144" w:type="dxa"/>
            </w:tcMar>
            <w:vAlign w:val="bottom"/>
          </w:tcPr>
          <w:p w14:paraId="639F181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696C32DF"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649620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3667404"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Entertainment and miscellaneous</w:t>
            </w:r>
          </w:p>
        </w:tc>
        <w:tc>
          <w:tcPr>
            <w:tcW w:w="2250" w:type="dxa"/>
            <w:tcMar>
              <w:top w:w="14" w:type="dxa"/>
              <w:left w:w="29" w:type="dxa"/>
              <w:bottom w:w="14" w:type="dxa"/>
              <w:right w:w="144" w:type="dxa"/>
            </w:tcMar>
            <w:vAlign w:val="bottom"/>
          </w:tcPr>
          <w:p w14:paraId="1C7D8EE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7DFF86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3E6AD46"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841B15B"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Transportation (other than auto)</w:t>
            </w:r>
          </w:p>
        </w:tc>
        <w:tc>
          <w:tcPr>
            <w:tcW w:w="2250" w:type="dxa"/>
            <w:tcMar>
              <w:top w:w="14" w:type="dxa"/>
              <w:left w:w="29" w:type="dxa"/>
              <w:bottom w:w="14" w:type="dxa"/>
              <w:right w:w="144" w:type="dxa"/>
            </w:tcMar>
            <w:vAlign w:val="bottom"/>
          </w:tcPr>
          <w:p w14:paraId="1B3DC69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2BF8D3E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561CA93C"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4392142C"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i/>
                <w:sz w:val="24"/>
                <w:szCs w:val="24"/>
              </w:rPr>
              <w:t>Automobile</w:t>
            </w:r>
          </w:p>
        </w:tc>
      </w:tr>
      <w:tr w:rsidR="003122FA" w:rsidRPr="00312F69" w14:paraId="0D3F4EF9"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2495470E"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Monthly Payment: </w:t>
            </w:r>
          </w:p>
        </w:tc>
        <w:tc>
          <w:tcPr>
            <w:tcW w:w="2250" w:type="dxa"/>
            <w:tcMar>
              <w:top w:w="14" w:type="dxa"/>
              <w:left w:w="29" w:type="dxa"/>
              <w:bottom w:w="14" w:type="dxa"/>
              <w:right w:w="144" w:type="dxa"/>
            </w:tcMar>
            <w:vAlign w:val="bottom"/>
          </w:tcPr>
          <w:p w14:paraId="0DD398E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99DFEA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5E75817"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50C55510"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Repairs and Maintenance:</w:t>
            </w:r>
          </w:p>
        </w:tc>
        <w:tc>
          <w:tcPr>
            <w:tcW w:w="2250" w:type="dxa"/>
            <w:tcMar>
              <w:top w:w="14" w:type="dxa"/>
              <w:left w:w="29" w:type="dxa"/>
              <w:bottom w:w="14" w:type="dxa"/>
              <w:right w:w="144" w:type="dxa"/>
            </w:tcMar>
            <w:vAlign w:val="bottom"/>
          </w:tcPr>
          <w:p w14:paraId="3D5D1FE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89DB9A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066670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72B34D5"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Insurance:</w:t>
            </w:r>
          </w:p>
        </w:tc>
        <w:tc>
          <w:tcPr>
            <w:tcW w:w="2250" w:type="dxa"/>
            <w:tcMar>
              <w:top w:w="14" w:type="dxa"/>
              <w:left w:w="29" w:type="dxa"/>
              <w:bottom w:w="14" w:type="dxa"/>
              <w:right w:w="144" w:type="dxa"/>
            </w:tcMar>
            <w:vAlign w:val="bottom"/>
          </w:tcPr>
          <w:p w14:paraId="7F96BE5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511368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29FABA46"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438AA2E0"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Gasoline</w:t>
            </w:r>
          </w:p>
        </w:tc>
        <w:tc>
          <w:tcPr>
            <w:tcW w:w="2250" w:type="dxa"/>
            <w:tcMar>
              <w:top w:w="14" w:type="dxa"/>
              <w:left w:w="29" w:type="dxa"/>
              <w:bottom w:w="14" w:type="dxa"/>
              <w:right w:w="144" w:type="dxa"/>
            </w:tcMar>
            <w:vAlign w:val="bottom"/>
          </w:tcPr>
          <w:p w14:paraId="38973B7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CD1717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3DEE689"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2C8D351" w14:textId="77777777" w:rsidR="003122FA" w:rsidRPr="00312F69" w:rsidRDefault="003122FA" w:rsidP="00190C24">
            <w:pPr>
              <w:spacing w:line="360" w:lineRule="atLeast"/>
              <w:rPr>
                <w:rFonts w:ascii="Arial" w:hAnsi="Arial" w:cs="Arial"/>
                <w:sz w:val="24"/>
                <w:szCs w:val="24"/>
              </w:rPr>
            </w:pPr>
            <w:r w:rsidRPr="00312F69">
              <w:rPr>
                <w:rFonts w:ascii="Arial" w:hAnsi="Arial" w:cs="Arial"/>
                <w:sz w:val="24"/>
                <w:szCs w:val="24"/>
              </w:rPr>
              <w:t>Life Insurance</w:t>
            </w:r>
          </w:p>
        </w:tc>
        <w:tc>
          <w:tcPr>
            <w:tcW w:w="2250" w:type="dxa"/>
            <w:tcMar>
              <w:top w:w="14" w:type="dxa"/>
              <w:left w:w="29" w:type="dxa"/>
              <w:bottom w:w="14" w:type="dxa"/>
              <w:right w:w="144" w:type="dxa"/>
            </w:tcMar>
            <w:vAlign w:val="bottom"/>
          </w:tcPr>
          <w:p w14:paraId="3D5F93A2"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16AF731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186024D" w14:textId="77777777" w:rsidTr="00190C24">
        <w:trPr>
          <w:trHeight w:val="432"/>
        </w:trPr>
        <w:tc>
          <w:tcPr>
            <w:tcW w:w="10574" w:type="dxa"/>
            <w:gridSpan w:val="3"/>
            <w:tcBorders>
              <w:top w:val="single" w:sz="4" w:space="0" w:color="auto"/>
              <w:left w:val="single" w:sz="4" w:space="0" w:color="auto"/>
              <w:bottom w:val="single" w:sz="4" w:space="0" w:color="auto"/>
            </w:tcBorders>
            <w:tcMar>
              <w:top w:w="14" w:type="dxa"/>
              <w:left w:w="288" w:type="dxa"/>
              <w:bottom w:w="14" w:type="dxa"/>
              <w:right w:w="144" w:type="dxa"/>
            </w:tcMar>
            <w:vAlign w:val="bottom"/>
          </w:tcPr>
          <w:p w14:paraId="793F03E9"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i/>
                <w:sz w:val="24"/>
                <w:szCs w:val="24"/>
              </w:rPr>
              <w:t>Other:</w:t>
            </w:r>
          </w:p>
        </w:tc>
      </w:tr>
      <w:tr w:rsidR="003122FA" w:rsidRPr="00312F69" w14:paraId="75E4B86C"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D12F2CE"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2AF9907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328237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1C6DF9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283EDE2"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7A49F19B"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1C6C6D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B0B2E6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057BF076"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7EC4921D"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56266C0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010769C0"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6FEC696"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4715145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0EB997F6"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2E8EFD2"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47092C4"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3DBB1C8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E425CA4"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38A36763"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1D4528E0"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013DEE3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FE7BF5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123FFD2B"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6FC2018D"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00C26E18"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3E06498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41818126" w14:textId="77777777" w:rsidTr="00190C24">
        <w:trPr>
          <w:trHeight w:val="432"/>
        </w:trPr>
        <w:tc>
          <w:tcPr>
            <w:tcW w:w="6295" w:type="dxa"/>
            <w:tcBorders>
              <w:top w:val="single" w:sz="4" w:space="0" w:color="auto"/>
              <w:left w:val="single" w:sz="4" w:space="0" w:color="auto"/>
              <w:bottom w:val="single" w:sz="4" w:space="0" w:color="auto"/>
              <w:right w:val="single" w:sz="4" w:space="0" w:color="auto"/>
            </w:tcBorders>
            <w:tcMar>
              <w:top w:w="14" w:type="dxa"/>
              <w:left w:w="288" w:type="dxa"/>
              <w:bottom w:w="14" w:type="dxa"/>
              <w:right w:w="29" w:type="dxa"/>
            </w:tcMar>
            <w:vAlign w:val="bottom"/>
          </w:tcPr>
          <w:p w14:paraId="3BE004E2" w14:textId="77777777" w:rsidR="003122FA" w:rsidRPr="00312F69" w:rsidRDefault="003122FA" w:rsidP="00190C24">
            <w:pPr>
              <w:tabs>
                <w:tab w:val="left" w:pos="729"/>
              </w:tabs>
              <w:spacing w:line="360" w:lineRule="atLeast"/>
              <w:rPr>
                <w:rFonts w:ascii="Arial" w:hAnsi="Arial" w:cs="Arial"/>
                <w:sz w:val="24"/>
                <w:szCs w:val="24"/>
              </w:rPr>
            </w:pPr>
            <w:r w:rsidRPr="00312F69">
              <w:rPr>
                <w:rFonts w:ascii="Arial" w:hAnsi="Arial" w:cs="Arial"/>
                <w:sz w:val="24"/>
                <w:szCs w:val="24"/>
              </w:rPr>
              <w:tab/>
              <w:t xml:space="preserve">Item: </w:t>
            </w:r>
            <w:r w:rsidRPr="00312F69">
              <w:rPr>
                <w:rFonts w:ascii="Arial" w:hAnsi="Arial" w:cs="Arial"/>
                <w:sz w:val="24"/>
                <w:szCs w:val="24"/>
              </w:rPr>
              <w:fldChar w:fldCharType="begin">
                <w:ffData>
                  <w:name w:val="Text273"/>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2250" w:type="dxa"/>
            <w:tcMar>
              <w:top w:w="14" w:type="dxa"/>
              <w:left w:w="29" w:type="dxa"/>
              <w:bottom w:w="14" w:type="dxa"/>
              <w:right w:w="144" w:type="dxa"/>
            </w:tcMar>
            <w:vAlign w:val="bottom"/>
          </w:tcPr>
          <w:p w14:paraId="1C2816AA"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c>
          <w:tcPr>
            <w:tcW w:w="2029" w:type="dxa"/>
            <w:tcMar>
              <w:top w:w="14" w:type="dxa"/>
              <w:left w:w="29" w:type="dxa"/>
              <w:bottom w:w="14" w:type="dxa"/>
              <w:right w:w="144" w:type="dxa"/>
            </w:tcMar>
            <w:vAlign w:val="bottom"/>
          </w:tcPr>
          <w:p w14:paraId="48FA32F3"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sz w:val="24"/>
                <w:szCs w:val="24"/>
              </w:rPr>
            </w:pPr>
            <w:r w:rsidRPr="00312F69">
              <w:rPr>
                <w:rFonts w:ascii="Arial" w:hAnsi="Arial" w:cs="Arial"/>
                <w:sz w:val="24"/>
                <w:szCs w:val="24"/>
              </w:rPr>
              <w:t xml:space="preserve"> $ </w:t>
            </w:r>
            <w:r w:rsidRPr="00312F69">
              <w:rPr>
                <w:rFonts w:ascii="Arial" w:hAnsi="Arial" w:cs="Arial"/>
                <w:sz w:val="24"/>
                <w:szCs w:val="24"/>
              </w:rPr>
              <w:fldChar w:fldCharType="begin">
                <w:ffData>
                  <w:name w:val="Text272"/>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.00</w:t>
            </w:r>
          </w:p>
        </w:tc>
      </w:tr>
      <w:tr w:rsidR="003122FA" w:rsidRPr="00312F69" w14:paraId="64A2F710" w14:textId="77777777" w:rsidTr="00190C24">
        <w:trPr>
          <w:trHeight w:val="432"/>
        </w:trPr>
        <w:tc>
          <w:tcPr>
            <w:tcW w:w="6295" w:type="dxa"/>
            <w:tcBorders>
              <w:top w:val="single" w:sz="12" w:space="0" w:color="auto"/>
              <w:left w:val="single" w:sz="4" w:space="0" w:color="auto"/>
              <w:bottom w:val="double" w:sz="12" w:space="0" w:color="auto"/>
              <w:right w:val="single" w:sz="4" w:space="0" w:color="auto"/>
            </w:tcBorders>
            <w:tcMar>
              <w:top w:w="14" w:type="dxa"/>
              <w:left w:w="288" w:type="dxa"/>
              <w:bottom w:w="14" w:type="dxa"/>
              <w:right w:w="29" w:type="dxa"/>
            </w:tcMar>
            <w:vAlign w:val="bottom"/>
          </w:tcPr>
          <w:p w14:paraId="204465B9" w14:textId="77777777" w:rsidR="003122FA" w:rsidRPr="00312F69" w:rsidRDefault="003122FA" w:rsidP="00190C24">
            <w:pPr>
              <w:tabs>
                <w:tab w:val="left" w:pos="1449"/>
              </w:tabs>
              <w:spacing w:line="360" w:lineRule="atLeast"/>
              <w:rPr>
                <w:rFonts w:ascii="Arial" w:hAnsi="Arial" w:cs="Arial"/>
                <w:sz w:val="24"/>
                <w:szCs w:val="24"/>
              </w:rPr>
            </w:pPr>
            <w:r w:rsidRPr="00312F69">
              <w:rPr>
                <w:rFonts w:ascii="Arial" w:hAnsi="Arial" w:cs="Arial"/>
                <w:b/>
                <w:sz w:val="24"/>
                <w:szCs w:val="24"/>
              </w:rPr>
              <w:tab/>
              <w:t>TOTAL</w:t>
            </w:r>
          </w:p>
        </w:tc>
        <w:tc>
          <w:tcPr>
            <w:tcW w:w="2250" w:type="dxa"/>
            <w:tcBorders>
              <w:top w:val="single" w:sz="12" w:space="0" w:color="auto"/>
              <w:bottom w:val="double" w:sz="12" w:space="0" w:color="auto"/>
            </w:tcBorders>
            <w:tcMar>
              <w:top w:w="14" w:type="dxa"/>
              <w:left w:w="29" w:type="dxa"/>
              <w:bottom w:w="14" w:type="dxa"/>
              <w:right w:w="144" w:type="dxa"/>
            </w:tcMar>
            <w:vAlign w:val="bottom"/>
          </w:tcPr>
          <w:p w14:paraId="7AFF38A7"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b/>
                <w:sz w:val="24"/>
                <w:szCs w:val="24"/>
              </w:rPr>
            </w:pPr>
            <w:r w:rsidRPr="00312F69">
              <w:rPr>
                <w:rFonts w:ascii="Arial" w:hAnsi="Arial" w:cs="Arial"/>
                <w:b/>
                <w:sz w:val="24"/>
                <w:szCs w:val="24"/>
              </w:rPr>
              <w:t xml:space="preserve">$ </w:t>
            </w:r>
            <w:r w:rsidRPr="00312F69">
              <w:rPr>
                <w:rFonts w:ascii="Arial" w:hAnsi="Arial" w:cs="Arial"/>
                <w:b/>
                <w:sz w:val="24"/>
                <w:szCs w:val="24"/>
              </w:rPr>
              <w:fldChar w:fldCharType="begin">
                <w:ffData>
                  <w:name w:val="Text272"/>
                  <w:enabled/>
                  <w:calcOnExit w:val="0"/>
                  <w:textInput/>
                </w:ffData>
              </w:fldChar>
            </w:r>
            <w:r w:rsidRPr="00312F69">
              <w:rPr>
                <w:rFonts w:ascii="Arial" w:hAnsi="Arial" w:cs="Arial"/>
                <w:b/>
                <w:sz w:val="24"/>
                <w:szCs w:val="24"/>
              </w:rPr>
              <w:instrText xml:space="preserve"> FORMTEXT </w:instrText>
            </w:r>
            <w:r w:rsidRPr="00312F69">
              <w:rPr>
                <w:rFonts w:ascii="Arial" w:hAnsi="Arial" w:cs="Arial"/>
                <w:b/>
                <w:sz w:val="24"/>
                <w:szCs w:val="24"/>
              </w:rPr>
            </w:r>
            <w:r w:rsidRPr="00312F69">
              <w:rPr>
                <w:rFonts w:ascii="Arial" w:hAnsi="Arial" w:cs="Arial"/>
                <w:b/>
                <w:sz w:val="24"/>
                <w:szCs w:val="24"/>
              </w:rPr>
              <w:fldChar w:fldCharType="separate"/>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sz w:val="24"/>
                <w:szCs w:val="24"/>
              </w:rPr>
              <w:fldChar w:fldCharType="end"/>
            </w:r>
            <w:r w:rsidRPr="00312F69">
              <w:rPr>
                <w:rFonts w:ascii="Arial" w:hAnsi="Arial" w:cs="Arial"/>
                <w:b/>
                <w:sz w:val="24"/>
                <w:szCs w:val="24"/>
              </w:rPr>
              <w:t>.00</w:t>
            </w:r>
          </w:p>
        </w:tc>
        <w:tc>
          <w:tcPr>
            <w:tcW w:w="2029" w:type="dxa"/>
            <w:tcBorders>
              <w:top w:val="single" w:sz="12" w:space="0" w:color="auto"/>
              <w:bottom w:val="double" w:sz="12" w:space="0" w:color="auto"/>
            </w:tcBorders>
            <w:tcMar>
              <w:top w:w="14" w:type="dxa"/>
              <w:left w:w="29" w:type="dxa"/>
              <w:bottom w:w="14" w:type="dxa"/>
              <w:right w:w="144" w:type="dxa"/>
            </w:tcMar>
            <w:vAlign w:val="bottom"/>
          </w:tcPr>
          <w:p w14:paraId="2C2D65B1" w14:textId="77777777" w:rsidR="003122FA" w:rsidRPr="00312F69" w:rsidRDefault="003122FA" w:rsidP="00190C24">
            <w:pPr>
              <w:pStyle w:val="ListParagraph"/>
              <w:keepLines/>
              <w:tabs>
                <w:tab w:val="left" w:pos="2340"/>
                <w:tab w:val="left" w:pos="4500"/>
              </w:tabs>
              <w:spacing w:line="360" w:lineRule="atLeast"/>
              <w:ind w:left="0"/>
              <w:contextualSpacing w:val="0"/>
              <w:rPr>
                <w:rFonts w:ascii="Arial" w:hAnsi="Arial" w:cs="Arial"/>
                <w:b/>
                <w:sz w:val="24"/>
                <w:szCs w:val="24"/>
              </w:rPr>
            </w:pPr>
            <w:r w:rsidRPr="00312F69">
              <w:rPr>
                <w:rFonts w:ascii="Arial" w:hAnsi="Arial" w:cs="Arial"/>
                <w:b/>
                <w:sz w:val="24"/>
                <w:szCs w:val="24"/>
              </w:rPr>
              <w:t xml:space="preserve">$ </w:t>
            </w:r>
            <w:r w:rsidRPr="00312F69">
              <w:rPr>
                <w:rFonts w:ascii="Arial" w:hAnsi="Arial" w:cs="Arial"/>
                <w:b/>
                <w:sz w:val="24"/>
                <w:szCs w:val="24"/>
              </w:rPr>
              <w:fldChar w:fldCharType="begin">
                <w:ffData>
                  <w:name w:val="Text272"/>
                  <w:enabled/>
                  <w:calcOnExit w:val="0"/>
                  <w:textInput/>
                </w:ffData>
              </w:fldChar>
            </w:r>
            <w:r w:rsidRPr="00312F69">
              <w:rPr>
                <w:rFonts w:ascii="Arial" w:hAnsi="Arial" w:cs="Arial"/>
                <w:b/>
                <w:sz w:val="24"/>
                <w:szCs w:val="24"/>
              </w:rPr>
              <w:instrText xml:space="preserve"> FORMTEXT </w:instrText>
            </w:r>
            <w:r w:rsidRPr="00312F69">
              <w:rPr>
                <w:rFonts w:ascii="Arial" w:hAnsi="Arial" w:cs="Arial"/>
                <w:b/>
                <w:sz w:val="24"/>
                <w:szCs w:val="24"/>
              </w:rPr>
            </w:r>
            <w:r w:rsidRPr="00312F69">
              <w:rPr>
                <w:rFonts w:ascii="Arial" w:hAnsi="Arial" w:cs="Arial"/>
                <w:b/>
                <w:sz w:val="24"/>
                <w:szCs w:val="24"/>
              </w:rPr>
              <w:fldChar w:fldCharType="separate"/>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noProof/>
                <w:sz w:val="24"/>
                <w:szCs w:val="24"/>
              </w:rPr>
              <w:t> </w:t>
            </w:r>
            <w:r w:rsidRPr="00312F69">
              <w:rPr>
                <w:rFonts w:ascii="Arial" w:hAnsi="Arial" w:cs="Arial"/>
                <w:b/>
                <w:sz w:val="24"/>
                <w:szCs w:val="24"/>
              </w:rPr>
              <w:fldChar w:fldCharType="end"/>
            </w:r>
            <w:r w:rsidRPr="00312F69">
              <w:rPr>
                <w:rFonts w:ascii="Arial" w:hAnsi="Arial" w:cs="Arial"/>
                <w:b/>
                <w:sz w:val="24"/>
                <w:szCs w:val="24"/>
              </w:rPr>
              <w:t>.00</w:t>
            </w:r>
          </w:p>
        </w:tc>
      </w:tr>
    </w:tbl>
    <w:p w14:paraId="5AED10C1" w14:textId="77777777" w:rsidR="0054658E" w:rsidRPr="00312F69" w:rsidRDefault="0054658E">
      <w:pPr>
        <w:rPr>
          <w:rFonts w:ascii="Arial" w:hAnsi="Arial" w:cs="Arial"/>
          <w:sz w:val="24"/>
          <w:szCs w:val="24"/>
        </w:rPr>
      </w:pPr>
    </w:p>
    <w:p w14:paraId="53A8A430" w14:textId="77777777" w:rsidR="00D72CC4" w:rsidRPr="00312F69" w:rsidRDefault="00D72CC4">
      <w:pPr>
        <w:rPr>
          <w:rFonts w:ascii="Arial" w:hAnsi="Arial" w:cs="Arial"/>
          <w:sz w:val="24"/>
          <w:szCs w:val="24"/>
        </w:rPr>
      </w:pPr>
      <w:r w:rsidRPr="00312F69">
        <w:rPr>
          <w:rFonts w:ascii="Arial" w:hAnsi="Arial" w:cs="Arial"/>
          <w:sz w:val="24"/>
          <w:szCs w:val="24"/>
        </w:rPr>
        <w:br w:type="page"/>
      </w:r>
    </w:p>
    <w:p w14:paraId="793604AD" w14:textId="77777777" w:rsidR="006F7056" w:rsidRPr="00590621" w:rsidRDefault="006F7056" w:rsidP="00190C24">
      <w:pPr>
        <w:pStyle w:val="ListParagraph"/>
        <w:tabs>
          <w:tab w:val="left" w:pos="4500"/>
        </w:tabs>
        <w:spacing w:before="240" w:line="360" w:lineRule="auto"/>
        <w:ind w:left="0"/>
        <w:contextualSpacing w:val="0"/>
        <w:rPr>
          <w:rFonts w:ascii="Arial" w:hAnsi="Arial" w:cs="Arial"/>
          <w:iCs/>
          <w:sz w:val="24"/>
          <w:szCs w:val="24"/>
        </w:rPr>
      </w:pPr>
      <w:r w:rsidRPr="00590621">
        <w:rPr>
          <w:rFonts w:ascii="Arial" w:hAnsi="Arial" w:cs="Arial"/>
          <w:iCs/>
          <w:sz w:val="24"/>
          <w:szCs w:val="24"/>
        </w:rPr>
        <w:lastRenderedPageBreak/>
        <w:t>Petitioner</w:t>
      </w:r>
    </w:p>
    <w:p w14:paraId="285E4FE5" w14:textId="77777777" w:rsidR="00E0400C" w:rsidRPr="00312F69" w:rsidRDefault="00E0400C" w:rsidP="00190C24">
      <w:pPr>
        <w:pStyle w:val="ListParagraph"/>
        <w:tabs>
          <w:tab w:val="left" w:pos="4500"/>
        </w:tabs>
        <w:spacing w:before="240" w:line="360" w:lineRule="auto"/>
        <w:ind w:left="0"/>
        <w:contextualSpacing w:val="0"/>
        <w:rPr>
          <w:rFonts w:ascii="Arial" w:hAnsi="Arial" w:cs="Arial"/>
          <w:sz w:val="24"/>
          <w:szCs w:val="24"/>
        </w:rPr>
      </w:pPr>
      <w:r w:rsidRPr="00312F69">
        <w:rPr>
          <w:rFonts w:ascii="Arial" w:hAnsi="Arial" w:cs="Arial"/>
          <w:sz w:val="24"/>
          <w:szCs w:val="24"/>
        </w:rPr>
        <w:t>STATE OF Delaware</w:t>
      </w:r>
      <w:r w:rsidR="00F85323" w:rsidRPr="00312F69">
        <w:rPr>
          <w:rFonts w:ascii="Arial" w:hAnsi="Arial" w:cs="Arial"/>
          <w:sz w:val="24"/>
          <w:szCs w:val="24"/>
        </w:rPr>
        <w:tab/>
        <w:t>:</w:t>
      </w:r>
    </w:p>
    <w:p w14:paraId="452BBF29" w14:textId="77777777" w:rsidR="00F85323" w:rsidRPr="00312F69" w:rsidRDefault="00F85323" w:rsidP="00190C24">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ab/>
        <w:t>: SS.</w:t>
      </w:r>
    </w:p>
    <w:p w14:paraId="3A515FDC" w14:textId="77777777" w:rsidR="00E0400C" w:rsidRPr="00312F69" w:rsidRDefault="00E0400C" w:rsidP="00190C24">
      <w:pPr>
        <w:pStyle w:val="ListParagraph"/>
        <w:tabs>
          <w:tab w:val="left" w:pos="4500"/>
        </w:tabs>
        <w:spacing w:after="240" w:line="360" w:lineRule="auto"/>
        <w:ind w:left="0"/>
        <w:contextualSpacing w:val="0"/>
        <w:rPr>
          <w:rFonts w:ascii="Arial" w:hAnsi="Arial" w:cs="Arial"/>
          <w:sz w:val="24"/>
          <w:szCs w:val="24"/>
        </w:rPr>
      </w:pPr>
      <w:r w:rsidRPr="00312F69">
        <w:rPr>
          <w:rFonts w:ascii="Arial" w:hAnsi="Arial" w:cs="Arial"/>
          <w:sz w:val="24"/>
          <w:szCs w:val="24"/>
        </w:rPr>
        <w:t xml:space="preserve">COUNTY OF </w:t>
      </w:r>
      <w:r w:rsidRPr="00190C24">
        <w:rPr>
          <w:rFonts w:ascii="Arial" w:hAnsi="Arial" w:cs="Arial"/>
          <w:sz w:val="24"/>
          <w:szCs w:val="24"/>
          <w:u w:val="single"/>
        </w:rPr>
        <w:fldChar w:fldCharType="begin">
          <w:ffData>
            <w:name w:val="Text274"/>
            <w:enabled/>
            <w:calcOnExit w:val="0"/>
            <w:textInput/>
          </w:ffData>
        </w:fldChar>
      </w:r>
      <w:bookmarkStart w:id="38" w:name="Text274"/>
      <w:r w:rsidRPr="00190C24">
        <w:rPr>
          <w:rFonts w:ascii="Arial" w:hAnsi="Arial" w:cs="Arial"/>
          <w:sz w:val="24"/>
          <w:szCs w:val="24"/>
          <w:u w:val="single"/>
        </w:rPr>
        <w:instrText xml:space="preserve"> FORMTEXT </w:instrText>
      </w:r>
      <w:r w:rsidRPr="00190C24">
        <w:rPr>
          <w:rFonts w:ascii="Arial" w:hAnsi="Arial" w:cs="Arial"/>
          <w:sz w:val="24"/>
          <w:szCs w:val="24"/>
          <w:u w:val="single"/>
        </w:rPr>
      </w:r>
      <w:r w:rsidRPr="00190C24">
        <w:rPr>
          <w:rFonts w:ascii="Arial" w:hAnsi="Arial" w:cs="Arial"/>
          <w:sz w:val="24"/>
          <w:szCs w:val="24"/>
          <w:u w:val="single"/>
        </w:rPr>
        <w:fldChar w:fldCharType="separate"/>
      </w:r>
      <w:r w:rsidRPr="00190C24">
        <w:rPr>
          <w:rFonts w:ascii="Arial" w:hAnsi="Arial" w:cs="Arial"/>
          <w:noProof/>
          <w:sz w:val="24"/>
          <w:szCs w:val="24"/>
          <w:u w:val="single"/>
        </w:rPr>
        <w:t> </w:t>
      </w:r>
      <w:r w:rsidRPr="00190C24">
        <w:rPr>
          <w:rFonts w:ascii="Arial" w:hAnsi="Arial" w:cs="Arial"/>
          <w:noProof/>
          <w:sz w:val="24"/>
          <w:szCs w:val="24"/>
          <w:u w:val="single"/>
        </w:rPr>
        <w:t> </w:t>
      </w:r>
      <w:r w:rsidRPr="00190C24">
        <w:rPr>
          <w:rFonts w:ascii="Arial" w:hAnsi="Arial" w:cs="Arial"/>
          <w:noProof/>
          <w:sz w:val="24"/>
          <w:szCs w:val="24"/>
          <w:u w:val="single"/>
        </w:rPr>
        <w:t> </w:t>
      </w:r>
      <w:r w:rsidRPr="00190C24">
        <w:rPr>
          <w:rFonts w:ascii="Arial" w:hAnsi="Arial" w:cs="Arial"/>
          <w:noProof/>
          <w:sz w:val="24"/>
          <w:szCs w:val="24"/>
          <w:u w:val="single"/>
        </w:rPr>
        <w:t> </w:t>
      </w:r>
      <w:r w:rsidRPr="00190C24">
        <w:rPr>
          <w:rFonts w:ascii="Arial" w:hAnsi="Arial" w:cs="Arial"/>
          <w:noProof/>
          <w:sz w:val="24"/>
          <w:szCs w:val="24"/>
          <w:u w:val="single"/>
        </w:rPr>
        <w:t> </w:t>
      </w:r>
      <w:r w:rsidRPr="00190C24">
        <w:rPr>
          <w:rFonts w:ascii="Arial" w:hAnsi="Arial" w:cs="Arial"/>
          <w:sz w:val="24"/>
          <w:szCs w:val="24"/>
          <w:u w:val="single"/>
        </w:rPr>
        <w:fldChar w:fldCharType="end"/>
      </w:r>
      <w:bookmarkEnd w:id="38"/>
      <w:r w:rsidR="00F85323" w:rsidRPr="00312F69">
        <w:rPr>
          <w:rFonts w:ascii="Arial" w:hAnsi="Arial" w:cs="Arial"/>
          <w:sz w:val="24"/>
          <w:szCs w:val="24"/>
        </w:rPr>
        <w:tab/>
        <w:t>:</w:t>
      </w:r>
    </w:p>
    <w:p w14:paraId="5ED75E33" w14:textId="77777777" w:rsidR="00E0400C" w:rsidRPr="00312F69" w:rsidRDefault="00E0400C" w:rsidP="00190C24">
      <w:pPr>
        <w:pStyle w:val="ListParagraph"/>
        <w:tabs>
          <w:tab w:val="left" w:pos="2340"/>
          <w:tab w:val="left" w:pos="4500"/>
          <w:tab w:val="left" w:pos="6480"/>
        </w:tabs>
        <w:spacing w:before="120" w:line="360" w:lineRule="auto"/>
        <w:ind w:left="0"/>
        <w:contextualSpacing w:val="0"/>
        <w:rPr>
          <w:rFonts w:ascii="Arial" w:hAnsi="Arial" w:cs="Arial"/>
          <w:sz w:val="24"/>
          <w:szCs w:val="24"/>
        </w:rPr>
      </w:pPr>
      <w:r w:rsidRPr="00312F69">
        <w:rPr>
          <w:rFonts w:ascii="Arial" w:hAnsi="Arial" w:cs="Arial"/>
          <w:b/>
          <w:sz w:val="24"/>
          <w:szCs w:val="24"/>
        </w:rPr>
        <w:t>BE IT REMEMBERED</w:t>
      </w:r>
      <w:r w:rsidRPr="00312F69">
        <w:rPr>
          <w:rFonts w:ascii="Arial" w:hAnsi="Arial" w:cs="Arial"/>
          <w:sz w:val="24"/>
          <w:szCs w:val="24"/>
        </w:rPr>
        <w:t xml:space="preserve"> that on this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rPr>
        <w:t xml:space="preserve"> day of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00F85323" w:rsidRPr="00312F69">
        <w:rPr>
          <w:rFonts w:ascii="Arial" w:hAnsi="Arial" w:cs="Arial"/>
          <w:sz w:val="24"/>
          <w:szCs w:val="24"/>
          <w:u w:val="single"/>
        </w:rPr>
        <w:tab/>
      </w:r>
      <w:r w:rsidRPr="00312F69">
        <w:rPr>
          <w:rFonts w:ascii="Arial" w:hAnsi="Arial" w:cs="Arial"/>
          <w:sz w:val="24"/>
          <w:szCs w:val="24"/>
        </w:rPr>
        <w:t xml:space="preserve">,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rPr>
        <w:t xml:space="preserve"> appear</w:t>
      </w:r>
      <w:r w:rsidR="006F7056" w:rsidRPr="00312F69">
        <w:rPr>
          <w:rFonts w:ascii="Arial" w:hAnsi="Arial" w:cs="Arial"/>
          <w:sz w:val="24"/>
          <w:szCs w:val="24"/>
        </w:rPr>
        <w:t>e</w:t>
      </w:r>
      <w:r w:rsidRPr="00312F69">
        <w:rPr>
          <w:rFonts w:ascii="Arial" w:hAnsi="Arial" w:cs="Arial"/>
          <w:sz w:val="24"/>
          <w:szCs w:val="24"/>
        </w:rPr>
        <w:t>d before me, a Notary Public for the State and County aforesaid,</w:t>
      </w:r>
    </w:p>
    <w:p w14:paraId="199F2F35" w14:textId="77777777" w:rsidR="00F85323" w:rsidRPr="00312F69" w:rsidRDefault="00F85323" w:rsidP="00190C24">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00E0400C" w:rsidRPr="00312F69">
        <w:rPr>
          <w:rFonts w:ascii="Arial" w:hAnsi="Arial" w:cs="Arial"/>
          <w:sz w:val="24"/>
          <w:szCs w:val="24"/>
          <w:u w:val="single"/>
        </w:rPr>
        <w:tab/>
      </w:r>
      <w:r w:rsidR="00E0400C" w:rsidRPr="00312F69">
        <w:rPr>
          <w:rFonts w:ascii="Arial" w:hAnsi="Arial" w:cs="Arial"/>
          <w:sz w:val="24"/>
          <w:szCs w:val="24"/>
        </w:rPr>
        <w:t xml:space="preserve">, who being by me duly sworn according to law, did depose </w:t>
      </w:r>
    </w:p>
    <w:p w14:paraId="0AE2B4F6" w14:textId="77777777" w:rsidR="00F85323" w:rsidRPr="00312F69" w:rsidRDefault="00F85323" w:rsidP="00190C24">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(Name of Petitioner)</w:t>
      </w:r>
    </w:p>
    <w:p w14:paraId="3644F764" w14:textId="77777777" w:rsidR="00E0400C" w:rsidRPr="00312F69" w:rsidRDefault="00E0400C" w:rsidP="00190C24">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 xml:space="preserve">and say that the foregoing answers </w:t>
      </w:r>
      <w:r w:rsidR="00F85323" w:rsidRPr="00312F69">
        <w:rPr>
          <w:rFonts w:ascii="Arial" w:hAnsi="Arial" w:cs="Arial"/>
          <w:sz w:val="24"/>
          <w:szCs w:val="24"/>
        </w:rPr>
        <w:t>are true and correct to the best of his/her knowledge and belief.</w:t>
      </w:r>
    </w:p>
    <w:p w14:paraId="0ED38FBF" w14:textId="77777777" w:rsidR="00F85323" w:rsidRPr="00312F69" w:rsidRDefault="00F85323" w:rsidP="00F85323">
      <w:pPr>
        <w:pStyle w:val="ListParagraph"/>
        <w:tabs>
          <w:tab w:val="left" w:pos="4500"/>
        </w:tabs>
        <w:ind w:left="0"/>
        <w:contextualSpacing w:val="0"/>
        <w:rPr>
          <w:rFonts w:ascii="Arial" w:hAnsi="Arial" w:cs="Arial"/>
          <w:sz w:val="24"/>
          <w:szCs w:val="24"/>
        </w:rPr>
      </w:pPr>
    </w:p>
    <w:p w14:paraId="653E52C0" w14:textId="77777777" w:rsidR="00F85323" w:rsidRPr="00312F69" w:rsidRDefault="00F85323" w:rsidP="00F85323">
      <w:pPr>
        <w:pStyle w:val="ListParagraph"/>
        <w:tabs>
          <w:tab w:val="left" w:pos="4500"/>
        </w:tabs>
        <w:ind w:left="0"/>
        <w:contextualSpacing w:val="0"/>
        <w:rPr>
          <w:rFonts w:ascii="Arial" w:hAnsi="Arial" w:cs="Arial"/>
          <w:sz w:val="24"/>
          <w:szCs w:val="24"/>
        </w:rPr>
      </w:pPr>
    </w:p>
    <w:tbl>
      <w:tblPr>
        <w:tblStyle w:val="TableGrid"/>
        <w:tblW w:w="11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5598"/>
      </w:tblGrid>
      <w:tr w:rsidR="006F7056" w:rsidRPr="00312F69" w14:paraId="33DC6D64" w14:textId="77777777" w:rsidTr="00190C24">
        <w:trPr>
          <w:trHeight w:val="432"/>
        </w:trPr>
        <w:tc>
          <w:tcPr>
            <w:tcW w:w="5562" w:type="dxa"/>
            <w:vAlign w:val="bottom"/>
          </w:tcPr>
          <w:p w14:paraId="22F96AB7" w14:textId="77777777" w:rsidR="006F7056" w:rsidRPr="00312F69" w:rsidRDefault="004C5513" w:rsidP="00190C24">
            <w:pPr>
              <w:pStyle w:val="ListParagraph"/>
              <w:tabs>
                <w:tab w:val="left" w:pos="4500"/>
                <w:tab w:val="left" w:pos="4860"/>
              </w:tabs>
              <w:spacing w:line="360" w:lineRule="atLeast"/>
              <w:ind w:left="0"/>
              <w:contextualSpacing w:val="0"/>
              <w:rPr>
                <w:rFonts w:ascii="Arial" w:hAnsi="Arial" w:cs="Arial"/>
                <w:sz w:val="24"/>
                <w:szCs w:val="24"/>
                <w:u w:val="single"/>
              </w:rPr>
            </w:pPr>
            <w:r w:rsidRPr="00312F69">
              <w:rPr>
                <w:rFonts w:ascii="Arial" w:hAnsi="Arial" w:cs="Arial"/>
                <w:sz w:val="24"/>
                <w:szCs w:val="24"/>
                <w:u w:val="single"/>
              </w:rPr>
              <w:fldChar w:fldCharType="begin">
                <w:ffData>
                  <w:name w:val="Text277"/>
                  <w:enabled/>
                  <w:calcOnExit w:val="0"/>
                  <w:textInput/>
                </w:ffData>
              </w:fldChar>
            </w:r>
            <w:bookmarkStart w:id="39" w:name="Text277"/>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39"/>
            <w:r w:rsidR="006F7056" w:rsidRPr="00312F69">
              <w:rPr>
                <w:rFonts w:ascii="Arial" w:hAnsi="Arial" w:cs="Arial"/>
                <w:sz w:val="24"/>
                <w:szCs w:val="24"/>
                <w:u w:val="single"/>
              </w:rPr>
              <w:tab/>
              <w:t xml:space="preserve"> </w:t>
            </w:r>
          </w:p>
          <w:p w14:paraId="557FB596"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(Petitioner’s Signature)</w:t>
            </w:r>
          </w:p>
          <w:p w14:paraId="1F6623CB"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p>
          <w:p w14:paraId="2C77F698"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p>
          <w:p w14:paraId="113BE283" w14:textId="77777777" w:rsidR="006F7056" w:rsidRPr="00312F69" w:rsidRDefault="004C5513"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78"/>
                  <w:enabled/>
                  <w:calcOnExit w:val="0"/>
                  <w:textInput/>
                </w:ffData>
              </w:fldChar>
            </w:r>
            <w:bookmarkStart w:id="40" w:name="Text278"/>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0"/>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416D8565"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NOTARY PUBLIC OR CLERK OF COURT</w:t>
            </w:r>
          </w:p>
          <w:p w14:paraId="21A34A50" w14:textId="77777777" w:rsidR="006F7056" w:rsidRPr="00312F69" w:rsidRDefault="006F7056" w:rsidP="00190C24">
            <w:pPr>
              <w:pStyle w:val="ListParagraph"/>
              <w:tabs>
                <w:tab w:val="left" w:pos="4500"/>
              </w:tabs>
              <w:spacing w:line="360" w:lineRule="atLeast"/>
              <w:ind w:left="0"/>
              <w:contextualSpacing w:val="0"/>
              <w:rPr>
                <w:rFonts w:ascii="Arial" w:hAnsi="Arial" w:cs="Arial"/>
                <w:sz w:val="24"/>
                <w:szCs w:val="24"/>
              </w:rPr>
            </w:pPr>
          </w:p>
        </w:tc>
        <w:tc>
          <w:tcPr>
            <w:tcW w:w="5598" w:type="dxa"/>
            <w:vAlign w:val="bottom"/>
          </w:tcPr>
          <w:p w14:paraId="106691A4" w14:textId="77777777" w:rsidR="006F7056" w:rsidRPr="00312F69" w:rsidRDefault="004C5513"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80"/>
                  <w:enabled/>
                  <w:calcOnExit w:val="0"/>
                  <w:textInput/>
                </w:ffData>
              </w:fldChar>
            </w:r>
            <w:bookmarkStart w:id="41" w:name="Text280"/>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1"/>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49EE0B5B"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COUNSEL FOR PETITIONER, IF ANY</w:t>
            </w:r>
          </w:p>
          <w:p w14:paraId="4C368689"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p>
          <w:p w14:paraId="62D425DC"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p>
          <w:p w14:paraId="7FBD5EEE" w14:textId="77777777" w:rsidR="006F7056" w:rsidRPr="00312F69" w:rsidRDefault="004C5513"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79"/>
                  <w:enabled/>
                  <w:calcOnExit w:val="0"/>
                  <w:textInput/>
                </w:ffData>
              </w:fldChar>
            </w:r>
            <w:bookmarkStart w:id="42" w:name="Text279"/>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2"/>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1EEFD3E3" w14:textId="77777777" w:rsidR="006F7056" w:rsidRPr="00312F69" w:rsidRDefault="006F7056" w:rsidP="00190C24">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DATE</w:t>
            </w:r>
          </w:p>
          <w:p w14:paraId="71A07604" w14:textId="77777777" w:rsidR="006F7056" w:rsidRPr="00312F69" w:rsidRDefault="006F7056" w:rsidP="00190C24">
            <w:pPr>
              <w:pStyle w:val="ListParagraph"/>
              <w:tabs>
                <w:tab w:val="left" w:pos="4500"/>
              </w:tabs>
              <w:spacing w:line="360" w:lineRule="atLeast"/>
              <w:ind w:left="0"/>
              <w:contextualSpacing w:val="0"/>
              <w:rPr>
                <w:rFonts w:ascii="Arial" w:hAnsi="Arial" w:cs="Arial"/>
                <w:sz w:val="24"/>
                <w:szCs w:val="24"/>
              </w:rPr>
            </w:pPr>
          </w:p>
        </w:tc>
      </w:tr>
    </w:tbl>
    <w:p w14:paraId="5CF49C80" w14:textId="77777777" w:rsidR="00F85323" w:rsidRPr="00312F69" w:rsidRDefault="00F85323" w:rsidP="00F85323">
      <w:pPr>
        <w:pStyle w:val="ListParagraph"/>
        <w:pBdr>
          <w:bottom w:val="single" w:sz="12" w:space="1" w:color="auto"/>
        </w:pBdr>
        <w:tabs>
          <w:tab w:val="left" w:pos="4500"/>
        </w:tabs>
        <w:ind w:left="0"/>
        <w:contextualSpacing w:val="0"/>
        <w:rPr>
          <w:rFonts w:ascii="Arial" w:hAnsi="Arial" w:cs="Arial"/>
          <w:sz w:val="24"/>
          <w:szCs w:val="24"/>
        </w:rPr>
      </w:pPr>
    </w:p>
    <w:p w14:paraId="2EFBF5B5" w14:textId="77777777" w:rsidR="006F7056" w:rsidRPr="004B783E" w:rsidRDefault="006F7056" w:rsidP="000E0FD2">
      <w:pPr>
        <w:pStyle w:val="ListParagraph"/>
        <w:tabs>
          <w:tab w:val="left" w:pos="4500"/>
        </w:tabs>
        <w:spacing w:before="240" w:line="360" w:lineRule="auto"/>
        <w:ind w:left="0"/>
        <w:contextualSpacing w:val="0"/>
        <w:rPr>
          <w:rFonts w:ascii="Arial" w:hAnsi="Arial" w:cs="Arial"/>
          <w:iCs/>
          <w:sz w:val="24"/>
          <w:szCs w:val="24"/>
        </w:rPr>
      </w:pPr>
      <w:r w:rsidRPr="004B783E">
        <w:rPr>
          <w:rFonts w:ascii="Arial" w:hAnsi="Arial" w:cs="Arial"/>
          <w:iCs/>
          <w:sz w:val="24"/>
          <w:szCs w:val="24"/>
        </w:rPr>
        <w:t>Respondent</w:t>
      </w:r>
    </w:p>
    <w:p w14:paraId="130DFC18" w14:textId="77777777" w:rsidR="006F7056" w:rsidRPr="00312F69" w:rsidRDefault="006F7056" w:rsidP="000E0FD2">
      <w:pPr>
        <w:pStyle w:val="ListParagraph"/>
        <w:tabs>
          <w:tab w:val="left" w:pos="4500"/>
        </w:tabs>
        <w:spacing w:before="240" w:line="360" w:lineRule="auto"/>
        <w:ind w:left="0"/>
        <w:contextualSpacing w:val="0"/>
        <w:rPr>
          <w:rFonts w:ascii="Arial" w:hAnsi="Arial" w:cs="Arial"/>
          <w:sz w:val="24"/>
          <w:szCs w:val="24"/>
        </w:rPr>
      </w:pPr>
      <w:r w:rsidRPr="00312F69">
        <w:rPr>
          <w:rFonts w:ascii="Arial" w:hAnsi="Arial" w:cs="Arial"/>
          <w:sz w:val="24"/>
          <w:szCs w:val="24"/>
        </w:rPr>
        <w:t>STATE OF Delaware</w:t>
      </w:r>
      <w:r w:rsidRPr="00312F69">
        <w:rPr>
          <w:rFonts w:ascii="Arial" w:hAnsi="Arial" w:cs="Arial"/>
          <w:sz w:val="24"/>
          <w:szCs w:val="24"/>
        </w:rPr>
        <w:tab/>
        <w:t>:</w:t>
      </w:r>
    </w:p>
    <w:p w14:paraId="1A8CE84F" w14:textId="77777777" w:rsidR="006F7056" w:rsidRPr="00312F69" w:rsidRDefault="006F7056" w:rsidP="000E0FD2">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ab/>
        <w:t>: SS.</w:t>
      </w:r>
    </w:p>
    <w:p w14:paraId="2AB8CC08" w14:textId="77777777" w:rsidR="006F7056" w:rsidRPr="00312F69" w:rsidRDefault="006F7056" w:rsidP="000E0FD2">
      <w:pPr>
        <w:pStyle w:val="ListParagraph"/>
        <w:tabs>
          <w:tab w:val="left" w:pos="4500"/>
        </w:tabs>
        <w:spacing w:after="240" w:line="360" w:lineRule="auto"/>
        <w:ind w:left="0"/>
        <w:contextualSpacing w:val="0"/>
        <w:rPr>
          <w:rFonts w:ascii="Arial" w:hAnsi="Arial" w:cs="Arial"/>
          <w:sz w:val="24"/>
          <w:szCs w:val="24"/>
        </w:rPr>
      </w:pPr>
      <w:r w:rsidRPr="00312F69">
        <w:rPr>
          <w:rFonts w:ascii="Arial" w:hAnsi="Arial" w:cs="Arial"/>
          <w:sz w:val="24"/>
          <w:szCs w:val="24"/>
        </w:rPr>
        <w:t xml:space="preserve">COUNTY OF </w:t>
      </w:r>
      <w:r w:rsidRPr="000E0FD2">
        <w:rPr>
          <w:rFonts w:ascii="Arial" w:hAnsi="Arial" w:cs="Arial"/>
          <w:sz w:val="24"/>
          <w:szCs w:val="24"/>
          <w:u w:val="single"/>
        </w:rPr>
        <w:fldChar w:fldCharType="begin">
          <w:ffData>
            <w:name w:val="Text274"/>
            <w:enabled/>
            <w:calcOnExit w:val="0"/>
            <w:textInput/>
          </w:ffData>
        </w:fldChar>
      </w:r>
      <w:r w:rsidRPr="000E0FD2">
        <w:rPr>
          <w:rFonts w:ascii="Arial" w:hAnsi="Arial" w:cs="Arial"/>
          <w:sz w:val="24"/>
          <w:szCs w:val="24"/>
          <w:u w:val="single"/>
        </w:rPr>
        <w:instrText xml:space="preserve"> FORMTEXT </w:instrText>
      </w:r>
      <w:r w:rsidRPr="000E0FD2">
        <w:rPr>
          <w:rFonts w:ascii="Arial" w:hAnsi="Arial" w:cs="Arial"/>
          <w:sz w:val="24"/>
          <w:szCs w:val="24"/>
          <w:u w:val="single"/>
        </w:rPr>
      </w:r>
      <w:r w:rsidRPr="000E0FD2">
        <w:rPr>
          <w:rFonts w:ascii="Arial" w:hAnsi="Arial" w:cs="Arial"/>
          <w:sz w:val="24"/>
          <w:szCs w:val="24"/>
          <w:u w:val="single"/>
        </w:rPr>
        <w:fldChar w:fldCharType="separate"/>
      </w:r>
      <w:r w:rsidRPr="000E0FD2">
        <w:rPr>
          <w:rFonts w:ascii="Arial" w:hAnsi="Arial" w:cs="Arial"/>
          <w:noProof/>
          <w:sz w:val="24"/>
          <w:szCs w:val="24"/>
          <w:u w:val="single"/>
        </w:rPr>
        <w:t> </w:t>
      </w:r>
      <w:r w:rsidRPr="000E0FD2">
        <w:rPr>
          <w:rFonts w:ascii="Arial" w:hAnsi="Arial" w:cs="Arial"/>
          <w:noProof/>
          <w:sz w:val="24"/>
          <w:szCs w:val="24"/>
          <w:u w:val="single"/>
        </w:rPr>
        <w:t> </w:t>
      </w:r>
      <w:r w:rsidRPr="000E0FD2">
        <w:rPr>
          <w:rFonts w:ascii="Arial" w:hAnsi="Arial" w:cs="Arial"/>
          <w:noProof/>
          <w:sz w:val="24"/>
          <w:szCs w:val="24"/>
          <w:u w:val="single"/>
        </w:rPr>
        <w:t> </w:t>
      </w:r>
      <w:r w:rsidRPr="000E0FD2">
        <w:rPr>
          <w:rFonts w:ascii="Arial" w:hAnsi="Arial" w:cs="Arial"/>
          <w:noProof/>
          <w:sz w:val="24"/>
          <w:szCs w:val="24"/>
          <w:u w:val="single"/>
        </w:rPr>
        <w:t> </w:t>
      </w:r>
      <w:r w:rsidRPr="000E0FD2">
        <w:rPr>
          <w:rFonts w:ascii="Arial" w:hAnsi="Arial" w:cs="Arial"/>
          <w:noProof/>
          <w:sz w:val="24"/>
          <w:szCs w:val="24"/>
          <w:u w:val="single"/>
        </w:rPr>
        <w:t> </w:t>
      </w:r>
      <w:r w:rsidRPr="000E0FD2">
        <w:rPr>
          <w:rFonts w:ascii="Arial" w:hAnsi="Arial" w:cs="Arial"/>
          <w:sz w:val="24"/>
          <w:szCs w:val="24"/>
          <w:u w:val="single"/>
        </w:rPr>
        <w:fldChar w:fldCharType="end"/>
      </w:r>
      <w:r w:rsidRPr="00312F69">
        <w:rPr>
          <w:rFonts w:ascii="Arial" w:hAnsi="Arial" w:cs="Arial"/>
          <w:sz w:val="24"/>
          <w:szCs w:val="24"/>
        </w:rPr>
        <w:tab/>
        <w:t>:</w:t>
      </w:r>
    </w:p>
    <w:p w14:paraId="0E7824A1" w14:textId="77777777" w:rsidR="006F7056" w:rsidRPr="00312F69" w:rsidRDefault="006F7056" w:rsidP="000E0FD2">
      <w:pPr>
        <w:pStyle w:val="ListParagraph"/>
        <w:tabs>
          <w:tab w:val="left" w:pos="2340"/>
          <w:tab w:val="left" w:pos="4500"/>
          <w:tab w:val="left" w:pos="6480"/>
        </w:tabs>
        <w:spacing w:before="120" w:line="360" w:lineRule="auto"/>
        <w:ind w:left="0"/>
        <w:contextualSpacing w:val="0"/>
        <w:rPr>
          <w:rFonts w:ascii="Arial" w:hAnsi="Arial" w:cs="Arial"/>
          <w:sz w:val="24"/>
          <w:szCs w:val="24"/>
        </w:rPr>
      </w:pPr>
      <w:r w:rsidRPr="00312F69">
        <w:rPr>
          <w:rFonts w:ascii="Arial" w:hAnsi="Arial" w:cs="Arial"/>
          <w:b/>
          <w:sz w:val="24"/>
          <w:szCs w:val="24"/>
        </w:rPr>
        <w:t>BE IT REMEMBERED</w:t>
      </w:r>
      <w:r w:rsidRPr="00312F69">
        <w:rPr>
          <w:rFonts w:ascii="Arial" w:hAnsi="Arial" w:cs="Arial"/>
          <w:sz w:val="24"/>
          <w:szCs w:val="24"/>
        </w:rPr>
        <w:t xml:space="preserve"> that on this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rPr>
        <w:t xml:space="preserve"> day of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u w:val="single"/>
        </w:rPr>
        <w:tab/>
      </w:r>
      <w:r w:rsidRPr="00312F69">
        <w:rPr>
          <w:rFonts w:ascii="Arial" w:hAnsi="Arial" w:cs="Arial"/>
          <w:sz w:val="24"/>
          <w:szCs w:val="24"/>
        </w:rPr>
        <w:t xml:space="preserve">, </w:t>
      </w: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rPr>
        <w:t xml:space="preserve"> appeared before me, a Notary Public for the State and County aforesaid,</w:t>
      </w:r>
    </w:p>
    <w:p w14:paraId="58A1CDDA" w14:textId="77777777" w:rsidR="006F7056" w:rsidRPr="00312F69" w:rsidRDefault="006F7056" w:rsidP="000E0FD2">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u w:val="single"/>
        </w:rPr>
        <w:fldChar w:fldCharType="begin">
          <w:ffData>
            <w:name w:val="Text274"/>
            <w:enabled/>
            <w:calcOnExit w:val="0"/>
            <w:textInput/>
          </w:ffData>
        </w:fldChar>
      </w:r>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r w:rsidRPr="00312F69">
        <w:rPr>
          <w:rFonts w:ascii="Arial" w:hAnsi="Arial" w:cs="Arial"/>
          <w:sz w:val="24"/>
          <w:szCs w:val="24"/>
          <w:u w:val="single"/>
        </w:rPr>
        <w:tab/>
      </w:r>
      <w:r w:rsidRPr="00312F69">
        <w:rPr>
          <w:rFonts w:ascii="Arial" w:hAnsi="Arial" w:cs="Arial"/>
          <w:sz w:val="24"/>
          <w:szCs w:val="24"/>
        </w:rPr>
        <w:t xml:space="preserve">, who being by me duly sworn according to law, did depose </w:t>
      </w:r>
    </w:p>
    <w:p w14:paraId="5263042D" w14:textId="77777777" w:rsidR="006F7056" w:rsidRPr="00312F69" w:rsidRDefault="006F7056" w:rsidP="000E0FD2">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(Name of Respondent)</w:t>
      </w:r>
    </w:p>
    <w:p w14:paraId="3BA42656" w14:textId="77777777" w:rsidR="006F7056" w:rsidRDefault="006F7056" w:rsidP="000E0FD2">
      <w:pPr>
        <w:pStyle w:val="ListParagraph"/>
        <w:tabs>
          <w:tab w:val="left" w:pos="4500"/>
        </w:tabs>
        <w:spacing w:line="360" w:lineRule="auto"/>
        <w:ind w:left="0"/>
        <w:contextualSpacing w:val="0"/>
        <w:rPr>
          <w:rFonts w:ascii="Arial" w:hAnsi="Arial" w:cs="Arial"/>
          <w:sz w:val="24"/>
          <w:szCs w:val="24"/>
        </w:rPr>
      </w:pPr>
      <w:r w:rsidRPr="00312F69">
        <w:rPr>
          <w:rFonts w:ascii="Arial" w:hAnsi="Arial" w:cs="Arial"/>
          <w:sz w:val="24"/>
          <w:szCs w:val="24"/>
        </w:rPr>
        <w:t>and say that the foregoing answers are true and correct to the best of his/her knowledge and belief.</w:t>
      </w:r>
    </w:p>
    <w:p w14:paraId="4E45E409" w14:textId="77777777" w:rsidR="00A21448" w:rsidRDefault="00A21448" w:rsidP="000E0FD2">
      <w:pPr>
        <w:pStyle w:val="ListParagraph"/>
        <w:tabs>
          <w:tab w:val="left" w:pos="4500"/>
        </w:tabs>
        <w:spacing w:line="360" w:lineRule="auto"/>
        <w:ind w:left="0"/>
        <w:contextualSpacing w:val="0"/>
        <w:rPr>
          <w:rFonts w:ascii="Arial" w:hAnsi="Arial" w:cs="Arial"/>
          <w:sz w:val="24"/>
          <w:szCs w:val="24"/>
        </w:rPr>
      </w:pPr>
    </w:p>
    <w:p w14:paraId="0533449B" w14:textId="77777777" w:rsidR="000E0FD2" w:rsidRDefault="000E0FD2" w:rsidP="000E0FD2">
      <w:pPr>
        <w:pStyle w:val="ListParagraph"/>
        <w:tabs>
          <w:tab w:val="left" w:pos="4500"/>
        </w:tabs>
        <w:spacing w:line="360" w:lineRule="auto"/>
        <w:ind w:left="0"/>
        <w:contextualSpacing w:val="0"/>
        <w:rPr>
          <w:rFonts w:ascii="Arial" w:hAnsi="Arial" w:cs="Arial"/>
          <w:sz w:val="24"/>
          <w:szCs w:val="24"/>
        </w:rPr>
      </w:pPr>
    </w:p>
    <w:p w14:paraId="7713EB1A" w14:textId="77777777" w:rsidR="000E0FD2" w:rsidRPr="00312F69" w:rsidRDefault="000E0FD2" w:rsidP="000E0FD2">
      <w:pPr>
        <w:pStyle w:val="ListParagraph"/>
        <w:tabs>
          <w:tab w:val="left" w:pos="4500"/>
        </w:tabs>
        <w:spacing w:line="360" w:lineRule="auto"/>
        <w:ind w:left="0"/>
        <w:contextualSpacing w:val="0"/>
        <w:rPr>
          <w:rFonts w:ascii="Arial" w:hAnsi="Arial" w:cs="Arial"/>
          <w:sz w:val="24"/>
          <w:szCs w:val="24"/>
        </w:rPr>
      </w:pPr>
    </w:p>
    <w:p w14:paraId="235F91FA" w14:textId="77777777" w:rsidR="006F7056" w:rsidRPr="00312F69" w:rsidRDefault="006F7056" w:rsidP="006F7056">
      <w:pPr>
        <w:pStyle w:val="ListParagraph"/>
        <w:tabs>
          <w:tab w:val="left" w:pos="4500"/>
        </w:tabs>
        <w:ind w:left="0"/>
        <w:contextualSpacing w:val="0"/>
        <w:rPr>
          <w:rFonts w:ascii="Arial" w:hAnsi="Arial" w:cs="Arial"/>
          <w:sz w:val="24"/>
          <w:szCs w:val="24"/>
        </w:rPr>
      </w:pPr>
    </w:p>
    <w:p w14:paraId="246FEA68" w14:textId="77777777" w:rsidR="006F7056" w:rsidRPr="00312F69" w:rsidRDefault="006F7056" w:rsidP="006F7056">
      <w:pPr>
        <w:pStyle w:val="ListParagraph"/>
        <w:tabs>
          <w:tab w:val="left" w:pos="4500"/>
        </w:tabs>
        <w:ind w:left="0"/>
        <w:contextualSpacing w:val="0"/>
        <w:rPr>
          <w:rFonts w:ascii="Arial" w:hAnsi="Arial" w:cs="Arial"/>
          <w:sz w:val="24"/>
          <w:szCs w:val="24"/>
        </w:rPr>
      </w:pPr>
    </w:p>
    <w:tbl>
      <w:tblPr>
        <w:tblStyle w:val="TableGrid"/>
        <w:tblW w:w="11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5598"/>
      </w:tblGrid>
      <w:tr w:rsidR="006F7056" w:rsidRPr="00312F69" w14:paraId="5A9951CC" w14:textId="77777777" w:rsidTr="000E0FD2">
        <w:trPr>
          <w:trHeight w:val="432"/>
        </w:trPr>
        <w:tc>
          <w:tcPr>
            <w:tcW w:w="5562" w:type="dxa"/>
          </w:tcPr>
          <w:p w14:paraId="74804F4D" w14:textId="77777777" w:rsidR="006F7056" w:rsidRPr="00312F69" w:rsidRDefault="004C5513" w:rsidP="000E0FD2">
            <w:pPr>
              <w:pStyle w:val="ListParagraph"/>
              <w:tabs>
                <w:tab w:val="left" w:pos="4500"/>
                <w:tab w:val="left" w:pos="4860"/>
              </w:tabs>
              <w:spacing w:line="360" w:lineRule="atLeast"/>
              <w:ind w:left="0"/>
              <w:contextualSpacing w:val="0"/>
              <w:rPr>
                <w:rFonts w:ascii="Arial" w:hAnsi="Arial" w:cs="Arial"/>
                <w:sz w:val="24"/>
                <w:szCs w:val="24"/>
                <w:u w:val="single"/>
              </w:rPr>
            </w:pPr>
            <w:r w:rsidRPr="00312F69">
              <w:rPr>
                <w:rFonts w:ascii="Arial" w:hAnsi="Arial" w:cs="Arial"/>
                <w:sz w:val="24"/>
                <w:szCs w:val="24"/>
                <w:u w:val="single"/>
              </w:rPr>
              <w:fldChar w:fldCharType="begin">
                <w:ffData>
                  <w:name w:val="Text281"/>
                  <w:enabled/>
                  <w:calcOnExit w:val="0"/>
                  <w:textInput/>
                </w:ffData>
              </w:fldChar>
            </w:r>
            <w:bookmarkStart w:id="43" w:name="Text281"/>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3"/>
            <w:r w:rsidR="006F7056" w:rsidRPr="00312F69">
              <w:rPr>
                <w:rFonts w:ascii="Arial" w:hAnsi="Arial" w:cs="Arial"/>
                <w:sz w:val="24"/>
                <w:szCs w:val="24"/>
                <w:u w:val="single"/>
              </w:rPr>
              <w:tab/>
              <w:t xml:space="preserve"> </w:t>
            </w:r>
          </w:p>
          <w:p w14:paraId="796F2DA9"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(Respondent’s Signature)</w:t>
            </w:r>
          </w:p>
          <w:p w14:paraId="3937B3CA"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p>
          <w:p w14:paraId="28F92EEA"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p>
          <w:p w14:paraId="7A899B60" w14:textId="77777777" w:rsidR="006F7056" w:rsidRPr="00312F69" w:rsidRDefault="004C5513"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83"/>
                  <w:enabled/>
                  <w:calcOnExit w:val="0"/>
                  <w:textInput/>
                </w:ffData>
              </w:fldChar>
            </w:r>
            <w:bookmarkStart w:id="44" w:name="Text283"/>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4"/>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0C1A9FF3"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NOTARY PUBLIC OR CLERK OF COURT</w:t>
            </w:r>
          </w:p>
          <w:p w14:paraId="7476DA4E" w14:textId="77777777" w:rsidR="006F7056" w:rsidRPr="00312F69" w:rsidRDefault="006F7056" w:rsidP="000E0FD2">
            <w:pPr>
              <w:pStyle w:val="ListParagraph"/>
              <w:tabs>
                <w:tab w:val="left" w:pos="4500"/>
              </w:tabs>
              <w:spacing w:line="360" w:lineRule="atLeast"/>
              <w:ind w:left="0"/>
              <w:contextualSpacing w:val="0"/>
              <w:rPr>
                <w:rFonts w:ascii="Arial" w:hAnsi="Arial" w:cs="Arial"/>
                <w:sz w:val="24"/>
                <w:szCs w:val="24"/>
              </w:rPr>
            </w:pPr>
          </w:p>
        </w:tc>
        <w:tc>
          <w:tcPr>
            <w:tcW w:w="5598" w:type="dxa"/>
          </w:tcPr>
          <w:p w14:paraId="0EA1E8E9" w14:textId="77777777" w:rsidR="006F7056" w:rsidRPr="00312F69" w:rsidRDefault="004C5513"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82"/>
                  <w:enabled/>
                  <w:calcOnExit w:val="0"/>
                  <w:textInput/>
                </w:ffData>
              </w:fldChar>
            </w:r>
            <w:bookmarkStart w:id="45" w:name="Text282"/>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5"/>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7470EECF"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COUNSEL FOR RESPONDENT, IF ANY</w:t>
            </w:r>
          </w:p>
          <w:p w14:paraId="2B8675EF"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p>
          <w:p w14:paraId="606719AE"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p>
          <w:p w14:paraId="6E510977" w14:textId="77777777" w:rsidR="006F7056" w:rsidRPr="00312F69" w:rsidRDefault="004C5513"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u w:val="single"/>
              </w:rPr>
              <w:fldChar w:fldCharType="begin">
                <w:ffData>
                  <w:name w:val="Text284"/>
                  <w:enabled/>
                  <w:calcOnExit w:val="0"/>
                  <w:textInput/>
                </w:ffData>
              </w:fldChar>
            </w:r>
            <w:bookmarkStart w:id="46" w:name="Text284"/>
            <w:r w:rsidRPr="00312F69">
              <w:rPr>
                <w:rFonts w:ascii="Arial" w:hAnsi="Arial" w:cs="Arial"/>
                <w:sz w:val="24"/>
                <w:szCs w:val="24"/>
                <w:u w:val="single"/>
              </w:rPr>
              <w:instrText xml:space="preserve"> FORMTEXT </w:instrText>
            </w:r>
            <w:r w:rsidRPr="00312F69">
              <w:rPr>
                <w:rFonts w:ascii="Arial" w:hAnsi="Arial" w:cs="Arial"/>
                <w:sz w:val="24"/>
                <w:szCs w:val="24"/>
                <w:u w:val="single"/>
              </w:rPr>
            </w:r>
            <w:r w:rsidRPr="00312F69">
              <w:rPr>
                <w:rFonts w:ascii="Arial" w:hAnsi="Arial" w:cs="Arial"/>
                <w:sz w:val="24"/>
                <w:szCs w:val="24"/>
                <w:u w:val="single"/>
              </w:rPr>
              <w:fldChar w:fldCharType="separate"/>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noProof/>
                <w:sz w:val="24"/>
                <w:szCs w:val="24"/>
                <w:u w:val="single"/>
              </w:rPr>
              <w:t> </w:t>
            </w:r>
            <w:r w:rsidRPr="00312F69">
              <w:rPr>
                <w:rFonts w:ascii="Arial" w:hAnsi="Arial" w:cs="Arial"/>
                <w:sz w:val="24"/>
                <w:szCs w:val="24"/>
                <w:u w:val="single"/>
              </w:rPr>
              <w:fldChar w:fldCharType="end"/>
            </w:r>
            <w:bookmarkEnd w:id="46"/>
            <w:r w:rsidR="006F7056" w:rsidRPr="00312F69">
              <w:rPr>
                <w:rFonts w:ascii="Arial" w:hAnsi="Arial" w:cs="Arial"/>
                <w:sz w:val="24"/>
                <w:szCs w:val="24"/>
                <w:u w:val="single"/>
              </w:rPr>
              <w:tab/>
            </w:r>
            <w:r w:rsidR="006F7056" w:rsidRPr="00312F69">
              <w:rPr>
                <w:rFonts w:ascii="Arial" w:hAnsi="Arial" w:cs="Arial"/>
                <w:sz w:val="24"/>
                <w:szCs w:val="24"/>
              </w:rPr>
              <w:t xml:space="preserve"> </w:t>
            </w:r>
          </w:p>
          <w:p w14:paraId="35E51198" w14:textId="77777777" w:rsidR="006F7056" w:rsidRPr="00312F69" w:rsidRDefault="006F7056" w:rsidP="000E0FD2">
            <w:pPr>
              <w:pStyle w:val="ListParagraph"/>
              <w:tabs>
                <w:tab w:val="left" w:pos="4500"/>
                <w:tab w:val="left" w:pos="4860"/>
              </w:tabs>
              <w:spacing w:line="360" w:lineRule="atLeast"/>
              <w:ind w:left="0"/>
              <w:contextualSpacing w:val="0"/>
              <w:rPr>
                <w:rFonts w:ascii="Arial" w:hAnsi="Arial" w:cs="Arial"/>
                <w:sz w:val="24"/>
                <w:szCs w:val="24"/>
              </w:rPr>
            </w:pPr>
            <w:r w:rsidRPr="00312F69">
              <w:rPr>
                <w:rFonts w:ascii="Arial" w:hAnsi="Arial" w:cs="Arial"/>
                <w:sz w:val="24"/>
                <w:szCs w:val="24"/>
              </w:rPr>
              <w:t>DATE</w:t>
            </w:r>
          </w:p>
          <w:p w14:paraId="2FE0B555" w14:textId="77777777" w:rsidR="006F7056" w:rsidRPr="00312F69" w:rsidRDefault="006F7056" w:rsidP="000E0FD2">
            <w:pPr>
              <w:pStyle w:val="ListParagraph"/>
              <w:tabs>
                <w:tab w:val="left" w:pos="4500"/>
              </w:tabs>
              <w:spacing w:line="360" w:lineRule="atLeast"/>
              <w:ind w:left="0"/>
              <w:contextualSpacing w:val="0"/>
              <w:rPr>
                <w:rFonts w:ascii="Arial" w:hAnsi="Arial" w:cs="Arial"/>
                <w:sz w:val="24"/>
                <w:szCs w:val="24"/>
              </w:rPr>
            </w:pPr>
          </w:p>
        </w:tc>
      </w:tr>
    </w:tbl>
    <w:p w14:paraId="46E3E9BB" w14:textId="77777777" w:rsidR="007E198C" w:rsidRPr="00312F69" w:rsidRDefault="007E198C">
      <w:pPr>
        <w:rPr>
          <w:rFonts w:ascii="Arial" w:hAnsi="Arial" w:cs="Arial"/>
          <w:sz w:val="24"/>
          <w:szCs w:val="24"/>
        </w:rPr>
        <w:sectPr w:rsidR="007E198C" w:rsidRPr="00312F69" w:rsidSect="00423D87">
          <w:headerReference w:type="default" r:id="rId9"/>
          <w:footerReference w:type="default" r:id="rId10"/>
          <w:headerReference w:type="first" r:id="rId11"/>
          <w:footerReference w:type="first" r:id="rId12"/>
          <w:pgSz w:w="12240" w:h="15840" w:code="1"/>
          <w:pgMar w:top="720" w:right="720" w:bottom="720" w:left="720" w:header="432" w:footer="432" w:gutter="0"/>
          <w:cols w:space="720"/>
          <w:docGrid w:linePitch="360"/>
        </w:sectPr>
      </w:pPr>
    </w:p>
    <w:p w14:paraId="308A96FB" w14:textId="77777777" w:rsidR="007E198C" w:rsidRPr="000E0FD2" w:rsidRDefault="007E198C" w:rsidP="000E0FD2">
      <w:pPr>
        <w:spacing w:before="240" w:line="360" w:lineRule="auto"/>
        <w:ind w:left="86"/>
        <w:jc w:val="center"/>
        <w:rPr>
          <w:rFonts w:ascii="Arial" w:eastAsia="Times New Roman" w:hAnsi="Arial" w:cs="Arial"/>
          <w:b/>
          <w:sz w:val="40"/>
          <w:szCs w:val="40"/>
        </w:rPr>
      </w:pPr>
      <w:r w:rsidRPr="000E0FD2">
        <w:rPr>
          <w:rFonts w:ascii="Arial" w:eastAsia="Times New Roman" w:hAnsi="Arial" w:cs="Arial"/>
          <w:b/>
          <w:noProof/>
          <w:sz w:val="40"/>
          <w:szCs w:val="40"/>
        </w:rPr>
        <w:lastRenderedPageBreak/>
        <w:drawing>
          <wp:anchor distT="0" distB="0" distL="114300" distR="114300" simplePos="0" relativeHeight="251661312" behindDoc="1" locked="0" layoutInCell="1" allowOverlap="1" wp14:anchorId="36029168" wp14:editId="1B911415">
            <wp:simplePos x="0" y="0"/>
            <wp:positionH relativeFrom="column">
              <wp:posOffset>2794635</wp:posOffset>
            </wp:positionH>
            <wp:positionV relativeFrom="paragraph">
              <wp:posOffset>-274320</wp:posOffset>
            </wp:positionV>
            <wp:extent cx="1152525" cy="1152525"/>
            <wp:effectExtent l="0" t="0" r="9525" b="9525"/>
            <wp:wrapNone/>
            <wp:docPr id="5" name="Picture 5"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st2 Family-Court-grayscale-9p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FD2">
        <w:rPr>
          <w:rFonts w:ascii="Arial" w:eastAsia="Times New Roman" w:hAnsi="Arial" w:cs="Arial"/>
          <w:b/>
          <w:sz w:val="40"/>
          <w:szCs w:val="40"/>
        </w:rPr>
        <w:t>The Family Court of the State of Delaware</w:t>
      </w:r>
    </w:p>
    <w:p w14:paraId="4FCEF22D" w14:textId="0F8A50BC" w:rsidR="007E198C" w:rsidRPr="00312F69" w:rsidRDefault="007E198C" w:rsidP="000E0FD2">
      <w:pPr>
        <w:spacing w:line="360" w:lineRule="auto"/>
        <w:jc w:val="center"/>
        <w:rPr>
          <w:rFonts w:ascii="Arial" w:eastAsia="Times New Roman" w:hAnsi="Arial" w:cs="Arial"/>
          <w:sz w:val="24"/>
          <w:szCs w:val="24"/>
        </w:rPr>
      </w:pPr>
      <w:r w:rsidRPr="00312F69">
        <w:rPr>
          <w:rFonts w:ascii="Arial" w:eastAsia="Times New Roman" w:hAnsi="Arial" w:cs="Arial"/>
          <w:sz w:val="24"/>
          <w:szCs w:val="24"/>
        </w:rPr>
        <w:t xml:space="preserve">In and </w:t>
      </w:r>
      <w:proofErr w:type="gramStart"/>
      <w:r w:rsidRPr="00312F69">
        <w:rPr>
          <w:rFonts w:ascii="Arial" w:eastAsia="Times New Roman" w:hAnsi="Arial" w:cs="Arial"/>
          <w:sz w:val="24"/>
          <w:szCs w:val="24"/>
        </w:rPr>
        <w:t>For</w:t>
      </w:r>
      <w:proofErr w:type="gramEnd"/>
      <w:r w:rsidRPr="00312F69">
        <w:rPr>
          <w:rFonts w:ascii="Arial" w:eastAsia="Times New Roman" w:hAnsi="Arial" w:cs="Arial"/>
          <w:sz w:val="24"/>
          <w:szCs w:val="24"/>
        </w:rPr>
        <w:t xml:space="preserve"> </w:t>
      </w:r>
      <w:r w:rsidRPr="00312F69">
        <w:rPr>
          <w:rFonts w:ascii="Arial" w:eastAsia="Times New Roman" w:hAnsi="Arial" w:cs="Arial"/>
          <w:sz w:val="24"/>
          <w:szCs w:val="24"/>
        </w:rPr>
        <w:fldChar w:fldCharType="begin">
          <w:ffData>
            <w:name w:val="Check4"/>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New Castle</w:t>
      </w:r>
      <w:r w:rsidR="00F332E9" w:rsidRPr="00312F69">
        <w:rPr>
          <w:rFonts w:ascii="Arial" w:eastAsia="Times New Roman" w:hAnsi="Arial" w:cs="Arial"/>
          <w:sz w:val="24"/>
          <w:szCs w:val="24"/>
        </w:rPr>
        <w:tab/>
      </w:r>
      <w:r w:rsidRPr="00312F69">
        <w:rPr>
          <w:rFonts w:ascii="Arial" w:eastAsia="Times New Roman" w:hAnsi="Arial" w:cs="Arial"/>
          <w:sz w:val="24"/>
          <w:szCs w:val="24"/>
        </w:rPr>
        <w:fldChar w:fldCharType="begin">
          <w:ffData>
            <w:name w:val="Check5"/>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Kent</w:t>
      </w:r>
      <w:r w:rsidR="00F332E9" w:rsidRPr="00312F69">
        <w:rPr>
          <w:rFonts w:ascii="Arial" w:eastAsia="Times New Roman" w:hAnsi="Arial" w:cs="Arial"/>
          <w:sz w:val="24"/>
          <w:szCs w:val="24"/>
        </w:rPr>
        <w:t xml:space="preserve"> </w:t>
      </w:r>
      <w:r w:rsidRPr="00312F69">
        <w:rPr>
          <w:rFonts w:ascii="Arial" w:eastAsia="Times New Roman" w:hAnsi="Arial" w:cs="Arial"/>
          <w:sz w:val="24"/>
          <w:szCs w:val="24"/>
        </w:rPr>
        <w:fldChar w:fldCharType="begin">
          <w:ffData>
            <w:name w:val="Check6"/>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Sussex County</w:t>
      </w:r>
    </w:p>
    <w:p w14:paraId="512D7DC4" w14:textId="77777777" w:rsidR="007E198C" w:rsidRPr="00312F69" w:rsidRDefault="007E198C" w:rsidP="007E198C">
      <w:pPr>
        <w:spacing w:line="240" w:lineRule="auto"/>
        <w:jc w:val="center"/>
        <w:rPr>
          <w:rFonts w:ascii="Arial" w:eastAsia="Times New Roman" w:hAnsi="Arial" w:cs="Arial"/>
          <w:sz w:val="24"/>
          <w:szCs w:val="24"/>
        </w:rPr>
      </w:pPr>
    </w:p>
    <w:p w14:paraId="593EA4BD" w14:textId="77777777" w:rsidR="007E198C" w:rsidRPr="00312F69" w:rsidRDefault="007E198C" w:rsidP="007E198C">
      <w:pPr>
        <w:keepNext/>
        <w:spacing w:line="240" w:lineRule="auto"/>
        <w:outlineLvl w:val="1"/>
        <w:rPr>
          <w:rFonts w:ascii="Arial" w:eastAsia="Times New Roman" w:hAnsi="Arial" w:cs="Arial"/>
          <w:b/>
          <w:i/>
          <w:iCs/>
          <w:sz w:val="24"/>
          <w:szCs w:val="24"/>
        </w:rPr>
      </w:pPr>
      <w:r w:rsidRPr="00312F69">
        <w:rPr>
          <w:rFonts w:ascii="Arial" w:eastAsia="Times New Roman" w:hAnsi="Arial" w:cs="Arial"/>
          <w:b/>
          <w:i/>
          <w:iCs/>
          <w:sz w:val="24"/>
          <w:szCs w:val="24"/>
        </w:rPr>
        <w:t xml:space="preserve">    Petitioner</w:t>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t xml:space="preserve">      Respondent</w:t>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r>
      <w:r w:rsidRPr="00312F69">
        <w:rPr>
          <w:rFonts w:ascii="Arial" w:eastAsia="Times New Roman" w:hAnsi="Arial" w:cs="Arial"/>
          <w:b/>
          <w:i/>
          <w:iCs/>
          <w:sz w:val="24"/>
          <w:szCs w:val="24"/>
        </w:rPr>
        <w:tab/>
        <w:t xml:space="preserve">     </w:t>
      </w:r>
    </w:p>
    <w:tbl>
      <w:tblPr>
        <w:tblW w:w="1088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0"/>
        <w:gridCol w:w="70"/>
        <w:gridCol w:w="4423"/>
        <w:gridCol w:w="67"/>
        <w:gridCol w:w="2000"/>
      </w:tblGrid>
      <w:tr w:rsidR="007E198C" w:rsidRPr="00312F69" w14:paraId="093BD109" w14:textId="77777777" w:rsidTr="00B634D8">
        <w:trPr>
          <w:trHeight w:hRule="exact" w:val="390"/>
        </w:trPr>
        <w:tc>
          <w:tcPr>
            <w:tcW w:w="4320" w:type="dxa"/>
            <w:tcBorders>
              <w:bottom w:val="nil"/>
              <w:right w:val="single" w:sz="4" w:space="0" w:color="auto"/>
            </w:tcBorders>
            <w:vAlign w:val="bottom"/>
          </w:tcPr>
          <w:p w14:paraId="5342CD03" w14:textId="09388135" w:rsidR="007E198C" w:rsidRPr="00EB67FF" w:rsidRDefault="007E198C" w:rsidP="00B634D8">
            <w:pPr>
              <w:keepNext/>
              <w:tabs>
                <w:tab w:val="left" w:pos="480"/>
              </w:tabs>
              <w:spacing w:line="240" w:lineRule="auto"/>
              <w:ind w:left="-540" w:right="-72"/>
              <w:outlineLvl w:val="0"/>
              <w:rPr>
                <w:rFonts w:ascii="Arial" w:eastAsia="Times New Roman" w:hAnsi="Arial" w:cs="Arial"/>
                <w:b/>
                <w:sz w:val="24"/>
                <w:szCs w:val="24"/>
              </w:rPr>
            </w:pPr>
            <w:r w:rsidRPr="00EB67FF">
              <w:rPr>
                <w:rFonts w:ascii="Arial" w:eastAsia="Times New Roman" w:hAnsi="Arial" w:cs="Arial"/>
                <w:sz w:val="24"/>
                <w:szCs w:val="24"/>
              </w:rPr>
              <w:t xml:space="preserve">           Name</w:t>
            </w:r>
          </w:p>
        </w:tc>
        <w:tc>
          <w:tcPr>
            <w:tcW w:w="70" w:type="dxa"/>
            <w:tcBorders>
              <w:top w:val="nil"/>
              <w:left w:val="nil"/>
              <w:bottom w:val="nil"/>
              <w:right w:val="single" w:sz="4" w:space="0" w:color="auto"/>
            </w:tcBorders>
            <w:vAlign w:val="bottom"/>
          </w:tcPr>
          <w:p w14:paraId="44BFCA93"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left w:val="nil"/>
              <w:bottom w:val="nil"/>
            </w:tcBorders>
            <w:vAlign w:val="bottom"/>
          </w:tcPr>
          <w:p w14:paraId="0CCB451E" w14:textId="75FBC48F" w:rsidR="007E198C" w:rsidRPr="00EB67FF" w:rsidRDefault="007E198C" w:rsidP="00D83147">
            <w:pPr>
              <w:keepNext/>
              <w:spacing w:line="240" w:lineRule="auto"/>
              <w:ind w:left="-540" w:right="-72"/>
              <w:outlineLvl w:val="0"/>
              <w:rPr>
                <w:rFonts w:ascii="Arial" w:eastAsia="Times New Roman" w:hAnsi="Arial" w:cs="Arial"/>
                <w:b/>
                <w:sz w:val="24"/>
                <w:szCs w:val="24"/>
              </w:rPr>
            </w:pPr>
            <w:r w:rsidRPr="00EB67FF">
              <w:rPr>
                <w:rFonts w:ascii="Arial" w:eastAsia="Times New Roman" w:hAnsi="Arial" w:cs="Arial"/>
                <w:sz w:val="24"/>
                <w:szCs w:val="24"/>
              </w:rPr>
              <w:t xml:space="preserve">          </w:t>
            </w:r>
            <w:r w:rsidR="00990E33">
              <w:rPr>
                <w:rFonts w:ascii="Arial" w:eastAsia="Times New Roman" w:hAnsi="Arial" w:cs="Arial"/>
                <w:sz w:val="24"/>
                <w:szCs w:val="24"/>
              </w:rPr>
              <w:t xml:space="preserve"> </w:t>
            </w:r>
            <w:r w:rsidRPr="00EB67FF">
              <w:rPr>
                <w:rFonts w:ascii="Arial" w:eastAsia="Times New Roman" w:hAnsi="Arial" w:cs="Arial"/>
                <w:sz w:val="24"/>
                <w:szCs w:val="24"/>
              </w:rPr>
              <w:t>Name</w:t>
            </w:r>
          </w:p>
        </w:tc>
        <w:tc>
          <w:tcPr>
            <w:tcW w:w="67" w:type="dxa"/>
            <w:tcBorders>
              <w:top w:val="nil"/>
              <w:bottom w:val="nil"/>
              <w:right w:val="nil"/>
            </w:tcBorders>
          </w:tcPr>
          <w:p w14:paraId="6D274FF6"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vertAlign w:val="superscript"/>
              </w:rPr>
            </w:pPr>
          </w:p>
        </w:tc>
        <w:tc>
          <w:tcPr>
            <w:tcW w:w="2000" w:type="dxa"/>
            <w:tcBorders>
              <w:top w:val="double" w:sz="4" w:space="0" w:color="auto"/>
              <w:left w:val="double" w:sz="4" w:space="0" w:color="auto"/>
              <w:bottom w:val="nil"/>
              <w:right w:val="double" w:sz="4" w:space="0" w:color="auto"/>
            </w:tcBorders>
            <w:vAlign w:val="center"/>
          </w:tcPr>
          <w:p w14:paraId="183375D3" w14:textId="77777777" w:rsidR="007E198C" w:rsidRPr="00EB67FF" w:rsidRDefault="007E198C" w:rsidP="007E198C">
            <w:pPr>
              <w:keepNext/>
              <w:spacing w:line="240" w:lineRule="auto"/>
              <w:ind w:left="-540" w:right="-72"/>
              <w:jc w:val="center"/>
              <w:outlineLvl w:val="0"/>
              <w:rPr>
                <w:rFonts w:ascii="Arial" w:eastAsia="Times New Roman" w:hAnsi="Arial" w:cs="Arial"/>
                <w:sz w:val="24"/>
                <w:szCs w:val="24"/>
              </w:rPr>
            </w:pPr>
            <w:r w:rsidRPr="00EB67FF">
              <w:rPr>
                <w:rFonts w:ascii="Arial" w:eastAsia="Times New Roman" w:hAnsi="Arial" w:cs="Arial"/>
                <w:sz w:val="24"/>
                <w:szCs w:val="24"/>
              </w:rPr>
              <w:t>File Number</w:t>
            </w:r>
          </w:p>
        </w:tc>
      </w:tr>
      <w:tr w:rsidR="007E198C" w:rsidRPr="00312F69" w14:paraId="34185204" w14:textId="77777777" w:rsidTr="00D83147">
        <w:trPr>
          <w:trHeight w:val="423"/>
        </w:trPr>
        <w:tc>
          <w:tcPr>
            <w:tcW w:w="4320" w:type="dxa"/>
            <w:tcBorders>
              <w:top w:val="nil"/>
              <w:bottom w:val="single" w:sz="4" w:space="0" w:color="auto"/>
              <w:right w:val="single" w:sz="4" w:space="0" w:color="auto"/>
            </w:tcBorders>
            <w:vAlign w:val="bottom"/>
          </w:tcPr>
          <w:p w14:paraId="56CEEE48"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2"/>
                  <w:enabled/>
                  <w:calcOnExit w:val="0"/>
                  <w:textInput>
                    <w:maxLength w:val="30"/>
                  </w:textInput>
                </w:ffData>
              </w:fldChar>
            </w:r>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p>
        </w:tc>
        <w:tc>
          <w:tcPr>
            <w:tcW w:w="70" w:type="dxa"/>
            <w:tcBorders>
              <w:top w:val="nil"/>
              <w:left w:val="nil"/>
              <w:bottom w:val="nil"/>
              <w:right w:val="single" w:sz="4" w:space="0" w:color="auto"/>
            </w:tcBorders>
            <w:vAlign w:val="bottom"/>
          </w:tcPr>
          <w:p w14:paraId="5B9819D8"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top w:val="nil"/>
              <w:left w:val="nil"/>
              <w:bottom w:val="single" w:sz="4" w:space="0" w:color="auto"/>
            </w:tcBorders>
            <w:vAlign w:val="bottom"/>
          </w:tcPr>
          <w:p w14:paraId="75245D90"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3"/>
                  <w:enabled/>
                  <w:calcOnExit w:val="0"/>
                  <w:textInput>
                    <w:maxLength w:val="35"/>
                  </w:textInput>
                </w:ffData>
              </w:fldChar>
            </w:r>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p>
        </w:tc>
        <w:tc>
          <w:tcPr>
            <w:tcW w:w="67" w:type="dxa"/>
            <w:tcBorders>
              <w:top w:val="nil"/>
              <w:bottom w:val="nil"/>
              <w:right w:val="nil"/>
            </w:tcBorders>
          </w:tcPr>
          <w:p w14:paraId="0F266550"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4F095540" w14:textId="77777777" w:rsidR="007E198C" w:rsidRPr="00EB67FF" w:rsidRDefault="007E198C" w:rsidP="007E198C">
            <w:pPr>
              <w:keepNext/>
              <w:spacing w:line="240" w:lineRule="auto"/>
              <w:ind w:left="-540" w:right="-72"/>
              <w:jc w:val="both"/>
              <w:outlineLvl w:val="0"/>
              <w:rPr>
                <w:rFonts w:ascii="Arial" w:eastAsia="Times New Roman" w:hAnsi="Arial" w:cs="Arial"/>
                <w:sz w:val="24"/>
                <w:szCs w:val="24"/>
              </w:rPr>
            </w:pPr>
          </w:p>
        </w:tc>
      </w:tr>
      <w:tr w:rsidR="007E198C" w:rsidRPr="00312F69" w14:paraId="720A663A" w14:textId="77777777" w:rsidTr="00D83147">
        <w:trPr>
          <w:trHeight w:hRule="exact" w:val="523"/>
        </w:trPr>
        <w:tc>
          <w:tcPr>
            <w:tcW w:w="4320" w:type="dxa"/>
            <w:tcBorders>
              <w:bottom w:val="nil"/>
              <w:right w:val="single" w:sz="4" w:space="0" w:color="auto"/>
            </w:tcBorders>
            <w:vAlign w:val="bottom"/>
          </w:tcPr>
          <w:p w14:paraId="240F2E29" w14:textId="2B857896"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Street Address (include apartment) </w:t>
            </w:r>
          </w:p>
        </w:tc>
        <w:tc>
          <w:tcPr>
            <w:tcW w:w="70" w:type="dxa"/>
            <w:tcBorders>
              <w:top w:val="nil"/>
              <w:left w:val="nil"/>
              <w:bottom w:val="nil"/>
              <w:right w:val="single" w:sz="4" w:space="0" w:color="auto"/>
            </w:tcBorders>
            <w:vAlign w:val="bottom"/>
          </w:tcPr>
          <w:p w14:paraId="756A920A" w14:textId="77777777" w:rsidR="007E198C" w:rsidRPr="00EB67FF" w:rsidRDefault="007E198C" w:rsidP="00D83147">
            <w:pPr>
              <w:keepNext/>
              <w:spacing w:line="360" w:lineRule="auto"/>
              <w:ind w:left="-540" w:right="-72"/>
              <w:outlineLvl w:val="0"/>
              <w:rPr>
                <w:rFonts w:ascii="Arial" w:eastAsia="Times New Roman" w:hAnsi="Arial" w:cs="Arial"/>
                <w:sz w:val="24"/>
                <w:szCs w:val="24"/>
              </w:rPr>
            </w:pPr>
          </w:p>
        </w:tc>
        <w:tc>
          <w:tcPr>
            <w:tcW w:w="4423" w:type="dxa"/>
            <w:tcBorders>
              <w:top w:val="single" w:sz="4" w:space="0" w:color="auto"/>
              <w:left w:val="nil"/>
              <w:bottom w:val="nil"/>
            </w:tcBorders>
            <w:vAlign w:val="bottom"/>
          </w:tcPr>
          <w:p w14:paraId="14717DD9" w14:textId="56B09B1B"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w:t>
            </w:r>
            <w:r w:rsidR="00990E33">
              <w:rPr>
                <w:rFonts w:ascii="Arial" w:eastAsia="Times New Roman" w:hAnsi="Arial" w:cs="Arial"/>
                <w:sz w:val="24"/>
                <w:szCs w:val="24"/>
              </w:rPr>
              <w:t xml:space="preserve"> </w:t>
            </w:r>
            <w:r w:rsidRPr="00EB67FF">
              <w:rPr>
                <w:rFonts w:ascii="Arial" w:eastAsia="Times New Roman" w:hAnsi="Arial" w:cs="Arial"/>
                <w:sz w:val="24"/>
                <w:szCs w:val="24"/>
              </w:rPr>
              <w:t xml:space="preserve">Street </w:t>
            </w:r>
            <w:proofErr w:type="gramStart"/>
            <w:r w:rsidRPr="00EB67FF">
              <w:rPr>
                <w:rFonts w:ascii="Arial" w:eastAsia="Times New Roman" w:hAnsi="Arial" w:cs="Arial"/>
                <w:sz w:val="24"/>
                <w:szCs w:val="24"/>
              </w:rPr>
              <w:t>Address  (</w:t>
            </w:r>
            <w:proofErr w:type="gramEnd"/>
            <w:r w:rsidRPr="00EB67FF">
              <w:rPr>
                <w:rFonts w:ascii="Arial" w:eastAsia="Times New Roman" w:hAnsi="Arial" w:cs="Arial"/>
                <w:sz w:val="24"/>
                <w:szCs w:val="24"/>
              </w:rPr>
              <w:t>include apartment)</w:t>
            </w:r>
          </w:p>
        </w:tc>
        <w:tc>
          <w:tcPr>
            <w:tcW w:w="67" w:type="dxa"/>
            <w:tcBorders>
              <w:top w:val="nil"/>
              <w:bottom w:val="nil"/>
              <w:right w:val="nil"/>
            </w:tcBorders>
          </w:tcPr>
          <w:p w14:paraId="60F5BD2E" w14:textId="77777777" w:rsidR="007E198C" w:rsidRPr="00312F69" w:rsidRDefault="007E198C" w:rsidP="007E198C">
            <w:pPr>
              <w:keepNext/>
              <w:spacing w:line="36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4E677543" w14:textId="77777777" w:rsidR="007E198C" w:rsidRPr="00EB67FF" w:rsidRDefault="007E198C" w:rsidP="007E198C">
            <w:pPr>
              <w:keepNext/>
              <w:spacing w:line="360" w:lineRule="auto"/>
              <w:ind w:left="-540" w:right="-72"/>
              <w:jc w:val="center"/>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6"/>
                  <w:enabled/>
                  <w:calcOnExit w:val="0"/>
                  <w:textInput>
                    <w:maxLength w:val="10"/>
                  </w:textInput>
                </w:ffData>
              </w:fldChar>
            </w:r>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p>
        </w:tc>
      </w:tr>
      <w:tr w:rsidR="007E198C" w:rsidRPr="00312F69" w14:paraId="11A19FAF" w14:textId="77777777" w:rsidTr="00D83147">
        <w:trPr>
          <w:trHeight w:val="20"/>
        </w:trPr>
        <w:tc>
          <w:tcPr>
            <w:tcW w:w="4320" w:type="dxa"/>
            <w:tcBorders>
              <w:top w:val="nil"/>
              <w:right w:val="single" w:sz="4" w:space="0" w:color="auto"/>
            </w:tcBorders>
            <w:vAlign w:val="bottom"/>
          </w:tcPr>
          <w:p w14:paraId="1400A593"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4"/>
                  <w:enabled/>
                  <w:calcOnExit w:val="0"/>
                  <w:textInput>
                    <w:maxLength w:val="45"/>
                  </w:textInput>
                </w:ffData>
              </w:fldChar>
            </w:r>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p>
        </w:tc>
        <w:tc>
          <w:tcPr>
            <w:tcW w:w="70" w:type="dxa"/>
            <w:tcBorders>
              <w:top w:val="nil"/>
              <w:left w:val="nil"/>
              <w:bottom w:val="nil"/>
              <w:right w:val="single" w:sz="4" w:space="0" w:color="auto"/>
            </w:tcBorders>
            <w:vAlign w:val="bottom"/>
          </w:tcPr>
          <w:p w14:paraId="77DCBE75"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top w:val="nil"/>
              <w:left w:val="nil"/>
              <w:bottom w:val="single" w:sz="4" w:space="0" w:color="auto"/>
            </w:tcBorders>
            <w:vAlign w:val="bottom"/>
          </w:tcPr>
          <w:p w14:paraId="6A838856" w14:textId="77777777" w:rsidR="007E198C" w:rsidRPr="00EB67FF" w:rsidRDefault="007E198C" w:rsidP="00D83147">
            <w:pPr>
              <w:keepNext/>
              <w:spacing w:line="240" w:lineRule="auto"/>
              <w:ind w:left="-540" w:right="-72" w:firstLine="69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5"/>
                  <w:enabled/>
                  <w:calcOnExit w:val="0"/>
                  <w:textInput>
                    <w:maxLength w:val="40"/>
                  </w:textInput>
                </w:ffData>
              </w:fldChar>
            </w:r>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p>
        </w:tc>
        <w:tc>
          <w:tcPr>
            <w:tcW w:w="67" w:type="dxa"/>
            <w:tcBorders>
              <w:top w:val="nil"/>
              <w:bottom w:val="nil"/>
              <w:right w:val="nil"/>
            </w:tcBorders>
          </w:tcPr>
          <w:p w14:paraId="53123291"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7C2AD105" w14:textId="77777777" w:rsidR="007E198C" w:rsidRPr="00EB67FF" w:rsidRDefault="007E198C" w:rsidP="007E198C">
            <w:pPr>
              <w:keepNext/>
              <w:spacing w:line="240" w:lineRule="auto"/>
              <w:ind w:left="-540" w:right="-72"/>
              <w:jc w:val="both"/>
              <w:outlineLvl w:val="0"/>
              <w:rPr>
                <w:rFonts w:ascii="Arial" w:eastAsia="Times New Roman" w:hAnsi="Arial" w:cs="Arial"/>
                <w:sz w:val="24"/>
                <w:szCs w:val="24"/>
              </w:rPr>
            </w:pPr>
          </w:p>
        </w:tc>
      </w:tr>
      <w:tr w:rsidR="007E198C" w:rsidRPr="00312F69" w14:paraId="73FC934C" w14:textId="77777777" w:rsidTr="00D83147">
        <w:trPr>
          <w:trHeight w:hRule="exact" w:val="543"/>
        </w:trPr>
        <w:tc>
          <w:tcPr>
            <w:tcW w:w="4320" w:type="dxa"/>
            <w:tcBorders>
              <w:bottom w:val="nil"/>
              <w:right w:val="single" w:sz="4" w:space="0" w:color="auto"/>
            </w:tcBorders>
            <w:vAlign w:val="bottom"/>
          </w:tcPr>
          <w:p w14:paraId="0077C196" w14:textId="23680135"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P.O. Box Number</w:t>
            </w:r>
          </w:p>
        </w:tc>
        <w:tc>
          <w:tcPr>
            <w:tcW w:w="70" w:type="dxa"/>
            <w:tcBorders>
              <w:top w:val="nil"/>
              <w:left w:val="nil"/>
              <w:bottom w:val="nil"/>
              <w:right w:val="single" w:sz="4" w:space="0" w:color="auto"/>
            </w:tcBorders>
            <w:vAlign w:val="bottom"/>
          </w:tcPr>
          <w:p w14:paraId="0D4A5623" w14:textId="77777777" w:rsidR="007E198C" w:rsidRPr="00EB67FF" w:rsidRDefault="007E198C" w:rsidP="00D83147">
            <w:pPr>
              <w:keepNext/>
              <w:spacing w:line="360" w:lineRule="auto"/>
              <w:ind w:left="-540" w:right="-72"/>
              <w:outlineLvl w:val="0"/>
              <w:rPr>
                <w:rFonts w:ascii="Arial" w:eastAsia="Times New Roman" w:hAnsi="Arial" w:cs="Arial"/>
                <w:sz w:val="24"/>
                <w:szCs w:val="24"/>
              </w:rPr>
            </w:pPr>
          </w:p>
        </w:tc>
        <w:tc>
          <w:tcPr>
            <w:tcW w:w="4423" w:type="dxa"/>
            <w:tcBorders>
              <w:top w:val="single" w:sz="4" w:space="0" w:color="auto"/>
              <w:left w:val="nil"/>
              <w:bottom w:val="nil"/>
            </w:tcBorders>
            <w:vAlign w:val="bottom"/>
          </w:tcPr>
          <w:p w14:paraId="77D72A7E" w14:textId="503B5012"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w:t>
            </w:r>
            <w:r w:rsidR="00990E33">
              <w:rPr>
                <w:rFonts w:ascii="Arial" w:eastAsia="Times New Roman" w:hAnsi="Arial" w:cs="Arial"/>
                <w:sz w:val="24"/>
                <w:szCs w:val="24"/>
              </w:rPr>
              <w:t xml:space="preserve"> </w:t>
            </w:r>
            <w:r w:rsidRPr="00EB67FF">
              <w:rPr>
                <w:rFonts w:ascii="Arial" w:eastAsia="Times New Roman" w:hAnsi="Arial" w:cs="Arial"/>
                <w:sz w:val="24"/>
                <w:szCs w:val="24"/>
              </w:rPr>
              <w:t>P.O. Box Number</w:t>
            </w:r>
          </w:p>
        </w:tc>
        <w:tc>
          <w:tcPr>
            <w:tcW w:w="67" w:type="dxa"/>
            <w:tcBorders>
              <w:top w:val="nil"/>
              <w:bottom w:val="nil"/>
              <w:right w:val="nil"/>
            </w:tcBorders>
          </w:tcPr>
          <w:p w14:paraId="14862ECE" w14:textId="77777777" w:rsidR="007E198C" w:rsidRPr="00312F69" w:rsidRDefault="007E198C" w:rsidP="007E198C">
            <w:pPr>
              <w:keepNext/>
              <w:spacing w:line="360" w:lineRule="auto"/>
              <w:ind w:left="-540" w:right="-72"/>
              <w:jc w:val="both"/>
              <w:outlineLvl w:val="0"/>
              <w:rPr>
                <w:rFonts w:ascii="Arial" w:eastAsia="Times New Roman" w:hAnsi="Arial" w:cs="Arial"/>
                <w:sz w:val="24"/>
                <w:szCs w:val="24"/>
                <w:vertAlign w:val="superscript"/>
              </w:rPr>
            </w:pPr>
          </w:p>
        </w:tc>
        <w:tc>
          <w:tcPr>
            <w:tcW w:w="2000" w:type="dxa"/>
            <w:tcBorders>
              <w:top w:val="double" w:sz="4" w:space="0" w:color="auto"/>
              <w:left w:val="double" w:sz="4" w:space="0" w:color="auto"/>
              <w:bottom w:val="nil"/>
              <w:right w:val="double" w:sz="4" w:space="0" w:color="auto"/>
            </w:tcBorders>
            <w:vAlign w:val="center"/>
          </w:tcPr>
          <w:p w14:paraId="7ABE5CD7" w14:textId="1C648608" w:rsidR="007E198C" w:rsidRPr="00EB67FF" w:rsidRDefault="00EB67FF" w:rsidP="007E198C">
            <w:pPr>
              <w:keepNext/>
              <w:spacing w:line="360" w:lineRule="auto"/>
              <w:ind w:left="-540" w:right="-72"/>
              <w:jc w:val="center"/>
              <w:outlineLvl w:val="0"/>
              <w:rPr>
                <w:rFonts w:ascii="Arial" w:eastAsia="Times New Roman" w:hAnsi="Arial" w:cs="Arial"/>
                <w:sz w:val="24"/>
                <w:szCs w:val="24"/>
              </w:rPr>
            </w:pPr>
            <w:r>
              <w:rPr>
                <w:rFonts w:ascii="Arial" w:eastAsia="Times New Roman" w:hAnsi="Arial" w:cs="Arial"/>
                <w:sz w:val="24"/>
                <w:szCs w:val="24"/>
              </w:rPr>
              <w:t xml:space="preserve">     </w:t>
            </w:r>
            <w:r w:rsidR="007E198C" w:rsidRPr="00EB67FF">
              <w:rPr>
                <w:rFonts w:ascii="Arial" w:eastAsia="Times New Roman" w:hAnsi="Arial" w:cs="Arial"/>
                <w:sz w:val="24"/>
                <w:szCs w:val="24"/>
              </w:rPr>
              <w:t>Petition Number</w:t>
            </w:r>
          </w:p>
        </w:tc>
      </w:tr>
      <w:tr w:rsidR="007E198C" w:rsidRPr="00312F69" w14:paraId="7944B844" w14:textId="77777777" w:rsidTr="00D83147">
        <w:trPr>
          <w:trHeight w:val="20"/>
        </w:trPr>
        <w:tc>
          <w:tcPr>
            <w:tcW w:w="4320" w:type="dxa"/>
            <w:tcBorders>
              <w:top w:val="nil"/>
              <w:right w:val="single" w:sz="4" w:space="0" w:color="auto"/>
            </w:tcBorders>
            <w:vAlign w:val="bottom"/>
          </w:tcPr>
          <w:p w14:paraId="3BABB9BB"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8"/>
                  <w:enabled/>
                  <w:calcOnExit w:val="0"/>
                  <w:textInput>
                    <w:maxLength w:val="20"/>
                  </w:textInput>
                </w:ffData>
              </w:fldChar>
            </w:r>
            <w:bookmarkStart w:id="47" w:name="Text8"/>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47"/>
          </w:p>
        </w:tc>
        <w:tc>
          <w:tcPr>
            <w:tcW w:w="70" w:type="dxa"/>
            <w:tcBorders>
              <w:top w:val="nil"/>
              <w:left w:val="nil"/>
              <w:bottom w:val="nil"/>
              <w:right w:val="single" w:sz="4" w:space="0" w:color="auto"/>
            </w:tcBorders>
            <w:vAlign w:val="bottom"/>
          </w:tcPr>
          <w:p w14:paraId="4600FCCC"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top w:val="nil"/>
              <w:left w:val="nil"/>
              <w:bottom w:val="single" w:sz="4" w:space="0" w:color="auto"/>
            </w:tcBorders>
            <w:vAlign w:val="bottom"/>
          </w:tcPr>
          <w:p w14:paraId="2EEEEAFD"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9"/>
                  <w:enabled/>
                  <w:calcOnExit w:val="0"/>
                  <w:textInput>
                    <w:maxLength w:val="20"/>
                  </w:textInput>
                </w:ffData>
              </w:fldChar>
            </w:r>
            <w:bookmarkStart w:id="48" w:name="Text9"/>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48"/>
          </w:p>
        </w:tc>
        <w:tc>
          <w:tcPr>
            <w:tcW w:w="67" w:type="dxa"/>
            <w:tcBorders>
              <w:top w:val="nil"/>
              <w:bottom w:val="nil"/>
              <w:right w:val="nil"/>
            </w:tcBorders>
          </w:tcPr>
          <w:p w14:paraId="1EB9AD53"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543B1295" w14:textId="77777777" w:rsidR="007E198C" w:rsidRPr="00EB67FF" w:rsidRDefault="007E198C" w:rsidP="007E198C">
            <w:pPr>
              <w:keepNext/>
              <w:spacing w:line="240" w:lineRule="auto"/>
              <w:ind w:left="-540" w:right="-72"/>
              <w:jc w:val="right"/>
              <w:outlineLvl w:val="0"/>
              <w:rPr>
                <w:rFonts w:ascii="Arial" w:eastAsia="Times New Roman" w:hAnsi="Arial" w:cs="Arial"/>
                <w:sz w:val="24"/>
                <w:szCs w:val="24"/>
              </w:rPr>
            </w:pPr>
          </w:p>
        </w:tc>
      </w:tr>
      <w:tr w:rsidR="007E198C" w:rsidRPr="00312F69" w14:paraId="066F2ED3" w14:textId="77777777" w:rsidTr="00D83147">
        <w:trPr>
          <w:trHeight w:hRule="exact" w:val="523"/>
        </w:trPr>
        <w:tc>
          <w:tcPr>
            <w:tcW w:w="4320" w:type="dxa"/>
            <w:tcBorders>
              <w:bottom w:val="nil"/>
              <w:right w:val="single" w:sz="4" w:space="0" w:color="auto"/>
            </w:tcBorders>
            <w:vAlign w:val="bottom"/>
          </w:tcPr>
          <w:p w14:paraId="5C5DF63F" w14:textId="7909B49A"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City/State/Zip</w:t>
            </w:r>
          </w:p>
        </w:tc>
        <w:tc>
          <w:tcPr>
            <w:tcW w:w="70" w:type="dxa"/>
            <w:tcBorders>
              <w:top w:val="nil"/>
              <w:left w:val="nil"/>
              <w:bottom w:val="nil"/>
              <w:right w:val="single" w:sz="4" w:space="0" w:color="auto"/>
            </w:tcBorders>
            <w:vAlign w:val="bottom"/>
          </w:tcPr>
          <w:p w14:paraId="1BBCBE4F" w14:textId="77777777" w:rsidR="007E198C" w:rsidRPr="00EB67FF" w:rsidRDefault="007E198C" w:rsidP="00D83147">
            <w:pPr>
              <w:keepNext/>
              <w:spacing w:line="360" w:lineRule="auto"/>
              <w:ind w:left="-540" w:right="-72"/>
              <w:outlineLvl w:val="0"/>
              <w:rPr>
                <w:rFonts w:ascii="Arial" w:eastAsia="Times New Roman" w:hAnsi="Arial" w:cs="Arial"/>
                <w:sz w:val="24"/>
                <w:szCs w:val="24"/>
              </w:rPr>
            </w:pPr>
          </w:p>
        </w:tc>
        <w:tc>
          <w:tcPr>
            <w:tcW w:w="4423" w:type="dxa"/>
            <w:tcBorders>
              <w:top w:val="single" w:sz="4" w:space="0" w:color="auto"/>
              <w:left w:val="nil"/>
              <w:bottom w:val="nil"/>
            </w:tcBorders>
            <w:vAlign w:val="bottom"/>
          </w:tcPr>
          <w:p w14:paraId="32DD93FF" w14:textId="0E7BA6A6"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w:t>
            </w:r>
            <w:r w:rsidR="00990E33">
              <w:rPr>
                <w:rFonts w:ascii="Arial" w:eastAsia="Times New Roman" w:hAnsi="Arial" w:cs="Arial"/>
                <w:sz w:val="24"/>
                <w:szCs w:val="24"/>
              </w:rPr>
              <w:t xml:space="preserve">  </w:t>
            </w:r>
            <w:r w:rsidRPr="00EB67FF">
              <w:rPr>
                <w:rFonts w:ascii="Arial" w:eastAsia="Times New Roman" w:hAnsi="Arial" w:cs="Arial"/>
                <w:sz w:val="24"/>
                <w:szCs w:val="24"/>
              </w:rPr>
              <w:t>City/State/Zip</w:t>
            </w:r>
          </w:p>
        </w:tc>
        <w:tc>
          <w:tcPr>
            <w:tcW w:w="67" w:type="dxa"/>
            <w:tcBorders>
              <w:top w:val="nil"/>
              <w:bottom w:val="nil"/>
              <w:right w:val="nil"/>
            </w:tcBorders>
          </w:tcPr>
          <w:p w14:paraId="7983796C" w14:textId="77777777" w:rsidR="007E198C" w:rsidRPr="00312F69" w:rsidRDefault="007E198C" w:rsidP="007E198C">
            <w:pPr>
              <w:keepNext/>
              <w:spacing w:line="36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43D611A1" w14:textId="77777777" w:rsidR="007E198C" w:rsidRPr="00EB67FF" w:rsidRDefault="007E198C" w:rsidP="007E198C">
            <w:pPr>
              <w:keepNext/>
              <w:spacing w:line="360" w:lineRule="auto"/>
              <w:ind w:left="-540" w:right="-72"/>
              <w:jc w:val="center"/>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7"/>
                  <w:enabled/>
                  <w:calcOnExit w:val="0"/>
                  <w:textInput>
                    <w:maxLength w:val="10"/>
                  </w:textInput>
                </w:ffData>
              </w:fldChar>
            </w:r>
            <w:bookmarkStart w:id="49" w:name="Text7"/>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49"/>
          </w:p>
        </w:tc>
      </w:tr>
      <w:tr w:rsidR="007E198C" w:rsidRPr="00312F69" w14:paraId="1622D745" w14:textId="77777777" w:rsidTr="00D83147">
        <w:trPr>
          <w:cantSplit/>
          <w:trHeight w:val="20"/>
        </w:trPr>
        <w:tc>
          <w:tcPr>
            <w:tcW w:w="4320" w:type="dxa"/>
            <w:tcBorders>
              <w:top w:val="nil"/>
              <w:left w:val="single" w:sz="4" w:space="0" w:color="auto"/>
              <w:right w:val="single" w:sz="4" w:space="0" w:color="auto"/>
            </w:tcBorders>
            <w:vAlign w:val="bottom"/>
          </w:tcPr>
          <w:p w14:paraId="72640641"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10"/>
                  <w:enabled/>
                  <w:calcOnExit w:val="0"/>
                  <w:textInput>
                    <w:maxLength w:val="25"/>
                  </w:textInput>
                </w:ffData>
              </w:fldChar>
            </w:r>
            <w:bookmarkStart w:id="50" w:name="Text10"/>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50"/>
          </w:p>
        </w:tc>
        <w:tc>
          <w:tcPr>
            <w:tcW w:w="70" w:type="dxa"/>
            <w:tcBorders>
              <w:top w:val="nil"/>
              <w:left w:val="single" w:sz="4" w:space="0" w:color="auto"/>
              <w:bottom w:val="nil"/>
              <w:right w:val="single" w:sz="4" w:space="0" w:color="auto"/>
            </w:tcBorders>
            <w:vAlign w:val="bottom"/>
          </w:tcPr>
          <w:p w14:paraId="0250CEE6"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top w:val="nil"/>
              <w:left w:val="single" w:sz="4" w:space="0" w:color="auto"/>
              <w:bottom w:val="single" w:sz="4" w:space="0" w:color="auto"/>
              <w:right w:val="single" w:sz="4" w:space="0" w:color="auto"/>
            </w:tcBorders>
            <w:vAlign w:val="bottom"/>
          </w:tcPr>
          <w:p w14:paraId="711DF497"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13"/>
                  <w:enabled/>
                  <w:calcOnExit w:val="0"/>
                  <w:textInput>
                    <w:maxLength w:val="25"/>
                  </w:textInput>
                </w:ffData>
              </w:fldChar>
            </w:r>
            <w:bookmarkStart w:id="51" w:name="Text13"/>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51"/>
          </w:p>
        </w:tc>
        <w:tc>
          <w:tcPr>
            <w:tcW w:w="67" w:type="dxa"/>
            <w:tcBorders>
              <w:top w:val="nil"/>
              <w:left w:val="single" w:sz="4" w:space="0" w:color="auto"/>
              <w:bottom w:val="nil"/>
              <w:right w:val="nil"/>
            </w:tcBorders>
          </w:tcPr>
          <w:p w14:paraId="253D370D"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double" w:sz="4" w:space="0" w:color="auto"/>
              <w:right w:val="double" w:sz="4" w:space="0" w:color="auto"/>
            </w:tcBorders>
          </w:tcPr>
          <w:p w14:paraId="3875B162" w14:textId="77777777" w:rsidR="007E198C" w:rsidRPr="00EB67FF" w:rsidRDefault="007E198C" w:rsidP="007E198C">
            <w:pPr>
              <w:keepNext/>
              <w:spacing w:line="240" w:lineRule="auto"/>
              <w:ind w:left="-540" w:right="-72"/>
              <w:jc w:val="both"/>
              <w:outlineLvl w:val="0"/>
              <w:rPr>
                <w:rFonts w:ascii="Arial" w:eastAsia="Times New Roman" w:hAnsi="Arial" w:cs="Arial"/>
                <w:sz w:val="24"/>
                <w:szCs w:val="24"/>
              </w:rPr>
            </w:pPr>
          </w:p>
        </w:tc>
      </w:tr>
      <w:tr w:rsidR="007E198C" w:rsidRPr="00312F69" w14:paraId="620F0AFA" w14:textId="77777777" w:rsidTr="00D83147">
        <w:trPr>
          <w:trHeight w:hRule="exact" w:val="453"/>
        </w:trPr>
        <w:tc>
          <w:tcPr>
            <w:tcW w:w="4320" w:type="dxa"/>
            <w:tcBorders>
              <w:bottom w:val="nil"/>
              <w:right w:val="single" w:sz="4" w:space="0" w:color="auto"/>
            </w:tcBorders>
            <w:vAlign w:val="bottom"/>
          </w:tcPr>
          <w:p w14:paraId="51A91D4D" w14:textId="1E423793"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Attorney Name</w:t>
            </w:r>
          </w:p>
        </w:tc>
        <w:tc>
          <w:tcPr>
            <w:tcW w:w="70" w:type="dxa"/>
            <w:tcBorders>
              <w:top w:val="nil"/>
              <w:left w:val="nil"/>
              <w:bottom w:val="nil"/>
              <w:right w:val="single" w:sz="4" w:space="0" w:color="auto"/>
            </w:tcBorders>
            <w:vAlign w:val="bottom"/>
          </w:tcPr>
          <w:p w14:paraId="5FD5E564" w14:textId="77777777" w:rsidR="007E198C" w:rsidRPr="00EB67FF" w:rsidRDefault="007E198C" w:rsidP="00D83147">
            <w:pPr>
              <w:keepNext/>
              <w:spacing w:line="360" w:lineRule="auto"/>
              <w:ind w:left="-540" w:right="-72"/>
              <w:outlineLvl w:val="0"/>
              <w:rPr>
                <w:rFonts w:ascii="Arial" w:eastAsia="Times New Roman" w:hAnsi="Arial" w:cs="Arial"/>
                <w:sz w:val="24"/>
                <w:szCs w:val="24"/>
              </w:rPr>
            </w:pPr>
          </w:p>
        </w:tc>
        <w:tc>
          <w:tcPr>
            <w:tcW w:w="4423" w:type="dxa"/>
            <w:tcBorders>
              <w:top w:val="single" w:sz="4" w:space="0" w:color="auto"/>
              <w:left w:val="nil"/>
              <w:bottom w:val="nil"/>
            </w:tcBorders>
            <w:vAlign w:val="bottom"/>
          </w:tcPr>
          <w:p w14:paraId="2BCE260A" w14:textId="38B4D531" w:rsidR="007E198C" w:rsidRPr="00EB67FF" w:rsidRDefault="007E198C" w:rsidP="00D83147">
            <w:pPr>
              <w:keepNext/>
              <w:spacing w:line="360" w:lineRule="auto"/>
              <w:ind w:left="-540" w:right="-72"/>
              <w:outlineLvl w:val="0"/>
              <w:rPr>
                <w:rFonts w:ascii="Arial" w:eastAsia="Times New Roman" w:hAnsi="Arial" w:cs="Arial"/>
                <w:sz w:val="24"/>
                <w:szCs w:val="24"/>
              </w:rPr>
            </w:pPr>
            <w:r w:rsidRPr="00EB67FF">
              <w:rPr>
                <w:rFonts w:ascii="Arial" w:eastAsia="Times New Roman" w:hAnsi="Arial" w:cs="Arial"/>
                <w:sz w:val="24"/>
                <w:szCs w:val="24"/>
              </w:rPr>
              <w:t xml:space="preserve">         </w:t>
            </w:r>
            <w:r w:rsidR="00990E33">
              <w:rPr>
                <w:rFonts w:ascii="Arial" w:eastAsia="Times New Roman" w:hAnsi="Arial" w:cs="Arial"/>
                <w:sz w:val="24"/>
                <w:szCs w:val="24"/>
              </w:rPr>
              <w:t xml:space="preserve"> </w:t>
            </w:r>
            <w:r w:rsidRPr="00EB67FF">
              <w:rPr>
                <w:rFonts w:ascii="Arial" w:eastAsia="Times New Roman" w:hAnsi="Arial" w:cs="Arial"/>
                <w:sz w:val="24"/>
                <w:szCs w:val="24"/>
              </w:rPr>
              <w:t xml:space="preserve"> Attorney Name</w:t>
            </w:r>
          </w:p>
        </w:tc>
        <w:tc>
          <w:tcPr>
            <w:tcW w:w="67" w:type="dxa"/>
            <w:tcBorders>
              <w:top w:val="nil"/>
              <w:bottom w:val="nil"/>
              <w:right w:val="double" w:sz="4" w:space="0" w:color="auto"/>
            </w:tcBorders>
          </w:tcPr>
          <w:p w14:paraId="1E961903" w14:textId="77777777" w:rsidR="007E198C" w:rsidRPr="00312F69" w:rsidRDefault="007E198C" w:rsidP="007E198C">
            <w:pPr>
              <w:keepNext/>
              <w:spacing w:line="360" w:lineRule="auto"/>
              <w:ind w:left="-540" w:right="-72"/>
              <w:jc w:val="both"/>
              <w:outlineLvl w:val="0"/>
              <w:rPr>
                <w:rFonts w:ascii="Arial" w:eastAsia="Times New Roman" w:hAnsi="Arial" w:cs="Arial"/>
                <w:sz w:val="24"/>
                <w:szCs w:val="24"/>
                <w:vertAlign w:val="superscript"/>
              </w:rPr>
            </w:pPr>
          </w:p>
        </w:tc>
        <w:tc>
          <w:tcPr>
            <w:tcW w:w="2000" w:type="dxa"/>
            <w:tcBorders>
              <w:top w:val="double" w:sz="4" w:space="0" w:color="auto"/>
              <w:left w:val="double" w:sz="4" w:space="0" w:color="auto"/>
              <w:bottom w:val="nil"/>
              <w:right w:val="double" w:sz="4" w:space="0" w:color="auto"/>
            </w:tcBorders>
            <w:vAlign w:val="center"/>
          </w:tcPr>
          <w:p w14:paraId="7F4A5796" w14:textId="58A7D546" w:rsidR="007E198C" w:rsidRPr="00EB67FF" w:rsidRDefault="00EB67FF" w:rsidP="007E198C">
            <w:pPr>
              <w:keepNext/>
              <w:spacing w:line="360" w:lineRule="auto"/>
              <w:ind w:left="-540" w:right="-72"/>
              <w:jc w:val="center"/>
              <w:outlineLvl w:val="0"/>
              <w:rPr>
                <w:rFonts w:ascii="Arial" w:eastAsia="Times New Roman" w:hAnsi="Arial" w:cs="Arial"/>
                <w:sz w:val="24"/>
                <w:szCs w:val="24"/>
              </w:rPr>
            </w:pPr>
            <w:r>
              <w:rPr>
                <w:rFonts w:ascii="Arial" w:eastAsia="Times New Roman" w:hAnsi="Arial" w:cs="Arial"/>
                <w:sz w:val="24"/>
                <w:szCs w:val="24"/>
              </w:rPr>
              <w:t xml:space="preserve">    </w:t>
            </w:r>
            <w:r w:rsidR="007E198C" w:rsidRPr="00EB67FF">
              <w:rPr>
                <w:rFonts w:ascii="Arial" w:eastAsia="Times New Roman" w:hAnsi="Arial" w:cs="Arial"/>
                <w:sz w:val="24"/>
                <w:szCs w:val="24"/>
              </w:rPr>
              <w:t>Type of Filing</w:t>
            </w:r>
          </w:p>
        </w:tc>
      </w:tr>
      <w:tr w:rsidR="007E198C" w:rsidRPr="00312F69" w14:paraId="646DD0B0" w14:textId="77777777" w:rsidTr="00D83147">
        <w:trPr>
          <w:cantSplit/>
          <w:trHeight w:val="20"/>
        </w:trPr>
        <w:tc>
          <w:tcPr>
            <w:tcW w:w="4320" w:type="dxa"/>
            <w:tcBorders>
              <w:top w:val="nil"/>
              <w:right w:val="single" w:sz="4" w:space="0" w:color="auto"/>
            </w:tcBorders>
            <w:vAlign w:val="bottom"/>
          </w:tcPr>
          <w:p w14:paraId="762511D4"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22"/>
                  <w:enabled/>
                  <w:calcOnExit w:val="0"/>
                  <w:textInput>
                    <w:maxLength w:val="35"/>
                  </w:textInput>
                </w:ffData>
              </w:fldChar>
            </w:r>
            <w:bookmarkStart w:id="52" w:name="Text22"/>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52"/>
          </w:p>
        </w:tc>
        <w:tc>
          <w:tcPr>
            <w:tcW w:w="70" w:type="dxa"/>
            <w:tcBorders>
              <w:top w:val="nil"/>
              <w:left w:val="nil"/>
              <w:bottom w:val="nil"/>
              <w:right w:val="single" w:sz="4" w:space="0" w:color="auto"/>
            </w:tcBorders>
            <w:vAlign w:val="bottom"/>
          </w:tcPr>
          <w:p w14:paraId="0729D945" w14:textId="77777777" w:rsidR="007E198C" w:rsidRPr="00EB67FF" w:rsidRDefault="007E198C" w:rsidP="00D83147">
            <w:pPr>
              <w:keepNext/>
              <w:spacing w:line="240" w:lineRule="auto"/>
              <w:ind w:left="-540" w:right="-72"/>
              <w:outlineLvl w:val="0"/>
              <w:rPr>
                <w:rFonts w:ascii="Arial" w:eastAsia="Times New Roman" w:hAnsi="Arial" w:cs="Arial"/>
                <w:sz w:val="24"/>
                <w:szCs w:val="24"/>
              </w:rPr>
            </w:pPr>
          </w:p>
        </w:tc>
        <w:tc>
          <w:tcPr>
            <w:tcW w:w="4423" w:type="dxa"/>
            <w:tcBorders>
              <w:top w:val="nil"/>
              <w:left w:val="nil"/>
            </w:tcBorders>
            <w:vAlign w:val="bottom"/>
          </w:tcPr>
          <w:p w14:paraId="6B80EB3B" w14:textId="77777777" w:rsidR="007E198C" w:rsidRPr="00EB67FF" w:rsidRDefault="007E198C" w:rsidP="00D83147">
            <w:pPr>
              <w:keepNext/>
              <w:spacing w:line="24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fldChar w:fldCharType="begin">
                <w:ffData>
                  <w:name w:val="Text23"/>
                  <w:enabled/>
                  <w:calcOnExit w:val="0"/>
                  <w:textInput>
                    <w:maxLength w:val="35"/>
                  </w:textInput>
                </w:ffData>
              </w:fldChar>
            </w:r>
            <w:bookmarkStart w:id="53" w:name="Text23"/>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53"/>
          </w:p>
        </w:tc>
        <w:tc>
          <w:tcPr>
            <w:tcW w:w="67" w:type="dxa"/>
            <w:tcBorders>
              <w:top w:val="nil"/>
              <w:bottom w:val="nil"/>
              <w:right w:val="double" w:sz="4" w:space="0" w:color="auto"/>
            </w:tcBorders>
          </w:tcPr>
          <w:p w14:paraId="4BCD14FE"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rPr>
            </w:pPr>
          </w:p>
        </w:tc>
        <w:tc>
          <w:tcPr>
            <w:tcW w:w="2000" w:type="dxa"/>
            <w:tcBorders>
              <w:top w:val="nil"/>
              <w:left w:val="double" w:sz="4" w:space="0" w:color="auto"/>
              <w:bottom w:val="nil"/>
              <w:right w:val="double" w:sz="4" w:space="0" w:color="auto"/>
            </w:tcBorders>
          </w:tcPr>
          <w:p w14:paraId="15AB371B" w14:textId="77777777" w:rsidR="007E198C" w:rsidRPr="00EB67FF" w:rsidRDefault="007E198C" w:rsidP="007E198C">
            <w:pPr>
              <w:keepNext/>
              <w:spacing w:line="240" w:lineRule="auto"/>
              <w:ind w:left="-540" w:right="-72"/>
              <w:jc w:val="both"/>
              <w:outlineLvl w:val="0"/>
              <w:rPr>
                <w:rFonts w:ascii="Arial" w:eastAsia="Times New Roman" w:hAnsi="Arial" w:cs="Arial"/>
                <w:sz w:val="24"/>
                <w:szCs w:val="24"/>
              </w:rPr>
            </w:pPr>
          </w:p>
        </w:tc>
      </w:tr>
      <w:tr w:rsidR="007E198C" w:rsidRPr="00312F69" w14:paraId="570EF78E" w14:textId="77777777" w:rsidTr="00D83147">
        <w:trPr>
          <w:trHeight w:hRule="exact" w:val="523"/>
        </w:trPr>
        <w:tc>
          <w:tcPr>
            <w:tcW w:w="4320" w:type="dxa"/>
            <w:tcBorders>
              <w:left w:val="nil"/>
              <w:bottom w:val="nil"/>
              <w:right w:val="nil"/>
            </w:tcBorders>
            <w:vAlign w:val="bottom"/>
          </w:tcPr>
          <w:p w14:paraId="63EBCD85" w14:textId="11B790C8" w:rsidR="007E198C" w:rsidRPr="00312F69" w:rsidRDefault="007E198C" w:rsidP="00D83147">
            <w:pPr>
              <w:keepNext/>
              <w:spacing w:line="360" w:lineRule="auto"/>
              <w:ind w:left="-540" w:right="-72"/>
              <w:outlineLvl w:val="0"/>
              <w:rPr>
                <w:rFonts w:ascii="Arial" w:eastAsia="Times New Roman" w:hAnsi="Arial" w:cs="Arial"/>
                <w:sz w:val="24"/>
                <w:szCs w:val="24"/>
                <w:vertAlign w:val="superscript"/>
              </w:rPr>
            </w:pPr>
            <w:r w:rsidRPr="00312F69">
              <w:rPr>
                <w:rFonts w:ascii="Arial" w:eastAsia="Times New Roman" w:hAnsi="Arial" w:cs="Arial"/>
                <w:sz w:val="24"/>
                <w:szCs w:val="24"/>
                <w:vertAlign w:val="superscript"/>
              </w:rPr>
              <w:t xml:space="preserve">  </w:t>
            </w:r>
            <w:proofErr w:type="spellStart"/>
            <w:r w:rsidRPr="00312F69">
              <w:rPr>
                <w:rFonts w:ascii="Arial" w:eastAsia="Times New Roman" w:hAnsi="Arial" w:cs="Arial"/>
                <w:sz w:val="24"/>
                <w:szCs w:val="24"/>
                <w:vertAlign w:val="superscript"/>
              </w:rPr>
              <w:t>Attor</w:t>
            </w:r>
            <w:proofErr w:type="spellEnd"/>
          </w:p>
        </w:tc>
        <w:tc>
          <w:tcPr>
            <w:tcW w:w="70" w:type="dxa"/>
            <w:tcBorders>
              <w:top w:val="nil"/>
              <w:left w:val="nil"/>
              <w:bottom w:val="nil"/>
              <w:right w:val="nil"/>
            </w:tcBorders>
            <w:vAlign w:val="bottom"/>
          </w:tcPr>
          <w:p w14:paraId="6838627F" w14:textId="77777777" w:rsidR="007E198C" w:rsidRPr="00312F69" w:rsidRDefault="007E198C" w:rsidP="00D83147">
            <w:pPr>
              <w:keepNext/>
              <w:spacing w:line="360" w:lineRule="auto"/>
              <w:ind w:left="-540" w:right="-72"/>
              <w:outlineLvl w:val="0"/>
              <w:rPr>
                <w:rFonts w:ascii="Arial" w:eastAsia="Times New Roman" w:hAnsi="Arial" w:cs="Arial"/>
                <w:sz w:val="24"/>
                <w:szCs w:val="24"/>
                <w:vertAlign w:val="superscript"/>
              </w:rPr>
            </w:pPr>
          </w:p>
        </w:tc>
        <w:tc>
          <w:tcPr>
            <w:tcW w:w="4423" w:type="dxa"/>
            <w:tcBorders>
              <w:top w:val="single" w:sz="4" w:space="0" w:color="auto"/>
              <w:left w:val="nil"/>
              <w:bottom w:val="nil"/>
              <w:right w:val="nil"/>
            </w:tcBorders>
            <w:vAlign w:val="bottom"/>
          </w:tcPr>
          <w:p w14:paraId="562793A7" w14:textId="77777777" w:rsidR="007E198C" w:rsidRPr="00312F69" w:rsidRDefault="007E198C" w:rsidP="00D83147">
            <w:pPr>
              <w:keepNext/>
              <w:spacing w:line="360" w:lineRule="auto"/>
              <w:ind w:left="-540" w:right="-72"/>
              <w:outlineLvl w:val="0"/>
              <w:rPr>
                <w:rFonts w:ascii="Arial" w:eastAsia="Times New Roman" w:hAnsi="Arial" w:cs="Arial"/>
                <w:sz w:val="24"/>
                <w:szCs w:val="24"/>
                <w:vertAlign w:val="superscript"/>
              </w:rPr>
            </w:pPr>
            <w:r w:rsidRPr="00312F69">
              <w:rPr>
                <w:rFonts w:ascii="Arial" w:eastAsia="Times New Roman" w:hAnsi="Arial" w:cs="Arial"/>
                <w:sz w:val="24"/>
                <w:szCs w:val="24"/>
                <w:vertAlign w:val="superscript"/>
              </w:rPr>
              <w:t xml:space="preserve">  A        </w:t>
            </w:r>
          </w:p>
        </w:tc>
        <w:tc>
          <w:tcPr>
            <w:tcW w:w="67" w:type="dxa"/>
            <w:tcBorders>
              <w:top w:val="nil"/>
              <w:left w:val="nil"/>
              <w:bottom w:val="nil"/>
              <w:right w:val="double" w:sz="4" w:space="0" w:color="auto"/>
            </w:tcBorders>
          </w:tcPr>
          <w:p w14:paraId="47584EA0" w14:textId="77777777" w:rsidR="007E198C" w:rsidRPr="00312F69" w:rsidRDefault="007E198C" w:rsidP="007E198C">
            <w:pPr>
              <w:keepNext/>
              <w:spacing w:line="360" w:lineRule="auto"/>
              <w:ind w:left="-540" w:right="-72"/>
              <w:jc w:val="both"/>
              <w:outlineLvl w:val="0"/>
              <w:rPr>
                <w:rFonts w:ascii="Arial" w:eastAsia="Times New Roman" w:hAnsi="Arial" w:cs="Arial"/>
                <w:sz w:val="24"/>
                <w:szCs w:val="24"/>
                <w:vertAlign w:val="superscript"/>
              </w:rPr>
            </w:pPr>
          </w:p>
        </w:tc>
        <w:tc>
          <w:tcPr>
            <w:tcW w:w="2000" w:type="dxa"/>
            <w:tcBorders>
              <w:top w:val="nil"/>
              <w:left w:val="double" w:sz="4" w:space="0" w:color="auto"/>
              <w:bottom w:val="nil"/>
              <w:right w:val="double" w:sz="4" w:space="0" w:color="auto"/>
            </w:tcBorders>
          </w:tcPr>
          <w:p w14:paraId="21CD2B9D" w14:textId="77777777" w:rsidR="007E198C" w:rsidRPr="00EB67FF" w:rsidRDefault="007E198C" w:rsidP="007E198C">
            <w:pPr>
              <w:keepNext/>
              <w:spacing w:line="360" w:lineRule="auto"/>
              <w:ind w:left="-540" w:right="-72" w:firstLine="720"/>
              <w:outlineLvl w:val="0"/>
              <w:rPr>
                <w:rFonts w:ascii="Arial" w:eastAsia="Times New Roman" w:hAnsi="Arial" w:cs="Arial"/>
                <w:sz w:val="24"/>
                <w:szCs w:val="24"/>
              </w:rPr>
            </w:pPr>
            <w:r w:rsidRPr="00EB67FF">
              <w:rPr>
                <w:rFonts w:ascii="Arial" w:eastAsia="Times New Roman" w:hAnsi="Arial" w:cs="Arial"/>
                <w:sz w:val="24"/>
                <w:szCs w:val="24"/>
              </w:rPr>
              <w:t xml:space="preserve">     </w:t>
            </w:r>
            <w:r w:rsidRPr="00EB67FF">
              <w:rPr>
                <w:rFonts w:ascii="Arial" w:eastAsia="Times New Roman" w:hAnsi="Arial" w:cs="Arial"/>
                <w:sz w:val="24"/>
                <w:szCs w:val="24"/>
              </w:rPr>
              <w:fldChar w:fldCharType="begin">
                <w:ffData>
                  <w:name w:val="Text24"/>
                  <w:enabled/>
                  <w:calcOnExit w:val="0"/>
                  <w:textInput>
                    <w:maxLength w:val="15"/>
                  </w:textInput>
                </w:ffData>
              </w:fldChar>
            </w:r>
            <w:bookmarkStart w:id="54" w:name="Text24"/>
            <w:r w:rsidRPr="00EB67FF">
              <w:rPr>
                <w:rFonts w:ascii="Arial" w:eastAsia="Times New Roman" w:hAnsi="Arial" w:cs="Arial"/>
                <w:sz w:val="24"/>
                <w:szCs w:val="24"/>
              </w:rPr>
              <w:instrText xml:space="preserve"> FORMTEXT </w:instrText>
            </w:r>
            <w:r w:rsidRPr="00EB67FF">
              <w:rPr>
                <w:rFonts w:ascii="Arial" w:eastAsia="Times New Roman" w:hAnsi="Arial" w:cs="Arial"/>
                <w:sz w:val="24"/>
                <w:szCs w:val="24"/>
              </w:rPr>
            </w:r>
            <w:r w:rsidRPr="00EB67FF">
              <w:rPr>
                <w:rFonts w:ascii="Arial" w:eastAsia="Times New Roman" w:hAnsi="Arial" w:cs="Arial"/>
                <w:sz w:val="24"/>
                <w:szCs w:val="24"/>
              </w:rPr>
              <w:fldChar w:fldCharType="separate"/>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noProof/>
                <w:sz w:val="24"/>
                <w:szCs w:val="24"/>
              </w:rPr>
              <w:t> </w:t>
            </w:r>
            <w:r w:rsidRPr="00EB67FF">
              <w:rPr>
                <w:rFonts w:ascii="Arial" w:eastAsia="Times New Roman" w:hAnsi="Arial" w:cs="Arial"/>
                <w:sz w:val="24"/>
                <w:szCs w:val="24"/>
              </w:rPr>
              <w:fldChar w:fldCharType="end"/>
            </w:r>
            <w:bookmarkEnd w:id="54"/>
          </w:p>
        </w:tc>
      </w:tr>
      <w:tr w:rsidR="007E198C" w:rsidRPr="00312F69" w14:paraId="74295461" w14:textId="77777777" w:rsidTr="007E198C">
        <w:trPr>
          <w:cantSplit/>
        </w:trPr>
        <w:tc>
          <w:tcPr>
            <w:tcW w:w="4320" w:type="dxa"/>
            <w:tcBorders>
              <w:top w:val="nil"/>
              <w:left w:val="nil"/>
              <w:bottom w:val="nil"/>
              <w:right w:val="nil"/>
            </w:tcBorders>
          </w:tcPr>
          <w:p w14:paraId="743BF466" w14:textId="77777777" w:rsidR="007E198C" w:rsidRPr="00312F69" w:rsidRDefault="007E198C" w:rsidP="007E198C">
            <w:pPr>
              <w:keepNext/>
              <w:spacing w:line="240" w:lineRule="auto"/>
              <w:ind w:left="-540" w:right="-72" w:firstLine="720"/>
              <w:outlineLvl w:val="0"/>
              <w:rPr>
                <w:rFonts w:ascii="Arial" w:eastAsia="Times New Roman" w:hAnsi="Arial" w:cs="Arial"/>
                <w:sz w:val="24"/>
                <w:szCs w:val="24"/>
              </w:rPr>
            </w:pPr>
          </w:p>
        </w:tc>
        <w:tc>
          <w:tcPr>
            <w:tcW w:w="70" w:type="dxa"/>
            <w:tcBorders>
              <w:top w:val="nil"/>
              <w:left w:val="nil"/>
              <w:bottom w:val="nil"/>
              <w:right w:val="nil"/>
            </w:tcBorders>
          </w:tcPr>
          <w:p w14:paraId="3B1BE9E3"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rPr>
            </w:pPr>
          </w:p>
        </w:tc>
        <w:tc>
          <w:tcPr>
            <w:tcW w:w="4423" w:type="dxa"/>
            <w:tcBorders>
              <w:top w:val="nil"/>
              <w:left w:val="nil"/>
              <w:bottom w:val="nil"/>
              <w:right w:val="nil"/>
            </w:tcBorders>
          </w:tcPr>
          <w:p w14:paraId="38E8749E" w14:textId="77777777" w:rsidR="007E198C" w:rsidRPr="00312F69" w:rsidRDefault="007E198C" w:rsidP="007E198C">
            <w:pPr>
              <w:keepNext/>
              <w:spacing w:line="240" w:lineRule="auto"/>
              <w:ind w:left="-540" w:right="-72" w:firstLine="720"/>
              <w:jc w:val="both"/>
              <w:outlineLvl w:val="0"/>
              <w:rPr>
                <w:rFonts w:ascii="Arial" w:eastAsia="Times New Roman" w:hAnsi="Arial" w:cs="Arial"/>
                <w:sz w:val="24"/>
                <w:szCs w:val="24"/>
              </w:rPr>
            </w:pPr>
          </w:p>
        </w:tc>
        <w:tc>
          <w:tcPr>
            <w:tcW w:w="67" w:type="dxa"/>
            <w:tcBorders>
              <w:top w:val="nil"/>
              <w:left w:val="nil"/>
              <w:bottom w:val="nil"/>
              <w:right w:val="double" w:sz="4" w:space="0" w:color="auto"/>
            </w:tcBorders>
          </w:tcPr>
          <w:p w14:paraId="48CEB25B" w14:textId="77777777" w:rsidR="007E198C" w:rsidRPr="00312F69" w:rsidRDefault="007E198C" w:rsidP="007E198C">
            <w:pPr>
              <w:keepNext/>
              <w:spacing w:line="240" w:lineRule="auto"/>
              <w:ind w:left="-540" w:right="-72"/>
              <w:jc w:val="both"/>
              <w:outlineLvl w:val="0"/>
              <w:rPr>
                <w:rFonts w:ascii="Arial" w:eastAsia="Times New Roman" w:hAnsi="Arial" w:cs="Arial"/>
                <w:sz w:val="24"/>
                <w:szCs w:val="24"/>
              </w:rPr>
            </w:pPr>
          </w:p>
        </w:tc>
        <w:tc>
          <w:tcPr>
            <w:tcW w:w="2000" w:type="dxa"/>
            <w:tcBorders>
              <w:top w:val="nil"/>
              <w:left w:val="double" w:sz="4" w:space="0" w:color="auto"/>
              <w:bottom w:val="double" w:sz="4" w:space="0" w:color="auto"/>
              <w:right w:val="double" w:sz="4" w:space="0" w:color="auto"/>
            </w:tcBorders>
          </w:tcPr>
          <w:p w14:paraId="3C9D288C" w14:textId="77777777" w:rsidR="007E198C" w:rsidRPr="00312F69" w:rsidRDefault="007E198C" w:rsidP="007E198C">
            <w:pPr>
              <w:keepNext/>
              <w:spacing w:line="240" w:lineRule="auto"/>
              <w:ind w:left="-540" w:right="-72"/>
              <w:outlineLvl w:val="0"/>
              <w:rPr>
                <w:rFonts w:ascii="Arial" w:eastAsia="Times New Roman" w:hAnsi="Arial" w:cs="Arial"/>
                <w:sz w:val="24"/>
                <w:szCs w:val="24"/>
              </w:rPr>
            </w:pPr>
          </w:p>
        </w:tc>
      </w:tr>
    </w:tbl>
    <w:p w14:paraId="7096FF0D" w14:textId="77777777" w:rsidR="007E198C" w:rsidRPr="00312F69" w:rsidRDefault="007E198C" w:rsidP="00EB67FF">
      <w:pPr>
        <w:keepNext/>
        <w:spacing w:line="360" w:lineRule="auto"/>
        <w:jc w:val="center"/>
        <w:outlineLvl w:val="1"/>
        <w:rPr>
          <w:rFonts w:ascii="Arial" w:eastAsia="Times New Roman" w:hAnsi="Arial" w:cs="Arial"/>
          <w:b/>
          <w:iCs/>
          <w:sz w:val="24"/>
          <w:szCs w:val="24"/>
          <w:u w:val="single"/>
        </w:rPr>
      </w:pPr>
      <w:r w:rsidRPr="00312F69">
        <w:rPr>
          <w:rFonts w:ascii="Arial" w:eastAsia="Times New Roman" w:hAnsi="Arial" w:cs="Arial"/>
          <w:b/>
          <w:iCs/>
          <w:sz w:val="24"/>
          <w:szCs w:val="24"/>
          <w:u w:val="single"/>
        </w:rPr>
        <w:t>AFFIDAVIT OF MAILING</w:t>
      </w:r>
    </w:p>
    <w:p w14:paraId="6BC392A0" w14:textId="77777777" w:rsidR="007E198C" w:rsidRPr="00312F69" w:rsidRDefault="007E198C" w:rsidP="00413F3F">
      <w:pPr>
        <w:spacing w:before="120" w:after="100" w:afterAutospacing="1" w:line="360" w:lineRule="auto"/>
        <w:ind w:left="720" w:right="720"/>
        <w:rPr>
          <w:rFonts w:ascii="Arial" w:eastAsia="Times New Roman" w:hAnsi="Arial" w:cs="Arial"/>
          <w:sz w:val="24"/>
          <w:szCs w:val="24"/>
        </w:rPr>
      </w:pPr>
      <w:r w:rsidRPr="00312F69">
        <w:rPr>
          <w:rFonts w:ascii="Arial" w:eastAsia="Times New Roman" w:hAnsi="Arial" w:cs="Arial"/>
          <w:sz w:val="24"/>
          <w:szCs w:val="24"/>
        </w:rPr>
        <w:t>A proceeding involving the above-captioned case having been previously filed in this court, I, the:</w:t>
      </w:r>
    </w:p>
    <w:p w14:paraId="3A95E07F" w14:textId="77777777" w:rsidR="00EB67FF" w:rsidRPr="00312F69" w:rsidRDefault="00EB67FF" w:rsidP="00413F3F">
      <w:pPr>
        <w:tabs>
          <w:tab w:val="left" w:pos="2826"/>
          <w:tab w:val="left" w:pos="3366"/>
          <w:tab w:val="left" w:pos="5886"/>
          <w:tab w:val="left" w:pos="6516"/>
        </w:tabs>
        <w:spacing w:before="120" w:line="360" w:lineRule="auto"/>
        <w:ind w:left="828"/>
        <w:rPr>
          <w:rFonts w:ascii="Arial" w:eastAsia="Times New Roman" w:hAnsi="Arial" w:cs="Arial"/>
          <w:sz w:val="24"/>
          <w:szCs w:val="24"/>
        </w:rPr>
      </w:pPr>
      <w:r w:rsidRPr="00312F69">
        <w:rPr>
          <w:rFonts w:ascii="Arial" w:eastAsia="Times New Roman" w:hAnsi="Arial" w:cs="Arial"/>
          <w:sz w:val="24"/>
          <w:szCs w:val="24"/>
        </w:rPr>
        <w:tab/>
      </w:r>
      <w:r w:rsidRPr="00312F69">
        <w:rPr>
          <w:rFonts w:ascii="Arial" w:eastAsia="Times New Roman" w:hAnsi="Arial" w:cs="Arial"/>
          <w:sz w:val="24"/>
          <w:szCs w:val="24"/>
        </w:rPr>
        <w:fldChar w:fldCharType="begin">
          <w:ffData>
            <w:name w:val="Check7"/>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ab/>
        <w:t>Petitioner/Movant</w:t>
      </w:r>
      <w:r w:rsidRPr="00312F69">
        <w:rPr>
          <w:rFonts w:ascii="Arial" w:eastAsia="Times New Roman" w:hAnsi="Arial" w:cs="Arial"/>
          <w:sz w:val="24"/>
          <w:szCs w:val="24"/>
        </w:rPr>
        <w:tab/>
      </w:r>
      <w:r w:rsidRPr="00312F69">
        <w:rPr>
          <w:rFonts w:ascii="Arial" w:eastAsia="Times New Roman" w:hAnsi="Arial" w:cs="Arial"/>
          <w:sz w:val="24"/>
          <w:szCs w:val="24"/>
        </w:rPr>
        <w:fldChar w:fldCharType="begin">
          <w:ffData>
            <w:name w:val="Check9"/>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ab/>
        <w:t>Attorney for Petitioner/Movant</w:t>
      </w:r>
    </w:p>
    <w:p w14:paraId="22D237CA" w14:textId="77777777" w:rsidR="00EB67FF" w:rsidRPr="00312F69" w:rsidRDefault="00EB67FF" w:rsidP="00413F3F">
      <w:pPr>
        <w:tabs>
          <w:tab w:val="left" w:pos="2826"/>
          <w:tab w:val="left" w:pos="3366"/>
          <w:tab w:val="left" w:pos="5886"/>
          <w:tab w:val="left" w:pos="6516"/>
        </w:tabs>
        <w:spacing w:before="120" w:line="360" w:lineRule="auto"/>
        <w:ind w:left="828"/>
        <w:rPr>
          <w:rFonts w:ascii="Arial" w:eastAsia="Times New Roman" w:hAnsi="Arial" w:cs="Arial"/>
          <w:sz w:val="24"/>
          <w:szCs w:val="24"/>
        </w:rPr>
      </w:pPr>
      <w:r w:rsidRPr="00312F69">
        <w:rPr>
          <w:rFonts w:ascii="Arial" w:eastAsia="Times New Roman" w:hAnsi="Arial" w:cs="Arial"/>
          <w:i/>
          <w:iCs/>
          <w:sz w:val="24"/>
          <w:szCs w:val="24"/>
        </w:rPr>
        <w:t xml:space="preserve">(Check </w:t>
      </w:r>
      <w:r w:rsidRPr="00312F69">
        <w:rPr>
          <w:rFonts w:ascii="Arial" w:eastAsia="Times New Roman" w:hAnsi="Arial" w:cs="Arial"/>
          <w:b/>
          <w:bCs/>
          <w:i/>
          <w:iCs/>
          <w:sz w:val="24"/>
          <w:szCs w:val="24"/>
        </w:rPr>
        <w:t>ONE</w:t>
      </w:r>
      <w:r w:rsidRPr="00312F69">
        <w:rPr>
          <w:rFonts w:ascii="Arial" w:eastAsia="Times New Roman" w:hAnsi="Arial" w:cs="Arial"/>
          <w:i/>
          <w:iCs/>
          <w:sz w:val="24"/>
          <w:szCs w:val="24"/>
        </w:rPr>
        <w:t>)</w:t>
      </w:r>
      <w:r w:rsidRPr="00312F69">
        <w:rPr>
          <w:rFonts w:ascii="Arial" w:eastAsia="Times New Roman" w:hAnsi="Arial" w:cs="Arial"/>
          <w:i/>
          <w:iCs/>
          <w:sz w:val="24"/>
          <w:szCs w:val="24"/>
        </w:rPr>
        <w:tab/>
      </w:r>
      <w:r w:rsidRPr="00312F69">
        <w:rPr>
          <w:rFonts w:ascii="Arial" w:eastAsia="Times New Roman" w:hAnsi="Arial" w:cs="Arial"/>
          <w:sz w:val="24"/>
          <w:szCs w:val="24"/>
        </w:rPr>
        <w:fldChar w:fldCharType="begin">
          <w:ffData>
            <w:name w:val="Check8"/>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ab/>
        <w:t>Respondent/Movant</w:t>
      </w:r>
      <w:r w:rsidRPr="00312F69">
        <w:rPr>
          <w:rFonts w:ascii="Arial" w:eastAsia="Times New Roman" w:hAnsi="Arial" w:cs="Arial"/>
          <w:sz w:val="24"/>
          <w:szCs w:val="24"/>
        </w:rPr>
        <w:tab/>
      </w:r>
      <w:r w:rsidRPr="00312F69">
        <w:rPr>
          <w:rFonts w:ascii="Arial" w:eastAsia="Times New Roman" w:hAnsi="Arial" w:cs="Arial"/>
          <w:sz w:val="24"/>
          <w:szCs w:val="24"/>
        </w:rPr>
        <w:fldChar w:fldCharType="begin">
          <w:ffData>
            <w:name w:val="Check10"/>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ab/>
        <w:t>Attorney for Respondent/Movant</w:t>
      </w:r>
    </w:p>
    <w:p w14:paraId="5FE380D6" w14:textId="77777777" w:rsidR="007E198C" w:rsidRPr="00312F69" w:rsidRDefault="007E198C" w:rsidP="00413F3F">
      <w:pPr>
        <w:spacing w:before="120" w:line="360" w:lineRule="auto"/>
        <w:ind w:left="720" w:right="720"/>
        <w:rPr>
          <w:rFonts w:ascii="Arial" w:eastAsia="Times New Roman" w:hAnsi="Arial" w:cs="Arial"/>
          <w:sz w:val="24"/>
          <w:szCs w:val="24"/>
        </w:rPr>
      </w:pPr>
      <w:r w:rsidRPr="00312F69">
        <w:rPr>
          <w:rFonts w:ascii="Arial" w:eastAsia="Times New Roman" w:hAnsi="Arial" w:cs="Arial"/>
          <w:sz w:val="24"/>
          <w:szCs w:val="24"/>
        </w:rPr>
        <w:t xml:space="preserve">affirm that a true and correct copy of this: </w:t>
      </w:r>
      <w:r w:rsidRPr="00312F69">
        <w:rPr>
          <w:rFonts w:ascii="Arial" w:eastAsia="Times New Roman" w:hAnsi="Arial" w:cs="Arial"/>
          <w:i/>
          <w:iCs/>
          <w:sz w:val="24"/>
          <w:szCs w:val="24"/>
        </w:rPr>
        <w:t xml:space="preserve">(Check </w:t>
      </w:r>
      <w:r w:rsidRPr="00312F69">
        <w:rPr>
          <w:rFonts w:ascii="Arial" w:eastAsia="Times New Roman" w:hAnsi="Arial" w:cs="Arial"/>
          <w:b/>
          <w:bCs/>
          <w:i/>
          <w:iCs/>
          <w:sz w:val="24"/>
          <w:szCs w:val="24"/>
        </w:rPr>
        <w:t>ONE</w:t>
      </w:r>
      <w:r w:rsidRPr="00312F69">
        <w:rPr>
          <w:rFonts w:ascii="Arial" w:eastAsia="Times New Roman" w:hAnsi="Arial" w:cs="Arial"/>
          <w:i/>
          <w:iCs/>
          <w:sz w:val="24"/>
          <w:szCs w:val="24"/>
        </w:rPr>
        <w:t xml:space="preserve"> and complete as appropriate.)</w:t>
      </w:r>
    </w:p>
    <w:p w14:paraId="35D2697C" w14:textId="77777777" w:rsidR="007E198C" w:rsidRPr="00312F69" w:rsidRDefault="00F72D6A" w:rsidP="00413F3F">
      <w:pPr>
        <w:spacing w:before="120" w:line="360" w:lineRule="auto"/>
        <w:ind w:left="720" w:right="720"/>
        <w:rPr>
          <w:rFonts w:ascii="Arial" w:eastAsia="Times New Roman" w:hAnsi="Arial" w:cs="Arial"/>
          <w:sz w:val="24"/>
          <w:szCs w:val="24"/>
        </w:rPr>
      </w:pPr>
      <w:r w:rsidRPr="00312F69">
        <w:rPr>
          <w:rFonts w:ascii="Arial" w:eastAsia="Times New Roman" w:hAnsi="Arial" w:cs="Arial"/>
          <w:sz w:val="24"/>
          <w:szCs w:val="24"/>
        </w:rPr>
        <w:t xml:space="preserve">  </w:t>
      </w:r>
      <w:r w:rsidR="007E198C" w:rsidRPr="00312F69">
        <w:rPr>
          <w:rFonts w:ascii="Arial" w:eastAsia="Times New Roman" w:hAnsi="Arial" w:cs="Arial"/>
          <w:sz w:val="24"/>
          <w:szCs w:val="24"/>
        </w:rPr>
        <w:fldChar w:fldCharType="begin">
          <w:ffData>
            <w:name w:val="Check11"/>
            <w:enabled/>
            <w:calcOnExit w:val="0"/>
            <w:checkBox>
              <w:sizeAuto/>
              <w:default w:val="0"/>
            </w:checkBox>
          </w:ffData>
        </w:fldChar>
      </w:r>
      <w:r w:rsidR="007E198C" w:rsidRPr="00312F69">
        <w:rPr>
          <w:rFonts w:ascii="Arial" w:eastAsia="Times New Roman" w:hAnsi="Arial" w:cs="Arial"/>
          <w:sz w:val="24"/>
          <w:szCs w:val="24"/>
        </w:rPr>
        <w:instrText xml:space="preserve"> FORMCHECKBOX </w:instrText>
      </w:r>
      <w:r w:rsidR="007E198C" w:rsidRPr="00312F69">
        <w:rPr>
          <w:rFonts w:ascii="Arial" w:eastAsia="Times New Roman" w:hAnsi="Arial" w:cs="Arial"/>
          <w:sz w:val="24"/>
          <w:szCs w:val="24"/>
        </w:rPr>
      </w:r>
      <w:r w:rsidR="007E198C" w:rsidRPr="00312F69">
        <w:rPr>
          <w:rFonts w:ascii="Arial" w:eastAsia="Times New Roman" w:hAnsi="Arial" w:cs="Arial"/>
          <w:sz w:val="24"/>
          <w:szCs w:val="24"/>
        </w:rPr>
        <w:fldChar w:fldCharType="separate"/>
      </w:r>
      <w:r w:rsidR="007E198C" w:rsidRPr="00312F69">
        <w:rPr>
          <w:rFonts w:ascii="Arial" w:eastAsia="Times New Roman" w:hAnsi="Arial" w:cs="Arial"/>
          <w:sz w:val="24"/>
          <w:szCs w:val="24"/>
        </w:rPr>
        <w:fldChar w:fldCharType="end"/>
      </w:r>
      <w:r w:rsidR="007E198C" w:rsidRPr="00312F69">
        <w:rPr>
          <w:rFonts w:ascii="Arial" w:eastAsia="Times New Roman" w:hAnsi="Arial" w:cs="Arial"/>
          <w:sz w:val="24"/>
          <w:szCs w:val="24"/>
        </w:rPr>
        <w:t xml:space="preserve">  Answer to Petition</w:t>
      </w:r>
      <w:r w:rsidR="007E198C" w:rsidRPr="00312F69">
        <w:rPr>
          <w:rFonts w:ascii="Arial" w:eastAsia="Times New Roman" w:hAnsi="Arial" w:cs="Arial"/>
          <w:sz w:val="24"/>
          <w:szCs w:val="24"/>
        </w:rPr>
        <w:tab/>
      </w:r>
      <w:r w:rsidR="007E198C" w:rsidRPr="00312F69">
        <w:rPr>
          <w:rFonts w:ascii="Arial" w:eastAsia="Times New Roman" w:hAnsi="Arial" w:cs="Arial"/>
          <w:sz w:val="24"/>
          <w:szCs w:val="24"/>
        </w:rPr>
        <w:tab/>
      </w:r>
      <w:r w:rsidR="007E198C" w:rsidRPr="00312F69">
        <w:rPr>
          <w:rFonts w:ascii="Arial" w:eastAsia="Times New Roman" w:hAnsi="Arial" w:cs="Arial"/>
          <w:sz w:val="24"/>
          <w:szCs w:val="24"/>
        </w:rPr>
        <w:fldChar w:fldCharType="begin">
          <w:ffData>
            <w:name w:val="Check12"/>
            <w:enabled/>
            <w:calcOnExit w:val="0"/>
            <w:checkBox>
              <w:sizeAuto/>
              <w:default w:val="0"/>
            </w:checkBox>
          </w:ffData>
        </w:fldChar>
      </w:r>
      <w:r w:rsidR="007E198C" w:rsidRPr="00312F69">
        <w:rPr>
          <w:rFonts w:ascii="Arial" w:eastAsia="Times New Roman" w:hAnsi="Arial" w:cs="Arial"/>
          <w:sz w:val="24"/>
          <w:szCs w:val="24"/>
        </w:rPr>
        <w:instrText xml:space="preserve"> FORMCHECKBOX </w:instrText>
      </w:r>
      <w:r w:rsidR="007E198C" w:rsidRPr="00312F69">
        <w:rPr>
          <w:rFonts w:ascii="Arial" w:eastAsia="Times New Roman" w:hAnsi="Arial" w:cs="Arial"/>
          <w:sz w:val="24"/>
          <w:szCs w:val="24"/>
        </w:rPr>
      </w:r>
      <w:r w:rsidR="007E198C" w:rsidRPr="00312F69">
        <w:rPr>
          <w:rFonts w:ascii="Arial" w:eastAsia="Times New Roman" w:hAnsi="Arial" w:cs="Arial"/>
          <w:sz w:val="24"/>
          <w:szCs w:val="24"/>
        </w:rPr>
        <w:fldChar w:fldCharType="separate"/>
      </w:r>
      <w:r w:rsidR="007E198C" w:rsidRPr="00312F69">
        <w:rPr>
          <w:rFonts w:ascii="Arial" w:eastAsia="Times New Roman" w:hAnsi="Arial" w:cs="Arial"/>
          <w:sz w:val="24"/>
          <w:szCs w:val="24"/>
        </w:rPr>
        <w:fldChar w:fldCharType="end"/>
      </w:r>
      <w:r w:rsidR="007E198C" w:rsidRPr="00312F69">
        <w:rPr>
          <w:rFonts w:ascii="Arial" w:eastAsia="Times New Roman" w:hAnsi="Arial" w:cs="Arial"/>
          <w:sz w:val="24"/>
          <w:szCs w:val="24"/>
        </w:rPr>
        <w:t xml:space="preserve">  Ancillary Financial Disclosure Report</w:t>
      </w:r>
    </w:p>
    <w:p w14:paraId="4A6D5A07" w14:textId="0A64BFCF" w:rsidR="00413F3F" w:rsidRPr="00413F3F" w:rsidRDefault="00413F3F" w:rsidP="00413F3F">
      <w:pPr>
        <w:tabs>
          <w:tab w:val="left" w:pos="2918"/>
          <w:tab w:val="left" w:pos="5796"/>
        </w:tabs>
        <w:spacing w:before="120" w:line="360" w:lineRule="auto"/>
        <w:ind w:left="828" w:right="720"/>
        <w:rPr>
          <w:rFonts w:ascii="Arial" w:eastAsia="Times New Roman" w:hAnsi="Arial" w:cs="Arial"/>
          <w:sz w:val="24"/>
          <w:szCs w:val="24"/>
          <w:u w:val="single"/>
        </w:rPr>
      </w:pPr>
      <w:r w:rsidRPr="00312F69">
        <w:rPr>
          <w:rFonts w:ascii="Arial" w:eastAsia="Times New Roman" w:hAnsi="Arial" w:cs="Arial"/>
          <w:sz w:val="24"/>
          <w:szCs w:val="24"/>
        </w:rPr>
        <w:fldChar w:fldCharType="begin">
          <w:ffData>
            <w:name w:val="Check13"/>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Motion or</w:t>
      </w:r>
      <w:r w:rsidRPr="00312F69">
        <w:rPr>
          <w:rFonts w:ascii="Arial" w:eastAsia="Times New Roman" w:hAnsi="Arial" w:cs="Arial"/>
          <w:sz w:val="24"/>
          <w:szCs w:val="24"/>
        </w:rPr>
        <w:tab/>
      </w:r>
      <w:r w:rsidRPr="00312F69">
        <w:rPr>
          <w:rFonts w:ascii="Arial" w:eastAsia="Times New Roman" w:hAnsi="Arial" w:cs="Arial"/>
          <w:sz w:val="24"/>
          <w:szCs w:val="24"/>
        </w:rPr>
        <w:fldChar w:fldCharType="begin">
          <w:ffData>
            <w:name w:val="Check14"/>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Response to Motion</w:t>
      </w:r>
      <w:r w:rsidRPr="00312F69">
        <w:rPr>
          <w:rFonts w:ascii="Arial" w:eastAsia="Times New Roman" w:hAnsi="Arial" w:cs="Arial"/>
          <w:sz w:val="24"/>
          <w:szCs w:val="24"/>
        </w:rPr>
        <w:tab/>
      </w:r>
      <w:r w:rsidRPr="00413F3F">
        <w:rPr>
          <w:rFonts w:ascii="Arial" w:eastAsia="Times New Roman" w:hAnsi="Arial" w:cs="Arial"/>
          <w:sz w:val="24"/>
          <w:szCs w:val="24"/>
          <w:u w:val="single"/>
        </w:rPr>
        <w:fldChar w:fldCharType="begin">
          <w:ffData>
            <w:name w:val="Text25"/>
            <w:enabled/>
            <w:calcOnExit w:val="0"/>
            <w:textInput>
              <w:maxLength w:val="75"/>
            </w:textInput>
          </w:ffData>
        </w:fldChar>
      </w:r>
      <w:r w:rsidRPr="00413F3F">
        <w:rPr>
          <w:rFonts w:ascii="Arial" w:eastAsia="Times New Roman" w:hAnsi="Arial" w:cs="Arial"/>
          <w:sz w:val="24"/>
          <w:szCs w:val="24"/>
          <w:u w:val="single"/>
        </w:rPr>
        <w:instrText xml:space="preserve"> FORMTEXT </w:instrText>
      </w:r>
      <w:r w:rsidRPr="00413F3F">
        <w:rPr>
          <w:rFonts w:ascii="Arial" w:eastAsia="Times New Roman" w:hAnsi="Arial" w:cs="Arial"/>
          <w:sz w:val="24"/>
          <w:szCs w:val="24"/>
          <w:u w:val="single"/>
        </w:rPr>
      </w:r>
      <w:r w:rsidRPr="00413F3F">
        <w:rPr>
          <w:rFonts w:ascii="Arial" w:eastAsia="Times New Roman" w:hAnsi="Arial" w:cs="Arial"/>
          <w:sz w:val="24"/>
          <w:szCs w:val="24"/>
          <w:u w:val="single"/>
        </w:rPr>
        <w:fldChar w:fldCharType="separate"/>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sz w:val="24"/>
          <w:szCs w:val="24"/>
          <w:u w:val="single"/>
        </w:rPr>
        <w:fldChar w:fldCharType="end"/>
      </w:r>
      <w:r>
        <w:rPr>
          <w:rFonts w:ascii="Arial" w:eastAsia="Times New Roman" w:hAnsi="Arial" w:cs="Arial"/>
          <w:sz w:val="24"/>
          <w:szCs w:val="24"/>
          <w:u w:val="single"/>
        </w:rPr>
        <w:t>___________</w:t>
      </w:r>
      <w:r w:rsidRPr="00413F3F">
        <w:rPr>
          <w:rFonts w:ascii="Arial" w:eastAsia="Times New Roman" w:hAnsi="Arial" w:cs="Arial"/>
          <w:sz w:val="24"/>
          <w:szCs w:val="24"/>
          <w:u w:val="single"/>
        </w:rPr>
        <w:t xml:space="preserve">            </w:t>
      </w:r>
      <w:r>
        <w:rPr>
          <w:rFonts w:ascii="Arial" w:eastAsia="Times New Roman" w:hAnsi="Arial" w:cs="Arial"/>
          <w:sz w:val="24"/>
          <w:szCs w:val="24"/>
          <w:u w:val="single"/>
        </w:rPr>
        <w:t xml:space="preserve">                                                   </w:t>
      </w:r>
    </w:p>
    <w:p w14:paraId="4141A891" w14:textId="4E786950" w:rsidR="007E198C" w:rsidRPr="00312F69" w:rsidRDefault="007E198C" w:rsidP="00413F3F">
      <w:pPr>
        <w:spacing w:line="360" w:lineRule="auto"/>
        <w:ind w:left="720" w:right="720"/>
        <w:rPr>
          <w:rFonts w:ascii="Arial" w:eastAsia="Times New Roman" w:hAnsi="Arial" w:cs="Arial"/>
          <w:i/>
          <w:iCs/>
          <w:sz w:val="24"/>
          <w:szCs w:val="24"/>
          <w:vertAlign w:val="superscript"/>
        </w:rPr>
      </w:pPr>
      <w:r w:rsidRPr="00312F69">
        <w:rPr>
          <w:rFonts w:ascii="Arial" w:eastAsia="Times New Roman" w:hAnsi="Arial" w:cs="Arial"/>
          <w:sz w:val="24"/>
          <w:szCs w:val="24"/>
        </w:rPr>
        <w:tab/>
      </w:r>
      <w:r w:rsidRPr="00312F69">
        <w:rPr>
          <w:rFonts w:ascii="Arial" w:eastAsia="Times New Roman" w:hAnsi="Arial" w:cs="Arial"/>
          <w:sz w:val="24"/>
          <w:szCs w:val="24"/>
        </w:rPr>
        <w:tab/>
      </w:r>
      <w:r w:rsidRPr="00312F69">
        <w:rPr>
          <w:rFonts w:ascii="Arial" w:eastAsia="Times New Roman" w:hAnsi="Arial" w:cs="Arial"/>
          <w:sz w:val="24"/>
          <w:szCs w:val="24"/>
        </w:rPr>
        <w:tab/>
      </w:r>
      <w:r w:rsidRPr="00312F69">
        <w:rPr>
          <w:rFonts w:ascii="Arial" w:eastAsia="Times New Roman" w:hAnsi="Arial" w:cs="Arial"/>
          <w:sz w:val="24"/>
          <w:szCs w:val="24"/>
        </w:rPr>
        <w:tab/>
      </w:r>
      <w:r w:rsidRPr="00312F69">
        <w:rPr>
          <w:rFonts w:ascii="Arial" w:eastAsia="Times New Roman" w:hAnsi="Arial" w:cs="Arial"/>
          <w:sz w:val="24"/>
          <w:szCs w:val="24"/>
        </w:rPr>
        <w:tab/>
      </w:r>
      <w:r w:rsidRPr="00312F69">
        <w:rPr>
          <w:rFonts w:ascii="Arial" w:eastAsia="Times New Roman" w:hAnsi="Arial" w:cs="Arial"/>
          <w:sz w:val="24"/>
          <w:szCs w:val="24"/>
        </w:rPr>
        <w:tab/>
      </w:r>
      <w:r w:rsidR="00413F3F">
        <w:rPr>
          <w:rFonts w:ascii="Arial" w:eastAsia="Times New Roman" w:hAnsi="Arial" w:cs="Arial"/>
          <w:sz w:val="24"/>
          <w:szCs w:val="24"/>
        </w:rPr>
        <w:t xml:space="preserve">           </w:t>
      </w:r>
      <w:r w:rsidRPr="00312F69">
        <w:rPr>
          <w:rFonts w:ascii="Arial" w:eastAsia="Times New Roman" w:hAnsi="Arial" w:cs="Arial"/>
          <w:i/>
          <w:iCs/>
          <w:sz w:val="24"/>
          <w:szCs w:val="24"/>
          <w:vertAlign w:val="superscript"/>
        </w:rPr>
        <w:t>(Type of Motion)</w:t>
      </w:r>
    </w:p>
    <w:p w14:paraId="3E8DE0AF" w14:textId="72E1E807" w:rsidR="00413F3F" w:rsidRPr="00413F3F" w:rsidRDefault="00413F3F" w:rsidP="00413F3F">
      <w:pPr>
        <w:tabs>
          <w:tab w:val="left" w:pos="2286"/>
        </w:tabs>
        <w:spacing w:before="120" w:line="360" w:lineRule="auto"/>
        <w:ind w:left="828" w:right="720"/>
        <w:rPr>
          <w:rFonts w:ascii="Arial" w:eastAsia="Times New Roman" w:hAnsi="Arial" w:cs="Arial"/>
          <w:sz w:val="24"/>
          <w:szCs w:val="24"/>
          <w:u w:val="single"/>
        </w:rPr>
      </w:pPr>
      <w:r w:rsidRPr="00312F69">
        <w:rPr>
          <w:rFonts w:ascii="Arial" w:eastAsia="Times New Roman" w:hAnsi="Arial" w:cs="Arial"/>
          <w:sz w:val="24"/>
          <w:szCs w:val="24"/>
        </w:rPr>
        <w:fldChar w:fldCharType="begin">
          <w:ffData>
            <w:name w:val="Check15"/>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r w:rsidRPr="00312F69">
        <w:rPr>
          <w:rFonts w:ascii="Arial" w:eastAsia="Times New Roman" w:hAnsi="Arial" w:cs="Arial"/>
          <w:sz w:val="24"/>
          <w:szCs w:val="24"/>
        </w:rPr>
        <w:t xml:space="preserve">  Other:</w:t>
      </w:r>
      <w:r w:rsidRPr="00312F69">
        <w:rPr>
          <w:rFonts w:ascii="Arial" w:eastAsia="Times New Roman" w:hAnsi="Arial" w:cs="Arial"/>
          <w:sz w:val="24"/>
          <w:szCs w:val="24"/>
        </w:rPr>
        <w:tab/>
      </w:r>
      <w:r w:rsidRPr="00413F3F">
        <w:rPr>
          <w:rFonts w:ascii="Arial" w:eastAsia="Times New Roman" w:hAnsi="Arial" w:cs="Arial"/>
          <w:sz w:val="24"/>
          <w:szCs w:val="24"/>
          <w:u w:val="single"/>
        </w:rPr>
        <w:fldChar w:fldCharType="begin">
          <w:ffData>
            <w:name w:val="Text25"/>
            <w:enabled/>
            <w:calcOnExit w:val="0"/>
            <w:textInput>
              <w:maxLength w:val="75"/>
            </w:textInput>
          </w:ffData>
        </w:fldChar>
      </w:r>
      <w:bookmarkStart w:id="55" w:name="Text25"/>
      <w:r w:rsidRPr="00413F3F">
        <w:rPr>
          <w:rFonts w:ascii="Arial" w:eastAsia="Times New Roman" w:hAnsi="Arial" w:cs="Arial"/>
          <w:sz w:val="24"/>
          <w:szCs w:val="24"/>
          <w:u w:val="single"/>
        </w:rPr>
        <w:instrText xml:space="preserve"> FORMTEXT </w:instrText>
      </w:r>
      <w:r w:rsidRPr="00413F3F">
        <w:rPr>
          <w:rFonts w:ascii="Arial" w:eastAsia="Times New Roman" w:hAnsi="Arial" w:cs="Arial"/>
          <w:sz w:val="24"/>
          <w:szCs w:val="24"/>
          <w:u w:val="single"/>
        </w:rPr>
      </w:r>
      <w:r w:rsidRPr="00413F3F">
        <w:rPr>
          <w:rFonts w:ascii="Arial" w:eastAsia="Times New Roman" w:hAnsi="Arial" w:cs="Arial"/>
          <w:sz w:val="24"/>
          <w:szCs w:val="24"/>
          <w:u w:val="single"/>
        </w:rPr>
        <w:fldChar w:fldCharType="separate"/>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sz w:val="24"/>
          <w:szCs w:val="24"/>
          <w:u w:val="single"/>
        </w:rPr>
        <w:fldChar w:fldCharType="end"/>
      </w:r>
      <w:bookmarkEnd w:id="55"/>
      <w:r>
        <w:rPr>
          <w:rFonts w:ascii="Arial" w:eastAsia="Times New Roman" w:hAnsi="Arial" w:cs="Arial"/>
          <w:sz w:val="24"/>
          <w:szCs w:val="24"/>
          <w:u w:val="single"/>
        </w:rPr>
        <w:t xml:space="preserve">                            _            </w:t>
      </w:r>
    </w:p>
    <w:p w14:paraId="75D9F71E" w14:textId="13664CF9" w:rsidR="007E198C" w:rsidRPr="00312F69" w:rsidRDefault="00413F3F" w:rsidP="00413F3F">
      <w:pPr>
        <w:spacing w:line="360" w:lineRule="auto"/>
        <w:ind w:right="720"/>
        <w:rPr>
          <w:rFonts w:ascii="Arial" w:eastAsia="Times New Roman" w:hAnsi="Arial" w:cs="Arial"/>
          <w:i/>
          <w:iCs/>
          <w:sz w:val="24"/>
          <w:szCs w:val="24"/>
          <w:vertAlign w:val="superscript"/>
        </w:rPr>
      </w:pPr>
      <w:r>
        <w:rPr>
          <w:rFonts w:ascii="Arial" w:eastAsia="Times New Roman" w:hAnsi="Arial" w:cs="Arial"/>
          <w:i/>
          <w:iCs/>
          <w:sz w:val="24"/>
          <w:szCs w:val="24"/>
          <w:vertAlign w:val="superscript"/>
        </w:rPr>
        <w:t xml:space="preserve">                                            </w:t>
      </w:r>
      <w:r w:rsidR="007E198C" w:rsidRPr="00312F69">
        <w:rPr>
          <w:rFonts w:ascii="Arial" w:eastAsia="Times New Roman" w:hAnsi="Arial" w:cs="Arial"/>
          <w:i/>
          <w:iCs/>
          <w:sz w:val="24"/>
          <w:szCs w:val="24"/>
          <w:vertAlign w:val="superscript"/>
        </w:rPr>
        <w:t>(Other type of document mailed to opposing party/attorney)</w:t>
      </w:r>
    </w:p>
    <w:p w14:paraId="7967E061" w14:textId="4F61AE70" w:rsidR="00413F3F" w:rsidRPr="00312F69" w:rsidRDefault="00413F3F" w:rsidP="00413F3F">
      <w:pPr>
        <w:tabs>
          <w:tab w:val="left" w:pos="5526"/>
          <w:tab w:val="left" w:pos="7956"/>
        </w:tabs>
        <w:spacing w:before="120" w:line="240" w:lineRule="auto"/>
        <w:rPr>
          <w:rFonts w:ascii="Arial" w:eastAsia="Times New Roman" w:hAnsi="Arial" w:cs="Arial"/>
          <w:sz w:val="24"/>
          <w:szCs w:val="24"/>
        </w:rPr>
      </w:pPr>
      <w:r>
        <w:rPr>
          <w:rFonts w:ascii="Arial" w:eastAsia="Times New Roman" w:hAnsi="Arial" w:cs="Arial"/>
          <w:sz w:val="24"/>
          <w:szCs w:val="24"/>
        </w:rPr>
        <w:t xml:space="preserve">           </w:t>
      </w:r>
      <w:r w:rsidRPr="00312F69">
        <w:rPr>
          <w:rFonts w:ascii="Arial" w:eastAsia="Times New Roman" w:hAnsi="Arial" w:cs="Arial"/>
          <w:sz w:val="24"/>
          <w:szCs w:val="24"/>
        </w:rPr>
        <w:t>was placed in the U.S. Mail on this date,</w:t>
      </w:r>
      <w:r>
        <w:rPr>
          <w:rFonts w:ascii="Arial" w:eastAsia="Times New Roman" w:hAnsi="Arial" w:cs="Arial"/>
          <w:sz w:val="24"/>
          <w:szCs w:val="24"/>
        </w:rPr>
        <w:t xml:space="preserve"> </w:t>
      </w:r>
      <w:r w:rsidRPr="00413F3F">
        <w:rPr>
          <w:rFonts w:ascii="Arial" w:eastAsia="Times New Roman" w:hAnsi="Arial" w:cs="Arial"/>
          <w:sz w:val="24"/>
          <w:szCs w:val="24"/>
          <w:u w:val="single"/>
        </w:rPr>
        <w:fldChar w:fldCharType="begin">
          <w:ffData>
            <w:name w:val="Text26"/>
            <w:enabled/>
            <w:calcOnExit w:val="0"/>
            <w:textInput>
              <w:maxLength w:val="18"/>
            </w:textInput>
          </w:ffData>
        </w:fldChar>
      </w:r>
      <w:bookmarkStart w:id="56" w:name="Text26"/>
      <w:r w:rsidRPr="00413F3F">
        <w:rPr>
          <w:rFonts w:ascii="Arial" w:eastAsia="Times New Roman" w:hAnsi="Arial" w:cs="Arial"/>
          <w:sz w:val="24"/>
          <w:szCs w:val="24"/>
          <w:u w:val="single"/>
        </w:rPr>
        <w:instrText xml:space="preserve"> FORMTEXT </w:instrText>
      </w:r>
      <w:r w:rsidRPr="00413F3F">
        <w:rPr>
          <w:rFonts w:ascii="Arial" w:eastAsia="Times New Roman" w:hAnsi="Arial" w:cs="Arial"/>
          <w:sz w:val="24"/>
          <w:szCs w:val="24"/>
          <w:u w:val="single"/>
        </w:rPr>
      </w:r>
      <w:r w:rsidRPr="00413F3F">
        <w:rPr>
          <w:rFonts w:ascii="Arial" w:eastAsia="Times New Roman" w:hAnsi="Arial" w:cs="Arial"/>
          <w:sz w:val="24"/>
          <w:szCs w:val="24"/>
          <w:u w:val="single"/>
        </w:rPr>
        <w:fldChar w:fldCharType="separate"/>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noProof/>
          <w:sz w:val="24"/>
          <w:szCs w:val="24"/>
          <w:u w:val="single"/>
        </w:rPr>
        <w:t> </w:t>
      </w:r>
      <w:r w:rsidRPr="00413F3F">
        <w:rPr>
          <w:rFonts w:ascii="Arial" w:eastAsia="Times New Roman" w:hAnsi="Arial" w:cs="Arial"/>
          <w:sz w:val="24"/>
          <w:szCs w:val="24"/>
          <w:u w:val="single"/>
        </w:rPr>
        <w:fldChar w:fldCharType="end"/>
      </w:r>
      <w:bookmarkEnd w:id="56"/>
      <w:r w:rsidRPr="00413F3F">
        <w:rPr>
          <w:rFonts w:ascii="Arial" w:eastAsia="Times New Roman" w:hAnsi="Arial" w:cs="Arial"/>
          <w:sz w:val="24"/>
          <w:szCs w:val="24"/>
          <w:u w:val="single"/>
        </w:rPr>
        <w:tab/>
      </w:r>
      <w:r w:rsidRPr="00312F69">
        <w:rPr>
          <w:rFonts w:ascii="Arial" w:eastAsia="Times New Roman" w:hAnsi="Arial" w:cs="Arial"/>
          <w:sz w:val="24"/>
          <w:szCs w:val="24"/>
        </w:rPr>
        <w:t>, and sent first class</w:t>
      </w:r>
    </w:p>
    <w:p w14:paraId="6BFC82A5" w14:textId="1CF928A7" w:rsidR="007E198C" w:rsidRDefault="007E198C" w:rsidP="007E198C">
      <w:pPr>
        <w:spacing w:before="120" w:after="60" w:line="240" w:lineRule="auto"/>
        <w:ind w:left="720" w:right="720"/>
        <w:rPr>
          <w:rFonts w:ascii="Arial" w:eastAsia="Times New Roman" w:hAnsi="Arial" w:cs="Arial"/>
          <w:sz w:val="24"/>
          <w:szCs w:val="24"/>
        </w:rPr>
      </w:pPr>
      <w:r w:rsidRPr="00312F69">
        <w:rPr>
          <w:rFonts w:ascii="Arial" w:eastAsia="Times New Roman" w:hAnsi="Arial" w:cs="Arial"/>
          <w:sz w:val="24"/>
          <w:szCs w:val="24"/>
        </w:rPr>
        <w:t>postage pre-paid to the</w:t>
      </w:r>
      <w:proofErr w:type="gramStart"/>
      <w:r w:rsidRPr="00312F69">
        <w:rPr>
          <w:rFonts w:ascii="Arial" w:eastAsia="Times New Roman" w:hAnsi="Arial" w:cs="Arial"/>
          <w:sz w:val="24"/>
          <w:szCs w:val="24"/>
        </w:rPr>
        <w:t>:</w:t>
      </w:r>
      <w:r w:rsidR="00413F3F" w:rsidRPr="00312F69">
        <w:rPr>
          <w:rFonts w:ascii="Arial" w:eastAsia="Times New Roman" w:hAnsi="Arial" w:cs="Arial"/>
          <w:sz w:val="24"/>
          <w:szCs w:val="24"/>
        </w:rPr>
        <w:t xml:space="preserve">  (</w:t>
      </w:r>
      <w:proofErr w:type="gramEnd"/>
      <w:r w:rsidRPr="00312F69">
        <w:rPr>
          <w:rFonts w:ascii="Arial" w:eastAsia="Times New Roman" w:hAnsi="Arial" w:cs="Arial"/>
          <w:i/>
          <w:iCs/>
          <w:sz w:val="24"/>
          <w:szCs w:val="24"/>
        </w:rPr>
        <w:t xml:space="preserve">Check </w:t>
      </w:r>
      <w:r w:rsidRPr="00312F69">
        <w:rPr>
          <w:rFonts w:ascii="Arial" w:eastAsia="Times New Roman" w:hAnsi="Arial" w:cs="Arial"/>
          <w:b/>
          <w:bCs/>
          <w:i/>
          <w:iCs/>
          <w:sz w:val="24"/>
          <w:szCs w:val="24"/>
        </w:rPr>
        <w:t>ONE</w:t>
      </w:r>
      <w:r w:rsidRPr="00312F69">
        <w:rPr>
          <w:rFonts w:ascii="Arial" w:eastAsia="Times New Roman" w:hAnsi="Arial" w:cs="Arial"/>
          <w:i/>
          <w:iCs/>
          <w:sz w:val="24"/>
          <w:szCs w:val="24"/>
        </w:rPr>
        <w:t xml:space="preserve"> and complete as appropriate.)</w:t>
      </w:r>
      <w:r w:rsidRPr="00312F69">
        <w:rPr>
          <w:rFonts w:ascii="Arial" w:eastAsia="Times New Roman" w:hAnsi="Arial" w:cs="Arial"/>
          <w:sz w:val="24"/>
          <w:szCs w:val="24"/>
        </w:rPr>
        <w:t xml:space="preserve"> </w:t>
      </w:r>
    </w:p>
    <w:p w14:paraId="1E657644" w14:textId="77777777" w:rsidR="00413F3F" w:rsidRPr="00312F69" w:rsidRDefault="00413F3F" w:rsidP="007E198C">
      <w:pPr>
        <w:spacing w:before="120" w:after="60" w:line="240" w:lineRule="auto"/>
        <w:ind w:left="720" w:right="720"/>
        <w:rPr>
          <w:rFonts w:ascii="Arial" w:eastAsia="Times New Roman"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tblGrid>
      <w:tr w:rsidR="007E198C" w:rsidRPr="00312F69" w14:paraId="3B0742A2" w14:textId="77777777" w:rsidTr="00413F3F">
        <w:trPr>
          <w:trHeight w:val="432"/>
        </w:trPr>
        <w:tc>
          <w:tcPr>
            <w:tcW w:w="540" w:type="dxa"/>
            <w:tcBorders>
              <w:top w:val="nil"/>
              <w:left w:val="nil"/>
              <w:bottom w:val="nil"/>
              <w:right w:val="nil"/>
            </w:tcBorders>
            <w:vAlign w:val="bottom"/>
          </w:tcPr>
          <w:p w14:paraId="512CE3CF" w14:textId="77777777" w:rsidR="007E198C" w:rsidRPr="00312F69" w:rsidRDefault="007E198C" w:rsidP="00413F3F">
            <w:pPr>
              <w:spacing w:before="120" w:line="360" w:lineRule="atLeast"/>
              <w:ind w:right="294"/>
              <w:rPr>
                <w:rFonts w:ascii="Arial" w:eastAsia="Times New Roman" w:hAnsi="Arial" w:cs="Arial"/>
                <w:sz w:val="24"/>
                <w:szCs w:val="24"/>
              </w:rPr>
            </w:pPr>
            <w:r w:rsidRPr="00312F69">
              <w:rPr>
                <w:rFonts w:ascii="Arial" w:eastAsia="Times New Roman" w:hAnsi="Arial" w:cs="Arial"/>
                <w:sz w:val="24"/>
                <w:szCs w:val="24"/>
              </w:rPr>
              <w:lastRenderedPageBreak/>
              <w:fldChar w:fldCharType="begin">
                <w:ffData>
                  <w:name w:val="Check16"/>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p>
        </w:tc>
        <w:tc>
          <w:tcPr>
            <w:tcW w:w="6840" w:type="dxa"/>
            <w:tcBorders>
              <w:top w:val="nil"/>
              <w:left w:val="nil"/>
              <w:bottom w:val="nil"/>
              <w:right w:val="nil"/>
            </w:tcBorders>
            <w:vAlign w:val="bottom"/>
          </w:tcPr>
          <w:p w14:paraId="422C5D62" w14:textId="77777777" w:rsidR="007E198C" w:rsidRPr="00312F69" w:rsidRDefault="007E198C" w:rsidP="00413F3F">
            <w:pPr>
              <w:spacing w:before="120" w:line="360" w:lineRule="atLeast"/>
              <w:ind w:right="720"/>
              <w:rPr>
                <w:rFonts w:ascii="Arial" w:eastAsia="Times New Roman" w:hAnsi="Arial" w:cs="Arial"/>
                <w:sz w:val="24"/>
                <w:szCs w:val="24"/>
              </w:rPr>
            </w:pPr>
            <w:r w:rsidRPr="00312F69">
              <w:rPr>
                <w:rFonts w:ascii="Arial" w:eastAsia="Times New Roman" w:hAnsi="Arial" w:cs="Arial"/>
                <w:sz w:val="24"/>
                <w:szCs w:val="24"/>
              </w:rPr>
              <w:t>Opposing party at the address listed above</w:t>
            </w:r>
          </w:p>
        </w:tc>
      </w:tr>
      <w:tr w:rsidR="007E198C" w:rsidRPr="00312F69" w14:paraId="3CF70506" w14:textId="77777777" w:rsidTr="00413F3F">
        <w:trPr>
          <w:trHeight w:val="432"/>
        </w:trPr>
        <w:tc>
          <w:tcPr>
            <w:tcW w:w="540" w:type="dxa"/>
            <w:tcBorders>
              <w:top w:val="nil"/>
              <w:left w:val="nil"/>
              <w:bottom w:val="nil"/>
              <w:right w:val="nil"/>
            </w:tcBorders>
            <w:vAlign w:val="bottom"/>
          </w:tcPr>
          <w:p w14:paraId="20940603" w14:textId="77777777" w:rsidR="007E198C" w:rsidRPr="00312F69" w:rsidRDefault="007E198C" w:rsidP="00413F3F">
            <w:pPr>
              <w:spacing w:before="120" w:line="360" w:lineRule="atLeast"/>
              <w:ind w:right="294"/>
              <w:rPr>
                <w:rFonts w:ascii="Arial" w:eastAsia="Times New Roman" w:hAnsi="Arial" w:cs="Arial"/>
                <w:sz w:val="24"/>
                <w:szCs w:val="24"/>
              </w:rPr>
            </w:pPr>
            <w:r w:rsidRPr="00312F69">
              <w:rPr>
                <w:rFonts w:ascii="Arial" w:eastAsia="Times New Roman" w:hAnsi="Arial" w:cs="Arial"/>
                <w:sz w:val="24"/>
                <w:szCs w:val="24"/>
              </w:rPr>
              <w:fldChar w:fldCharType="begin">
                <w:ffData>
                  <w:name w:val="Check17"/>
                  <w:enabled/>
                  <w:calcOnExit w:val="0"/>
                  <w:checkBox>
                    <w:sizeAuto/>
                    <w:default w:val="0"/>
                  </w:checkBox>
                </w:ffData>
              </w:fldChar>
            </w:r>
            <w:r w:rsidRPr="00312F69">
              <w:rPr>
                <w:rFonts w:ascii="Arial" w:eastAsia="Times New Roman" w:hAnsi="Arial" w:cs="Arial"/>
                <w:sz w:val="24"/>
                <w:szCs w:val="24"/>
              </w:rPr>
              <w:instrText xml:space="preserve"> FORMCHECKBOX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sz w:val="24"/>
                <w:szCs w:val="24"/>
              </w:rPr>
              <w:fldChar w:fldCharType="end"/>
            </w:r>
          </w:p>
        </w:tc>
        <w:tc>
          <w:tcPr>
            <w:tcW w:w="6840" w:type="dxa"/>
            <w:tcBorders>
              <w:top w:val="nil"/>
              <w:left w:val="nil"/>
              <w:bottom w:val="nil"/>
              <w:right w:val="nil"/>
            </w:tcBorders>
            <w:vAlign w:val="bottom"/>
          </w:tcPr>
          <w:p w14:paraId="69B76DAA" w14:textId="77777777" w:rsidR="007E198C" w:rsidRPr="00312F69" w:rsidRDefault="007E198C" w:rsidP="00413F3F">
            <w:pPr>
              <w:spacing w:before="120" w:line="360" w:lineRule="atLeast"/>
              <w:ind w:right="720"/>
              <w:rPr>
                <w:rFonts w:ascii="Arial" w:eastAsia="Times New Roman" w:hAnsi="Arial" w:cs="Arial"/>
                <w:sz w:val="24"/>
                <w:szCs w:val="24"/>
              </w:rPr>
            </w:pPr>
            <w:r w:rsidRPr="00312F69">
              <w:rPr>
                <w:rFonts w:ascii="Arial" w:eastAsia="Times New Roman" w:hAnsi="Arial" w:cs="Arial"/>
                <w:sz w:val="24"/>
                <w:szCs w:val="24"/>
              </w:rPr>
              <w:t>Attorney for opposing party at the address listed below</w:t>
            </w:r>
          </w:p>
        </w:tc>
      </w:tr>
      <w:tr w:rsidR="007E198C" w:rsidRPr="00312F69" w14:paraId="512084C4" w14:textId="77777777" w:rsidTr="00413F3F">
        <w:trPr>
          <w:trHeight w:val="432"/>
        </w:trPr>
        <w:tc>
          <w:tcPr>
            <w:tcW w:w="540" w:type="dxa"/>
            <w:tcBorders>
              <w:top w:val="nil"/>
              <w:left w:val="nil"/>
              <w:bottom w:val="nil"/>
              <w:right w:val="nil"/>
            </w:tcBorders>
            <w:vAlign w:val="bottom"/>
          </w:tcPr>
          <w:p w14:paraId="6B889117" w14:textId="77777777" w:rsidR="007E198C" w:rsidRPr="00312F69" w:rsidRDefault="007E198C" w:rsidP="00413F3F">
            <w:pPr>
              <w:spacing w:before="120" w:line="360" w:lineRule="atLeast"/>
              <w:ind w:right="294"/>
              <w:rPr>
                <w:rFonts w:ascii="Arial" w:eastAsia="Times New Roman" w:hAnsi="Arial" w:cs="Arial"/>
                <w:sz w:val="24"/>
                <w:szCs w:val="24"/>
              </w:rPr>
            </w:pPr>
          </w:p>
        </w:tc>
        <w:tc>
          <w:tcPr>
            <w:tcW w:w="6840" w:type="dxa"/>
            <w:tcBorders>
              <w:top w:val="nil"/>
              <w:left w:val="nil"/>
              <w:right w:val="nil"/>
            </w:tcBorders>
            <w:vAlign w:val="bottom"/>
          </w:tcPr>
          <w:p w14:paraId="71331E5B" w14:textId="77777777" w:rsidR="007E198C" w:rsidRPr="00312F69" w:rsidRDefault="007E198C" w:rsidP="00413F3F">
            <w:pPr>
              <w:spacing w:before="120"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
                  <w:enabled/>
                  <w:calcOnExit w:val="0"/>
                  <w:textInput>
                    <w:maxLength w:val="30"/>
                  </w:textInput>
                </w:ffData>
              </w:fldChar>
            </w:r>
            <w:bookmarkStart w:id="57" w:name="Text27"/>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bookmarkEnd w:id="57"/>
          </w:p>
        </w:tc>
      </w:tr>
      <w:tr w:rsidR="007E198C" w:rsidRPr="00312F69" w14:paraId="45A8DFA2" w14:textId="77777777" w:rsidTr="00413F3F">
        <w:trPr>
          <w:trHeight w:val="432"/>
        </w:trPr>
        <w:tc>
          <w:tcPr>
            <w:tcW w:w="540" w:type="dxa"/>
            <w:tcBorders>
              <w:top w:val="nil"/>
              <w:left w:val="nil"/>
              <w:bottom w:val="nil"/>
              <w:right w:val="nil"/>
            </w:tcBorders>
            <w:vAlign w:val="bottom"/>
          </w:tcPr>
          <w:p w14:paraId="679228D8" w14:textId="77777777" w:rsidR="007E198C" w:rsidRPr="00312F69" w:rsidRDefault="007E198C" w:rsidP="00413F3F">
            <w:pPr>
              <w:spacing w:before="120" w:line="360" w:lineRule="atLeast"/>
              <w:ind w:right="294"/>
              <w:rPr>
                <w:rFonts w:ascii="Arial" w:eastAsia="Times New Roman" w:hAnsi="Arial" w:cs="Arial"/>
                <w:sz w:val="24"/>
                <w:szCs w:val="24"/>
              </w:rPr>
            </w:pPr>
          </w:p>
        </w:tc>
        <w:tc>
          <w:tcPr>
            <w:tcW w:w="6840" w:type="dxa"/>
            <w:tcBorders>
              <w:left w:val="nil"/>
              <w:right w:val="nil"/>
            </w:tcBorders>
            <w:vAlign w:val="bottom"/>
          </w:tcPr>
          <w:p w14:paraId="6D35D7E8" w14:textId="77777777" w:rsidR="007E198C" w:rsidRPr="00312F69" w:rsidRDefault="007E198C" w:rsidP="00413F3F">
            <w:pPr>
              <w:spacing w:before="120"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8"/>
                  <w:enabled/>
                  <w:calcOnExit w:val="0"/>
                  <w:textInput>
                    <w:maxLength w:val="30"/>
                  </w:textInput>
                </w:ffData>
              </w:fldChar>
            </w:r>
            <w:bookmarkStart w:id="58" w:name="Text28"/>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bookmarkEnd w:id="58"/>
          </w:p>
        </w:tc>
      </w:tr>
      <w:tr w:rsidR="007E198C" w:rsidRPr="00312F69" w14:paraId="19258352" w14:textId="77777777" w:rsidTr="00413F3F">
        <w:trPr>
          <w:trHeight w:val="432"/>
        </w:trPr>
        <w:tc>
          <w:tcPr>
            <w:tcW w:w="540" w:type="dxa"/>
            <w:tcBorders>
              <w:top w:val="nil"/>
              <w:left w:val="nil"/>
              <w:bottom w:val="nil"/>
              <w:right w:val="nil"/>
            </w:tcBorders>
            <w:vAlign w:val="bottom"/>
          </w:tcPr>
          <w:p w14:paraId="7A982988" w14:textId="77777777" w:rsidR="007E198C" w:rsidRPr="00312F69" w:rsidRDefault="007E198C" w:rsidP="00413F3F">
            <w:pPr>
              <w:spacing w:before="120" w:line="360" w:lineRule="atLeast"/>
              <w:ind w:right="294"/>
              <w:rPr>
                <w:rFonts w:ascii="Arial" w:eastAsia="Times New Roman" w:hAnsi="Arial" w:cs="Arial"/>
                <w:sz w:val="24"/>
                <w:szCs w:val="24"/>
              </w:rPr>
            </w:pPr>
          </w:p>
        </w:tc>
        <w:tc>
          <w:tcPr>
            <w:tcW w:w="6840" w:type="dxa"/>
            <w:tcBorders>
              <w:left w:val="nil"/>
              <w:right w:val="nil"/>
            </w:tcBorders>
            <w:vAlign w:val="bottom"/>
          </w:tcPr>
          <w:p w14:paraId="3A7E44E3" w14:textId="77777777" w:rsidR="007E198C" w:rsidRPr="00312F69" w:rsidRDefault="007E198C" w:rsidP="00413F3F">
            <w:pPr>
              <w:spacing w:before="120"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9"/>
                  <w:enabled/>
                  <w:calcOnExit w:val="0"/>
                  <w:textInput>
                    <w:maxLength w:val="30"/>
                  </w:textInput>
                </w:ffData>
              </w:fldChar>
            </w:r>
            <w:bookmarkStart w:id="59" w:name="Text29"/>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bookmarkEnd w:id="59"/>
          </w:p>
        </w:tc>
      </w:tr>
    </w:tbl>
    <w:p w14:paraId="4F2BA5DF" w14:textId="77777777" w:rsidR="00E707DB" w:rsidRPr="00312F69" w:rsidRDefault="00E707DB" w:rsidP="00E707DB">
      <w:pPr>
        <w:spacing w:before="120"/>
        <w:ind w:left="720" w:right="720"/>
        <w:rPr>
          <w:rFonts w:ascii="Arial" w:hAnsi="Arial" w:cs="Arial"/>
          <w:sz w:val="24"/>
          <w:szCs w:val="24"/>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0"/>
        <w:gridCol w:w="1620"/>
      </w:tblGrid>
      <w:tr w:rsidR="00E707DB" w:rsidRPr="00312F69" w14:paraId="58F5E094" w14:textId="77777777" w:rsidTr="00413F3F">
        <w:trPr>
          <w:cantSplit/>
        </w:trPr>
        <w:tc>
          <w:tcPr>
            <w:tcW w:w="5850" w:type="dxa"/>
            <w:tcBorders>
              <w:top w:val="nil"/>
              <w:left w:val="nil"/>
              <w:bottom w:val="nil"/>
              <w:right w:val="nil"/>
            </w:tcBorders>
          </w:tcPr>
          <w:p w14:paraId="588747FB" w14:textId="77777777" w:rsidR="00E707DB" w:rsidRPr="00312F69" w:rsidRDefault="00E707DB" w:rsidP="00413F3F">
            <w:pPr>
              <w:spacing w:before="120" w:line="360" w:lineRule="atLeast"/>
              <w:ind w:right="-79"/>
              <w:rPr>
                <w:rFonts w:ascii="Arial" w:hAnsi="Arial" w:cs="Arial"/>
                <w:sz w:val="24"/>
                <w:szCs w:val="24"/>
              </w:rPr>
            </w:pPr>
            <w:r w:rsidRPr="00312F69">
              <w:rPr>
                <w:rFonts w:ascii="Arial" w:hAnsi="Arial" w:cs="Arial"/>
                <w:sz w:val="24"/>
                <w:szCs w:val="24"/>
              </w:rPr>
              <w:t>SWORN TO AND SUBSCRIBED before me this date,</w:t>
            </w:r>
          </w:p>
        </w:tc>
        <w:tc>
          <w:tcPr>
            <w:tcW w:w="1620" w:type="dxa"/>
            <w:tcBorders>
              <w:top w:val="nil"/>
              <w:left w:val="nil"/>
              <w:bottom w:val="single" w:sz="4" w:space="0" w:color="auto"/>
              <w:right w:val="nil"/>
            </w:tcBorders>
            <w:vAlign w:val="bottom"/>
          </w:tcPr>
          <w:p w14:paraId="58E15E92" w14:textId="77777777" w:rsidR="00E707DB" w:rsidRPr="00312F69" w:rsidRDefault="00E707DB" w:rsidP="00413F3F">
            <w:pPr>
              <w:spacing w:before="120" w:line="360" w:lineRule="atLeast"/>
              <w:ind w:right="720"/>
              <w:rPr>
                <w:rFonts w:ascii="Arial" w:hAnsi="Arial" w:cs="Arial"/>
                <w:sz w:val="24"/>
                <w:szCs w:val="24"/>
              </w:rPr>
            </w:pPr>
            <w:r w:rsidRPr="00312F69">
              <w:rPr>
                <w:rFonts w:ascii="Arial" w:hAnsi="Arial" w:cs="Arial"/>
                <w:sz w:val="24"/>
                <w:szCs w:val="24"/>
              </w:rPr>
              <w:fldChar w:fldCharType="begin">
                <w:ffData>
                  <w:name w:val="Text286"/>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r>
    </w:tbl>
    <w:p w14:paraId="26362407" w14:textId="77777777" w:rsidR="00413F3F" w:rsidRDefault="00413F3F"/>
    <w:p w14:paraId="50EFDAFA" w14:textId="77777777" w:rsidR="00413F3F" w:rsidRDefault="00413F3F"/>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1"/>
        <w:gridCol w:w="265"/>
        <w:gridCol w:w="882"/>
        <w:gridCol w:w="172"/>
        <w:gridCol w:w="4108"/>
        <w:gridCol w:w="265"/>
      </w:tblGrid>
      <w:tr w:rsidR="00E707DB" w:rsidRPr="00312F69" w14:paraId="38AAEFC9" w14:textId="77777777" w:rsidTr="00413F3F">
        <w:trPr>
          <w:gridAfter w:val="1"/>
          <w:wAfter w:w="265" w:type="dxa"/>
          <w:cantSplit/>
          <w:trHeight w:val="432"/>
        </w:trPr>
        <w:tc>
          <w:tcPr>
            <w:tcW w:w="4711" w:type="dxa"/>
            <w:tcBorders>
              <w:top w:val="nil"/>
              <w:left w:val="nil"/>
              <w:bottom w:val="single" w:sz="4" w:space="0" w:color="auto"/>
              <w:right w:val="nil"/>
            </w:tcBorders>
          </w:tcPr>
          <w:p w14:paraId="6BB569ED" w14:textId="77777777" w:rsidR="00E707DB" w:rsidRPr="00312F69" w:rsidRDefault="00E707DB" w:rsidP="00413F3F">
            <w:pPr>
              <w:spacing w:before="120" w:line="360" w:lineRule="atLeast"/>
              <w:ind w:right="162"/>
              <w:rPr>
                <w:rFonts w:ascii="Arial" w:hAnsi="Arial" w:cs="Arial"/>
                <w:sz w:val="24"/>
                <w:szCs w:val="24"/>
              </w:rPr>
            </w:pPr>
            <w:r w:rsidRPr="00312F69">
              <w:rPr>
                <w:rFonts w:ascii="Arial" w:hAnsi="Arial" w:cs="Arial"/>
                <w:sz w:val="24"/>
                <w:szCs w:val="24"/>
              </w:rPr>
              <w:fldChar w:fldCharType="begin">
                <w:ffData>
                  <w:name w:val="Text25"/>
                  <w:enabled/>
                  <w:calcOnExit w:val="0"/>
                  <w:textInput>
                    <w:maxLength w:val="75"/>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p>
        </w:tc>
        <w:tc>
          <w:tcPr>
            <w:tcW w:w="1319" w:type="dxa"/>
            <w:gridSpan w:val="3"/>
            <w:tcBorders>
              <w:top w:val="nil"/>
              <w:left w:val="nil"/>
              <w:bottom w:val="nil"/>
              <w:right w:val="nil"/>
            </w:tcBorders>
          </w:tcPr>
          <w:p w14:paraId="29AD92F9" w14:textId="77777777" w:rsidR="00E707DB" w:rsidRPr="00312F69" w:rsidRDefault="00E707DB" w:rsidP="00413F3F">
            <w:pPr>
              <w:spacing w:before="120" w:line="360" w:lineRule="atLeast"/>
              <w:ind w:left="-99" w:right="681"/>
              <w:rPr>
                <w:rFonts w:ascii="Arial" w:hAnsi="Arial" w:cs="Arial"/>
                <w:sz w:val="24"/>
                <w:szCs w:val="24"/>
              </w:rPr>
            </w:pPr>
          </w:p>
        </w:tc>
        <w:tc>
          <w:tcPr>
            <w:tcW w:w="4108" w:type="dxa"/>
            <w:tcBorders>
              <w:top w:val="nil"/>
              <w:left w:val="nil"/>
              <w:right w:val="nil"/>
            </w:tcBorders>
          </w:tcPr>
          <w:p w14:paraId="02EC2743" w14:textId="77777777" w:rsidR="00E707DB" w:rsidRPr="00312F69" w:rsidRDefault="00E707DB" w:rsidP="00413F3F">
            <w:pPr>
              <w:spacing w:before="120" w:line="360" w:lineRule="atLeast"/>
              <w:ind w:right="720"/>
              <w:jc w:val="center"/>
              <w:rPr>
                <w:rFonts w:ascii="Arial" w:hAnsi="Arial" w:cs="Arial"/>
                <w:sz w:val="24"/>
                <w:szCs w:val="24"/>
              </w:rPr>
            </w:pPr>
            <w:r w:rsidRPr="00312F69">
              <w:rPr>
                <w:rFonts w:ascii="Arial" w:hAnsi="Arial" w:cs="Arial"/>
                <w:sz w:val="24"/>
                <w:szCs w:val="24"/>
              </w:rPr>
              <w:t xml:space="preserve"> </w:t>
            </w:r>
            <w:r w:rsidRPr="00312F69">
              <w:rPr>
                <w:rFonts w:ascii="Arial" w:hAnsi="Arial" w:cs="Arial"/>
                <w:sz w:val="24"/>
                <w:szCs w:val="24"/>
              </w:rPr>
              <w:fldChar w:fldCharType="begin">
                <w:ffData>
                  <w:name w:val="Text285"/>
                  <w:enabled/>
                  <w:calcOnExit w:val="0"/>
                  <w:textInput/>
                </w:ffData>
              </w:fldChar>
            </w:r>
            <w:r w:rsidRPr="00312F69">
              <w:rPr>
                <w:rFonts w:ascii="Arial" w:hAnsi="Arial" w:cs="Arial"/>
                <w:sz w:val="24"/>
                <w:szCs w:val="24"/>
              </w:rPr>
              <w:instrText xml:space="preserve"> FORMTEXT </w:instrText>
            </w:r>
            <w:r w:rsidRPr="00312F69">
              <w:rPr>
                <w:rFonts w:ascii="Arial" w:hAnsi="Arial" w:cs="Arial"/>
                <w:sz w:val="24"/>
                <w:szCs w:val="24"/>
              </w:rPr>
            </w:r>
            <w:r w:rsidRPr="00312F69">
              <w:rPr>
                <w:rFonts w:ascii="Arial" w:hAnsi="Arial" w:cs="Arial"/>
                <w:sz w:val="24"/>
                <w:szCs w:val="24"/>
              </w:rPr>
              <w:fldChar w:fldCharType="separate"/>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noProof/>
                <w:sz w:val="24"/>
                <w:szCs w:val="24"/>
              </w:rPr>
              <w:t> </w:t>
            </w:r>
            <w:r w:rsidRPr="00312F69">
              <w:rPr>
                <w:rFonts w:ascii="Arial" w:hAnsi="Arial" w:cs="Arial"/>
                <w:sz w:val="24"/>
                <w:szCs w:val="24"/>
              </w:rPr>
              <w:fldChar w:fldCharType="end"/>
            </w:r>
            <w:r w:rsidRPr="00312F69">
              <w:rPr>
                <w:rFonts w:ascii="Arial" w:hAnsi="Arial" w:cs="Arial"/>
                <w:sz w:val="24"/>
                <w:szCs w:val="24"/>
              </w:rPr>
              <w:t xml:space="preserve">        </w:t>
            </w:r>
          </w:p>
        </w:tc>
      </w:tr>
      <w:tr w:rsidR="00E707DB" w:rsidRPr="00312F69" w14:paraId="6747770A" w14:textId="77777777" w:rsidTr="00413F3F">
        <w:trPr>
          <w:cantSplit/>
          <w:trHeight w:val="432"/>
        </w:trPr>
        <w:tc>
          <w:tcPr>
            <w:tcW w:w="4976" w:type="dxa"/>
            <w:gridSpan w:val="2"/>
            <w:tcBorders>
              <w:top w:val="nil"/>
              <w:left w:val="nil"/>
              <w:bottom w:val="nil"/>
              <w:right w:val="nil"/>
            </w:tcBorders>
            <w:vAlign w:val="bottom"/>
          </w:tcPr>
          <w:p w14:paraId="10BDBF93" w14:textId="77777777" w:rsidR="00E707DB" w:rsidRPr="00312F69" w:rsidRDefault="00E707DB" w:rsidP="00413F3F">
            <w:pPr>
              <w:spacing w:line="360" w:lineRule="atLeast"/>
              <w:ind w:right="720"/>
              <w:rPr>
                <w:rFonts w:ascii="Arial" w:hAnsi="Arial" w:cs="Arial"/>
                <w:sz w:val="24"/>
                <w:szCs w:val="24"/>
              </w:rPr>
            </w:pPr>
            <w:r w:rsidRPr="00312F69">
              <w:rPr>
                <w:rFonts w:ascii="Arial" w:hAnsi="Arial" w:cs="Arial"/>
                <w:sz w:val="24"/>
                <w:szCs w:val="24"/>
              </w:rPr>
              <w:t>Notary Public or Clerk of Court</w:t>
            </w:r>
          </w:p>
          <w:p w14:paraId="5A6B34CE" w14:textId="77777777" w:rsidR="00E707DB" w:rsidRPr="00312F69" w:rsidRDefault="00E707DB" w:rsidP="00413F3F">
            <w:pPr>
              <w:spacing w:before="120" w:line="360" w:lineRule="atLeast"/>
              <w:ind w:right="720"/>
              <w:jc w:val="center"/>
              <w:rPr>
                <w:rFonts w:ascii="Arial" w:hAnsi="Arial" w:cs="Arial"/>
                <w:sz w:val="24"/>
                <w:szCs w:val="24"/>
              </w:rPr>
            </w:pPr>
          </w:p>
        </w:tc>
        <w:tc>
          <w:tcPr>
            <w:tcW w:w="882" w:type="dxa"/>
            <w:tcBorders>
              <w:top w:val="nil"/>
              <w:left w:val="nil"/>
              <w:bottom w:val="nil"/>
              <w:right w:val="nil"/>
            </w:tcBorders>
          </w:tcPr>
          <w:p w14:paraId="5DD5AAD6" w14:textId="77777777" w:rsidR="00E707DB" w:rsidRPr="00312F69" w:rsidRDefault="00E707DB" w:rsidP="00413F3F">
            <w:pPr>
              <w:spacing w:before="120" w:line="360" w:lineRule="atLeast"/>
              <w:ind w:right="720"/>
              <w:rPr>
                <w:rFonts w:ascii="Arial" w:hAnsi="Arial" w:cs="Arial"/>
                <w:sz w:val="24"/>
                <w:szCs w:val="24"/>
              </w:rPr>
            </w:pPr>
          </w:p>
        </w:tc>
        <w:tc>
          <w:tcPr>
            <w:tcW w:w="4545" w:type="dxa"/>
            <w:gridSpan w:val="3"/>
            <w:tcBorders>
              <w:left w:val="nil"/>
              <w:bottom w:val="nil"/>
              <w:right w:val="nil"/>
            </w:tcBorders>
          </w:tcPr>
          <w:p w14:paraId="6907B213" w14:textId="77777777" w:rsidR="00E707DB" w:rsidRPr="00312F69" w:rsidRDefault="00E707DB" w:rsidP="00413F3F">
            <w:pPr>
              <w:spacing w:line="360" w:lineRule="atLeast"/>
              <w:ind w:right="720"/>
              <w:jc w:val="right"/>
              <w:rPr>
                <w:rFonts w:ascii="Arial" w:hAnsi="Arial" w:cs="Arial"/>
                <w:position w:val="6"/>
                <w:sz w:val="24"/>
                <w:szCs w:val="24"/>
              </w:rPr>
            </w:pPr>
            <w:r w:rsidRPr="00312F69">
              <w:rPr>
                <w:rFonts w:ascii="Arial" w:hAnsi="Arial" w:cs="Arial"/>
                <w:position w:val="6"/>
                <w:sz w:val="24"/>
                <w:szCs w:val="24"/>
              </w:rPr>
              <w:t>Party/Movant/Attorney</w:t>
            </w:r>
          </w:p>
        </w:tc>
      </w:tr>
    </w:tbl>
    <w:p w14:paraId="3BAEA94D" w14:textId="77777777" w:rsidR="007E198C" w:rsidRPr="00312F69" w:rsidRDefault="007E198C" w:rsidP="007E198C">
      <w:pPr>
        <w:spacing w:before="120" w:line="240" w:lineRule="auto"/>
        <w:ind w:left="720" w:right="720"/>
        <w:rPr>
          <w:rFonts w:ascii="Arial" w:eastAsia="Times New Roman" w:hAnsi="Arial" w:cs="Arial"/>
          <w:sz w:val="24"/>
          <w:szCs w:val="24"/>
        </w:rPr>
      </w:pPr>
    </w:p>
    <w:p w14:paraId="36A1D3AD" w14:textId="77777777" w:rsidR="00F72D6A" w:rsidRPr="00312F69" w:rsidRDefault="00F72D6A">
      <w:pPr>
        <w:rPr>
          <w:rFonts w:ascii="Arial" w:hAnsi="Arial" w:cs="Arial"/>
          <w:sz w:val="24"/>
          <w:szCs w:val="24"/>
        </w:rPr>
      </w:pPr>
    </w:p>
    <w:p w14:paraId="7942727B" w14:textId="77777777" w:rsidR="00F45C0A" w:rsidRPr="00312F69" w:rsidRDefault="00DE3F25" w:rsidP="00413F3F">
      <w:pPr>
        <w:spacing w:line="360" w:lineRule="auto"/>
        <w:ind w:right="720"/>
        <w:rPr>
          <w:rFonts w:ascii="Arial" w:eastAsia="Times New Roman" w:hAnsi="Arial" w:cs="Arial"/>
          <w:b/>
          <w:sz w:val="24"/>
          <w:szCs w:val="24"/>
        </w:rPr>
      </w:pPr>
      <w:r w:rsidRPr="00312F69">
        <w:rPr>
          <w:rFonts w:ascii="Arial" w:eastAsia="Times New Roman" w:hAnsi="Arial" w:cs="Arial"/>
          <w:b/>
          <w:sz w:val="24"/>
          <w:szCs w:val="24"/>
        </w:rPr>
        <w:t xml:space="preserve">Additional Information </w:t>
      </w:r>
    </w:p>
    <w:p w14:paraId="052EC256" w14:textId="77777777" w:rsidR="00F45C0A" w:rsidRPr="00312F69" w:rsidRDefault="00F45C0A" w:rsidP="00413F3F">
      <w:pPr>
        <w:spacing w:line="360" w:lineRule="auto"/>
        <w:ind w:right="720"/>
        <w:rPr>
          <w:rFonts w:ascii="Arial" w:eastAsia="Times New Roman" w:hAnsi="Arial" w:cs="Arial"/>
          <w:sz w:val="24"/>
          <w:szCs w:val="24"/>
        </w:rPr>
      </w:pPr>
    </w:p>
    <w:p w14:paraId="6DE21536" w14:textId="77777777" w:rsidR="00DE3F25" w:rsidRPr="00312F69" w:rsidRDefault="00DE3F25" w:rsidP="00413F3F">
      <w:pPr>
        <w:spacing w:line="360" w:lineRule="auto"/>
        <w:ind w:right="720"/>
        <w:rPr>
          <w:rFonts w:ascii="Arial" w:eastAsia="Times New Roman" w:hAnsi="Arial" w:cs="Arial"/>
          <w:sz w:val="24"/>
          <w:szCs w:val="24"/>
        </w:rPr>
      </w:pPr>
      <w:r w:rsidRPr="00312F69">
        <w:rPr>
          <w:rFonts w:ascii="Arial" w:eastAsia="Times New Roman" w:hAnsi="Arial" w:cs="Arial"/>
          <w:sz w:val="24"/>
          <w:szCs w:val="24"/>
        </w:rPr>
        <w:t xml:space="preserve">If additional space is needed for any of the above items, list the item </w:t>
      </w:r>
      <w:r w:rsidR="00F45C0A" w:rsidRPr="00312F69">
        <w:rPr>
          <w:rFonts w:ascii="Arial" w:eastAsia="Times New Roman" w:hAnsi="Arial" w:cs="Arial"/>
          <w:sz w:val="24"/>
          <w:szCs w:val="24"/>
        </w:rPr>
        <w:t>number/</w:t>
      </w:r>
      <w:r w:rsidRPr="00312F69">
        <w:rPr>
          <w:rFonts w:ascii="Arial" w:eastAsia="Times New Roman" w:hAnsi="Arial" w:cs="Arial"/>
          <w:sz w:val="24"/>
          <w:szCs w:val="24"/>
        </w:rPr>
        <w:t>title and the information requested under that title.</w:t>
      </w:r>
    </w:p>
    <w:p w14:paraId="1554ACC2" w14:textId="77777777" w:rsidR="00F45C0A" w:rsidRPr="00312F69" w:rsidRDefault="00F45C0A" w:rsidP="00413F3F">
      <w:pPr>
        <w:spacing w:line="360" w:lineRule="auto"/>
        <w:ind w:right="720"/>
        <w:rPr>
          <w:rFonts w:ascii="Arial" w:eastAsia="Times New Roman" w:hAnsi="Arial" w:cs="Arial"/>
          <w:sz w:val="24"/>
          <w:szCs w:val="24"/>
        </w:rPr>
      </w:pPr>
    </w:p>
    <w:p w14:paraId="6C7456EE" w14:textId="77777777" w:rsidR="00F45C0A" w:rsidRPr="00312F69" w:rsidRDefault="00F45C0A" w:rsidP="00413F3F">
      <w:pPr>
        <w:spacing w:after="60" w:line="360" w:lineRule="auto"/>
        <w:ind w:right="720"/>
        <w:rPr>
          <w:rFonts w:ascii="Arial" w:eastAsia="Times New Roman" w:hAnsi="Arial" w:cs="Arial"/>
          <w:b/>
          <w:sz w:val="24"/>
          <w:szCs w:val="24"/>
        </w:rPr>
      </w:pPr>
      <w:r w:rsidRPr="00312F69">
        <w:rPr>
          <w:rFonts w:ascii="Arial" w:eastAsia="Times New Roman" w:hAnsi="Arial" w:cs="Arial"/>
          <w:b/>
          <w:i/>
          <w:sz w:val="24"/>
          <w:szCs w:val="24"/>
        </w:rPr>
        <w:t>Petitioner</w:t>
      </w:r>
      <w:r w:rsidRPr="00312F69">
        <w:rPr>
          <w:rFonts w:ascii="Arial" w:eastAsia="Times New Roman" w:hAnsi="Arial" w:cs="Arial"/>
          <w:b/>
          <w:sz w:val="24"/>
          <w:szCs w:val="24"/>
        </w:rPr>
        <w:t xml:space="preserve"> </w:t>
      </w:r>
    </w:p>
    <w:tbl>
      <w:tblPr>
        <w:tblStyle w:val="TableGrid"/>
        <w:tblW w:w="0" w:type="auto"/>
        <w:tblLook w:val="04A0" w:firstRow="1" w:lastRow="0" w:firstColumn="1" w:lastColumn="0" w:noHBand="0" w:noVBand="1"/>
      </w:tblPr>
      <w:tblGrid>
        <w:gridCol w:w="3055"/>
        <w:gridCol w:w="7879"/>
      </w:tblGrid>
      <w:tr w:rsidR="00F45C0A" w:rsidRPr="00312F69" w14:paraId="2F929DE2" w14:textId="77777777" w:rsidTr="00BD2101">
        <w:trPr>
          <w:trHeight w:val="432"/>
        </w:trPr>
        <w:tc>
          <w:tcPr>
            <w:tcW w:w="3055" w:type="dxa"/>
            <w:vAlign w:val="bottom"/>
          </w:tcPr>
          <w:p w14:paraId="4637DB1A" w14:textId="77777777" w:rsidR="00F45C0A" w:rsidRPr="00312F69" w:rsidRDefault="00F45C0A" w:rsidP="00BD2101">
            <w:pPr>
              <w:spacing w:line="360" w:lineRule="atLeast"/>
              <w:ind w:right="720"/>
              <w:rPr>
                <w:rFonts w:ascii="Arial" w:eastAsia="Times New Roman" w:hAnsi="Arial" w:cs="Arial"/>
                <w:b/>
                <w:sz w:val="24"/>
                <w:szCs w:val="24"/>
              </w:rPr>
            </w:pPr>
            <w:r w:rsidRPr="00312F69">
              <w:rPr>
                <w:rFonts w:ascii="Arial" w:eastAsia="Times New Roman" w:hAnsi="Arial" w:cs="Arial"/>
                <w:b/>
                <w:sz w:val="24"/>
                <w:szCs w:val="24"/>
              </w:rPr>
              <w:t>Item Number/Title</w:t>
            </w:r>
          </w:p>
        </w:tc>
        <w:tc>
          <w:tcPr>
            <w:tcW w:w="7879" w:type="dxa"/>
            <w:vAlign w:val="bottom"/>
          </w:tcPr>
          <w:p w14:paraId="67DD4AFC"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t>Additional Information</w:t>
            </w:r>
          </w:p>
        </w:tc>
      </w:tr>
      <w:tr w:rsidR="00F45C0A" w:rsidRPr="00312F69" w14:paraId="187B9310" w14:textId="77777777" w:rsidTr="00BD2101">
        <w:trPr>
          <w:trHeight w:val="432"/>
        </w:trPr>
        <w:tc>
          <w:tcPr>
            <w:tcW w:w="3055" w:type="dxa"/>
            <w:vAlign w:val="bottom"/>
          </w:tcPr>
          <w:p w14:paraId="26BFB601"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bookmarkStart w:id="60" w:name="Text275"/>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bookmarkEnd w:id="60"/>
          </w:p>
        </w:tc>
        <w:tc>
          <w:tcPr>
            <w:tcW w:w="7879" w:type="dxa"/>
            <w:vAlign w:val="bottom"/>
          </w:tcPr>
          <w:p w14:paraId="23B6021B"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bookmarkStart w:id="61" w:name="Text276"/>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bookmarkEnd w:id="61"/>
          </w:p>
        </w:tc>
      </w:tr>
      <w:tr w:rsidR="00F45C0A" w:rsidRPr="00312F69" w14:paraId="190E67C8" w14:textId="77777777" w:rsidTr="00BD2101">
        <w:trPr>
          <w:trHeight w:val="432"/>
        </w:trPr>
        <w:tc>
          <w:tcPr>
            <w:tcW w:w="3055" w:type="dxa"/>
            <w:vAlign w:val="bottom"/>
          </w:tcPr>
          <w:p w14:paraId="57C58AB4"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5066F694"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753C6581" w14:textId="77777777" w:rsidTr="00BD2101">
        <w:trPr>
          <w:trHeight w:val="432"/>
        </w:trPr>
        <w:tc>
          <w:tcPr>
            <w:tcW w:w="3055" w:type="dxa"/>
            <w:vAlign w:val="bottom"/>
          </w:tcPr>
          <w:p w14:paraId="58B0193B"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76C4C166"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7DF2F29F" w14:textId="77777777" w:rsidTr="00BD2101">
        <w:trPr>
          <w:trHeight w:val="432"/>
        </w:trPr>
        <w:tc>
          <w:tcPr>
            <w:tcW w:w="3055" w:type="dxa"/>
            <w:vAlign w:val="bottom"/>
          </w:tcPr>
          <w:p w14:paraId="290F0505"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40404DBC"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6A531D5D" w14:textId="77777777" w:rsidTr="00BD2101">
        <w:trPr>
          <w:trHeight w:val="432"/>
        </w:trPr>
        <w:tc>
          <w:tcPr>
            <w:tcW w:w="3055" w:type="dxa"/>
            <w:vAlign w:val="bottom"/>
          </w:tcPr>
          <w:p w14:paraId="6C52A8FB"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3A29A2B0"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186D3072" w14:textId="77777777" w:rsidTr="00BD2101">
        <w:trPr>
          <w:trHeight w:val="432"/>
        </w:trPr>
        <w:tc>
          <w:tcPr>
            <w:tcW w:w="3055" w:type="dxa"/>
            <w:vAlign w:val="bottom"/>
          </w:tcPr>
          <w:p w14:paraId="119A7A6A"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6E56F11F"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72C4BA72" w14:textId="77777777" w:rsidTr="00BD2101">
        <w:trPr>
          <w:trHeight w:val="432"/>
        </w:trPr>
        <w:tc>
          <w:tcPr>
            <w:tcW w:w="3055" w:type="dxa"/>
            <w:vAlign w:val="bottom"/>
          </w:tcPr>
          <w:p w14:paraId="2FE83465"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7A2EDC42"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4669AB76" w14:textId="77777777" w:rsidTr="00BD2101">
        <w:trPr>
          <w:trHeight w:val="432"/>
        </w:trPr>
        <w:tc>
          <w:tcPr>
            <w:tcW w:w="3055" w:type="dxa"/>
            <w:vAlign w:val="bottom"/>
          </w:tcPr>
          <w:p w14:paraId="0031ABF7"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0C9EE2A6"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22A1B40B" w14:textId="77777777" w:rsidTr="00BD2101">
        <w:trPr>
          <w:trHeight w:val="432"/>
        </w:trPr>
        <w:tc>
          <w:tcPr>
            <w:tcW w:w="3055" w:type="dxa"/>
            <w:vAlign w:val="bottom"/>
          </w:tcPr>
          <w:p w14:paraId="5EE395B6"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5BF35F73"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2BE550E6" w14:textId="77777777" w:rsidTr="00BD2101">
        <w:trPr>
          <w:trHeight w:val="432"/>
        </w:trPr>
        <w:tc>
          <w:tcPr>
            <w:tcW w:w="3055" w:type="dxa"/>
            <w:vAlign w:val="bottom"/>
          </w:tcPr>
          <w:p w14:paraId="3084C7BD"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70EF6AE9"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bl>
    <w:p w14:paraId="175D62E5" w14:textId="77777777" w:rsidR="00F45C0A" w:rsidRPr="00312F69" w:rsidRDefault="00F45C0A" w:rsidP="007E198C">
      <w:pPr>
        <w:spacing w:line="240" w:lineRule="auto"/>
        <w:ind w:right="720"/>
        <w:rPr>
          <w:rFonts w:ascii="Arial" w:eastAsia="Times New Roman" w:hAnsi="Arial" w:cs="Arial"/>
          <w:sz w:val="24"/>
          <w:szCs w:val="24"/>
        </w:rPr>
      </w:pPr>
    </w:p>
    <w:p w14:paraId="74A7AEC6" w14:textId="77777777" w:rsidR="00F45C0A" w:rsidRPr="00312F69" w:rsidRDefault="00F45C0A" w:rsidP="007E198C">
      <w:pPr>
        <w:spacing w:line="240" w:lineRule="auto"/>
        <w:ind w:right="720"/>
        <w:rPr>
          <w:rFonts w:ascii="Arial" w:eastAsia="Times New Roman" w:hAnsi="Arial" w:cs="Arial"/>
          <w:sz w:val="24"/>
          <w:szCs w:val="24"/>
        </w:rPr>
      </w:pPr>
    </w:p>
    <w:p w14:paraId="5FE8DBFC" w14:textId="77777777" w:rsidR="00F45C0A" w:rsidRPr="00312F69" w:rsidRDefault="00F45C0A" w:rsidP="00BD2101">
      <w:pPr>
        <w:spacing w:after="60" w:line="360" w:lineRule="auto"/>
        <w:ind w:right="720"/>
        <w:rPr>
          <w:rFonts w:ascii="Arial" w:eastAsia="Times New Roman" w:hAnsi="Arial" w:cs="Arial"/>
          <w:b/>
          <w:sz w:val="24"/>
          <w:szCs w:val="24"/>
        </w:rPr>
      </w:pPr>
      <w:r w:rsidRPr="00312F69">
        <w:rPr>
          <w:rFonts w:ascii="Arial" w:eastAsia="Times New Roman" w:hAnsi="Arial" w:cs="Arial"/>
          <w:b/>
          <w:i/>
          <w:sz w:val="24"/>
          <w:szCs w:val="24"/>
        </w:rPr>
        <w:t>Respondent</w:t>
      </w:r>
    </w:p>
    <w:tbl>
      <w:tblPr>
        <w:tblStyle w:val="TableGrid"/>
        <w:tblW w:w="0" w:type="auto"/>
        <w:tblLook w:val="04A0" w:firstRow="1" w:lastRow="0" w:firstColumn="1" w:lastColumn="0" w:noHBand="0" w:noVBand="1"/>
      </w:tblPr>
      <w:tblGrid>
        <w:gridCol w:w="3055"/>
        <w:gridCol w:w="7879"/>
      </w:tblGrid>
      <w:tr w:rsidR="00F45C0A" w:rsidRPr="00312F69" w14:paraId="003EEF89" w14:textId="77777777" w:rsidTr="00BD2101">
        <w:tc>
          <w:tcPr>
            <w:tcW w:w="3055" w:type="dxa"/>
            <w:vAlign w:val="bottom"/>
          </w:tcPr>
          <w:p w14:paraId="034C4EB5" w14:textId="77777777" w:rsidR="00F45C0A" w:rsidRPr="00312F69" w:rsidRDefault="00F45C0A" w:rsidP="00BD2101">
            <w:pPr>
              <w:spacing w:line="360" w:lineRule="atLeast"/>
              <w:ind w:right="720"/>
              <w:rPr>
                <w:rFonts w:ascii="Arial" w:eastAsia="Times New Roman" w:hAnsi="Arial" w:cs="Arial"/>
                <w:b/>
                <w:sz w:val="24"/>
                <w:szCs w:val="24"/>
              </w:rPr>
            </w:pPr>
            <w:r w:rsidRPr="00312F69">
              <w:rPr>
                <w:rFonts w:ascii="Arial" w:eastAsia="Times New Roman" w:hAnsi="Arial" w:cs="Arial"/>
                <w:b/>
                <w:sz w:val="24"/>
                <w:szCs w:val="24"/>
              </w:rPr>
              <w:t>Item Number/Title</w:t>
            </w:r>
          </w:p>
        </w:tc>
        <w:tc>
          <w:tcPr>
            <w:tcW w:w="7879" w:type="dxa"/>
            <w:vAlign w:val="bottom"/>
          </w:tcPr>
          <w:p w14:paraId="21742868"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t>Additional Information</w:t>
            </w:r>
          </w:p>
        </w:tc>
      </w:tr>
      <w:tr w:rsidR="00F45C0A" w:rsidRPr="00312F69" w14:paraId="6F287E9D" w14:textId="77777777" w:rsidTr="00BD2101">
        <w:tc>
          <w:tcPr>
            <w:tcW w:w="3055" w:type="dxa"/>
            <w:vAlign w:val="bottom"/>
          </w:tcPr>
          <w:p w14:paraId="09780568"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5C7427D2"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1A248762" w14:textId="77777777" w:rsidTr="00BD2101">
        <w:tc>
          <w:tcPr>
            <w:tcW w:w="3055" w:type="dxa"/>
            <w:vAlign w:val="bottom"/>
          </w:tcPr>
          <w:p w14:paraId="7F8E4E0F"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11558D90"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1E3B2164" w14:textId="77777777" w:rsidTr="00BD2101">
        <w:tc>
          <w:tcPr>
            <w:tcW w:w="3055" w:type="dxa"/>
            <w:vAlign w:val="bottom"/>
          </w:tcPr>
          <w:p w14:paraId="066A8BAE"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407D33DB"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121BC991" w14:textId="77777777" w:rsidTr="00BD2101">
        <w:tc>
          <w:tcPr>
            <w:tcW w:w="3055" w:type="dxa"/>
            <w:vAlign w:val="bottom"/>
          </w:tcPr>
          <w:p w14:paraId="5D7CC215"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162E87C8"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0C257126" w14:textId="77777777" w:rsidTr="00BD2101">
        <w:tc>
          <w:tcPr>
            <w:tcW w:w="3055" w:type="dxa"/>
            <w:vAlign w:val="bottom"/>
          </w:tcPr>
          <w:p w14:paraId="4F108535"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47D331AC"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77EE308F" w14:textId="77777777" w:rsidTr="00BD2101">
        <w:tc>
          <w:tcPr>
            <w:tcW w:w="3055" w:type="dxa"/>
            <w:vAlign w:val="bottom"/>
          </w:tcPr>
          <w:p w14:paraId="1372743B"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28E1C278"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39952CF8" w14:textId="77777777" w:rsidTr="00BD2101">
        <w:tc>
          <w:tcPr>
            <w:tcW w:w="3055" w:type="dxa"/>
            <w:vAlign w:val="bottom"/>
          </w:tcPr>
          <w:p w14:paraId="07C9DC48"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66147339"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332A6930" w14:textId="77777777" w:rsidTr="00BD2101">
        <w:tc>
          <w:tcPr>
            <w:tcW w:w="3055" w:type="dxa"/>
            <w:vAlign w:val="bottom"/>
          </w:tcPr>
          <w:p w14:paraId="2AEB0913"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15C7F5B9"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510C4BED" w14:textId="77777777" w:rsidTr="00BD2101">
        <w:tc>
          <w:tcPr>
            <w:tcW w:w="3055" w:type="dxa"/>
            <w:vAlign w:val="bottom"/>
          </w:tcPr>
          <w:p w14:paraId="7D122C01"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3D2F0CD6"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r w:rsidR="00F45C0A" w:rsidRPr="00312F69" w14:paraId="3E703545" w14:textId="77777777" w:rsidTr="00BD2101">
        <w:tc>
          <w:tcPr>
            <w:tcW w:w="3055" w:type="dxa"/>
            <w:vAlign w:val="bottom"/>
          </w:tcPr>
          <w:p w14:paraId="5FC9A94C"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5"/>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c>
          <w:tcPr>
            <w:tcW w:w="7879" w:type="dxa"/>
            <w:vAlign w:val="bottom"/>
          </w:tcPr>
          <w:p w14:paraId="5670BF85" w14:textId="77777777" w:rsidR="00F45C0A" w:rsidRPr="00312F69" w:rsidRDefault="00F45C0A" w:rsidP="00BD2101">
            <w:pPr>
              <w:spacing w:line="360" w:lineRule="atLeast"/>
              <w:ind w:right="720"/>
              <w:rPr>
                <w:rFonts w:ascii="Arial" w:eastAsia="Times New Roman" w:hAnsi="Arial" w:cs="Arial"/>
                <w:sz w:val="24"/>
                <w:szCs w:val="24"/>
              </w:rPr>
            </w:pPr>
            <w:r w:rsidRPr="00312F69">
              <w:rPr>
                <w:rFonts w:ascii="Arial" w:eastAsia="Times New Roman" w:hAnsi="Arial" w:cs="Arial"/>
                <w:sz w:val="24"/>
                <w:szCs w:val="24"/>
              </w:rPr>
              <w:fldChar w:fldCharType="begin">
                <w:ffData>
                  <w:name w:val="Text276"/>
                  <w:enabled/>
                  <w:calcOnExit w:val="0"/>
                  <w:textInput/>
                </w:ffData>
              </w:fldChar>
            </w:r>
            <w:r w:rsidRPr="00312F69">
              <w:rPr>
                <w:rFonts w:ascii="Arial" w:eastAsia="Times New Roman" w:hAnsi="Arial" w:cs="Arial"/>
                <w:sz w:val="24"/>
                <w:szCs w:val="24"/>
              </w:rPr>
              <w:instrText xml:space="preserve"> FORMTEXT </w:instrText>
            </w:r>
            <w:r w:rsidRPr="00312F69">
              <w:rPr>
                <w:rFonts w:ascii="Arial" w:eastAsia="Times New Roman" w:hAnsi="Arial" w:cs="Arial"/>
                <w:sz w:val="24"/>
                <w:szCs w:val="24"/>
              </w:rPr>
            </w:r>
            <w:r w:rsidRPr="00312F69">
              <w:rPr>
                <w:rFonts w:ascii="Arial" w:eastAsia="Times New Roman" w:hAnsi="Arial" w:cs="Arial"/>
                <w:sz w:val="24"/>
                <w:szCs w:val="24"/>
              </w:rPr>
              <w:fldChar w:fldCharType="separate"/>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noProof/>
                <w:sz w:val="24"/>
                <w:szCs w:val="24"/>
              </w:rPr>
              <w:t> </w:t>
            </w:r>
            <w:r w:rsidRPr="00312F69">
              <w:rPr>
                <w:rFonts w:ascii="Arial" w:eastAsia="Times New Roman" w:hAnsi="Arial" w:cs="Arial"/>
                <w:sz w:val="24"/>
                <w:szCs w:val="24"/>
              </w:rPr>
              <w:fldChar w:fldCharType="end"/>
            </w:r>
          </w:p>
        </w:tc>
      </w:tr>
    </w:tbl>
    <w:p w14:paraId="71B87DBE" w14:textId="77777777" w:rsidR="00F45C0A" w:rsidRPr="00312F69" w:rsidRDefault="00F45C0A" w:rsidP="00F45C0A">
      <w:pPr>
        <w:spacing w:line="240" w:lineRule="auto"/>
        <w:ind w:right="720"/>
        <w:rPr>
          <w:rFonts w:ascii="Arial" w:eastAsia="Times New Roman" w:hAnsi="Arial" w:cs="Arial"/>
          <w:sz w:val="24"/>
          <w:szCs w:val="24"/>
        </w:rPr>
      </w:pPr>
    </w:p>
    <w:p w14:paraId="4DBCCE85" w14:textId="77777777" w:rsidR="00F45C0A" w:rsidRPr="00312F69" w:rsidRDefault="00F45C0A" w:rsidP="007E198C">
      <w:pPr>
        <w:spacing w:line="240" w:lineRule="auto"/>
        <w:ind w:right="720"/>
        <w:rPr>
          <w:rFonts w:ascii="Arial" w:eastAsia="Times New Roman" w:hAnsi="Arial" w:cs="Arial"/>
          <w:sz w:val="24"/>
          <w:szCs w:val="24"/>
        </w:rPr>
      </w:pPr>
    </w:p>
    <w:sectPr w:rsidR="00F45C0A" w:rsidRPr="00312F69" w:rsidSect="00B35769">
      <w:headerReference w:type="default" r:id="rId14"/>
      <w:headerReference w:type="first" r:id="rId15"/>
      <w:pgSz w:w="12240" w:h="15840" w:code="1"/>
      <w:pgMar w:top="1080" w:right="576" w:bottom="576"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2C9D" w14:textId="77777777" w:rsidR="00F72D6A" w:rsidRDefault="00F72D6A" w:rsidP="001C6EC0">
      <w:pPr>
        <w:spacing w:line="240" w:lineRule="auto"/>
      </w:pPr>
      <w:r>
        <w:separator/>
      </w:r>
    </w:p>
  </w:endnote>
  <w:endnote w:type="continuationSeparator" w:id="0">
    <w:p w14:paraId="44CA369F" w14:textId="77777777" w:rsidR="00F72D6A" w:rsidRDefault="00F72D6A" w:rsidP="001C6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44798"/>
      <w:docPartObj>
        <w:docPartGallery w:val="Page Numbers (Bottom of Page)"/>
        <w:docPartUnique/>
      </w:docPartObj>
    </w:sdtPr>
    <w:sdtEndPr/>
    <w:sdtContent>
      <w:sdt>
        <w:sdtPr>
          <w:id w:val="1728636285"/>
          <w:docPartObj>
            <w:docPartGallery w:val="Page Numbers (Top of Page)"/>
            <w:docPartUnique/>
          </w:docPartObj>
        </w:sdtPr>
        <w:sdtEndPr/>
        <w:sdtContent>
          <w:p w14:paraId="6435115E" w14:textId="41CBB8B0" w:rsidR="007D2A69" w:rsidRDefault="007D2A69">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9CA334" w14:textId="77777777" w:rsidR="00F72D6A" w:rsidRDefault="00F72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30673"/>
      <w:docPartObj>
        <w:docPartGallery w:val="Page Numbers (Bottom of Page)"/>
        <w:docPartUnique/>
      </w:docPartObj>
    </w:sdtPr>
    <w:sdtEndPr>
      <w:rPr>
        <w:noProof/>
      </w:rPr>
    </w:sdtEndPr>
    <w:sdtContent>
      <w:p w14:paraId="11089AE7" w14:textId="77777777" w:rsidR="00F72D6A" w:rsidRDefault="00F72D6A">
        <w:pPr>
          <w:pStyle w:val="Footer"/>
          <w:jc w:val="center"/>
        </w:pPr>
        <w:r>
          <w:fldChar w:fldCharType="begin"/>
        </w:r>
        <w:r>
          <w:instrText xml:space="preserve"> PAGE   \* MERGEFORMAT </w:instrText>
        </w:r>
        <w:r>
          <w:fldChar w:fldCharType="separate"/>
        </w:r>
        <w:r w:rsidR="00E707DB">
          <w:rPr>
            <w:noProof/>
          </w:rPr>
          <w:t>13</w:t>
        </w:r>
        <w:r>
          <w:rPr>
            <w:noProof/>
          </w:rPr>
          <w:fldChar w:fldCharType="end"/>
        </w:r>
      </w:p>
    </w:sdtContent>
  </w:sdt>
  <w:p w14:paraId="122B457F" w14:textId="77777777" w:rsidR="00F72D6A" w:rsidRDefault="00F72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C202E" w14:textId="77777777" w:rsidR="00F72D6A" w:rsidRDefault="00F72D6A" w:rsidP="001C6EC0">
      <w:pPr>
        <w:spacing w:line="240" w:lineRule="auto"/>
      </w:pPr>
      <w:r>
        <w:separator/>
      </w:r>
    </w:p>
  </w:footnote>
  <w:footnote w:type="continuationSeparator" w:id="0">
    <w:p w14:paraId="51704B97" w14:textId="77777777" w:rsidR="00F72D6A" w:rsidRDefault="00F72D6A" w:rsidP="001C6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2DED" w14:textId="77777777" w:rsidR="00F72D6A" w:rsidRPr="008B026F" w:rsidRDefault="00F72D6A">
    <w:pPr>
      <w:pStyle w:val="Header"/>
      <w:rPr>
        <w:rFonts w:ascii="Arial" w:hAnsi="Arial" w:cs="Arial"/>
        <w:sz w:val="24"/>
        <w:szCs w:val="24"/>
      </w:rPr>
    </w:pPr>
    <w:r w:rsidRPr="008B026F">
      <w:rPr>
        <w:rFonts w:ascii="Arial" w:hAnsi="Arial" w:cs="Arial"/>
        <w:sz w:val="24"/>
        <w:szCs w:val="24"/>
      </w:rPr>
      <w:t>Form 465</w:t>
    </w:r>
  </w:p>
  <w:p w14:paraId="1206D2AA" w14:textId="6883E3ED" w:rsidR="00F72D6A" w:rsidRDefault="00F72D6A">
    <w:pPr>
      <w:pStyle w:val="Header"/>
      <w:rPr>
        <w:rFonts w:ascii="Arial" w:hAnsi="Arial" w:cs="Arial"/>
        <w:sz w:val="24"/>
        <w:szCs w:val="24"/>
      </w:rPr>
    </w:pPr>
    <w:r w:rsidRPr="008B026F">
      <w:rPr>
        <w:rFonts w:ascii="Arial" w:hAnsi="Arial" w:cs="Arial"/>
        <w:sz w:val="24"/>
        <w:szCs w:val="24"/>
      </w:rPr>
      <w:t>Rev</w:t>
    </w:r>
    <w:r w:rsidR="008B026F" w:rsidRPr="008B026F">
      <w:rPr>
        <w:rFonts w:ascii="Arial" w:hAnsi="Arial" w:cs="Arial"/>
        <w:sz w:val="24"/>
        <w:szCs w:val="24"/>
      </w:rPr>
      <w:t xml:space="preserve"> 3/26</w:t>
    </w:r>
  </w:p>
  <w:p w14:paraId="471CB6AC" w14:textId="77777777" w:rsidR="001A1BC7" w:rsidRPr="008B026F" w:rsidRDefault="001A1BC7">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771" w14:textId="77777777" w:rsidR="00F72D6A" w:rsidRPr="002D1E02" w:rsidRDefault="00F72D6A" w:rsidP="00B35769">
    <w:pPr>
      <w:pStyle w:val="Header"/>
      <w:rPr>
        <w:rFonts w:ascii="Arial" w:hAnsi="Arial" w:cs="Arial"/>
        <w:sz w:val="16"/>
      </w:rPr>
    </w:pPr>
    <w:r w:rsidRPr="002D1E02">
      <w:rPr>
        <w:rFonts w:ascii="Arial" w:hAnsi="Arial" w:cs="Arial"/>
        <w:sz w:val="16"/>
      </w:rPr>
      <w:t>Form</w:t>
    </w:r>
    <w:r>
      <w:rPr>
        <w:rFonts w:ascii="Arial" w:hAnsi="Arial" w:cs="Arial"/>
        <w:sz w:val="16"/>
      </w:rPr>
      <w:t xml:space="preserve"> 850</w:t>
    </w:r>
  </w:p>
  <w:p w14:paraId="5BEB1E00" w14:textId="77777777" w:rsidR="00F72D6A" w:rsidRPr="002D1E02" w:rsidRDefault="00F72D6A" w:rsidP="00B35769">
    <w:pPr>
      <w:pStyle w:val="Header"/>
      <w:rPr>
        <w:rFonts w:ascii="Arial" w:hAnsi="Arial" w:cs="Arial"/>
        <w:sz w:val="16"/>
      </w:rPr>
    </w:pPr>
    <w:r w:rsidRPr="002D1E02">
      <w:rPr>
        <w:rFonts w:ascii="Arial" w:hAnsi="Arial" w:cs="Arial"/>
        <w:sz w:val="16"/>
      </w:rPr>
      <w:t xml:space="preserve">Rev </w:t>
    </w:r>
    <w:r>
      <w:rPr>
        <w:rFonts w:ascii="Arial" w:hAnsi="Arial" w:cs="Arial"/>
        <w:sz w:val="16"/>
      </w:rPr>
      <w:t>01/18</w:t>
    </w:r>
  </w:p>
  <w:p w14:paraId="65EABAE4" w14:textId="77777777" w:rsidR="00F72D6A" w:rsidRDefault="00F72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9D1D" w14:textId="5AEBF3D8" w:rsidR="00F72D6A" w:rsidRPr="00D63247" w:rsidRDefault="00F72D6A">
    <w:pPr>
      <w:pStyle w:val="Header"/>
      <w:rPr>
        <w:rFonts w:ascii="Arial" w:hAnsi="Arial" w:cs="Arial"/>
        <w:sz w:val="24"/>
        <w:szCs w:val="24"/>
      </w:rPr>
    </w:pPr>
    <w:r w:rsidRPr="00D63247">
      <w:rPr>
        <w:rFonts w:ascii="Arial" w:hAnsi="Arial" w:cs="Arial"/>
        <w:sz w:val="24"/>
        <w:szCs w:val="24"/>
      </w:rPr>
      <w:t xml:space="preserve">Form </w:t>
    </w:r>
    <w:r w:rsidR="00D63247" w:rsidRPr="00D63247">
      <w:rPr>
        <w:rFonts w:ascii="Arial" w:hAnsi="Arial" w:cs="Arial"/>
        <w:sz w:val="24"/>
        <w:szCs w:val="24"/>
      </w:rPr>
      <w:t>850</w:t>
    </w:r>
  </w:p>
  <w:p w14:paraId="22443A41" w14:textId="7A6D8609" w:rsidR="00F72D6A" w:rsidRPr="00D63247" w:rsidRDefault="00F72D6A">
    <w:pPr>
      <w:pStyle w:val="Header"/>
      <w:rPr>
        <w:rFonts w:ascii="Arial" w:hAnsi="Arial" w:cs="Arial"/>
        <w:sz w:val="24"/>
        <w:szCs w:val="24"/>
      </w:rPr>
    </w:pPr>
    <w:r w:rsidRPr="00D63247">
      <w:rPr>
        <w:rFonts w:ascii="Arial" w:hAnsi="Arial" w:cs="Arial"/>
        <w:sz w:val="24"/>
        <w:szCs w:val="24"/>
      </w:rPr>
      <w:t xml:space="preserve">Rev </w:t>
    </w:r>
    <w:r w:rsidR="00D63247" w:rsidRPr="00D63247">
      <w:rPr>
        <w:rFonts w:ascii="Arial" w:hAnsi="Arial" w:cs="Arial"/>
        <w:sz w:val="24"/>
        <w:szCs w:val="24"/>
      </w:rPr>
      <w:t>3/26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D6E3" w14:textId="77777777" w:rsidR="00F72D6A" w:rsidRPr="000E0FD2" w:rsidRDefault="00F72D6A" w:rsidP="00B35769">
    <w:pPr>
      <w:pStyle w:val="Header"/>
      <w:rPr>
        <w:rFonts w:ascii="Arial" w:hAnsi="Arial" w:cs="Arial"/>
        <w:sz w:val="24"/>
        <w:szCs w:val="24"/>
      </w:rPr>
    </w:pPr>
    <w:r w:rsidRPr="000E0FD2">
      <w:rPr>
        <w:rFonts w:ascii="Arial" w:hAnsi="Arial" w:cs="Arial"/>
        <w:sz w:val="24"/>
        <w:szCs w:val="24"/>
      </w:rPr>
      <w:t>Form 850</w:t>
    </w:r>
  </w:p>
  <w:p w14:paraId="0E8CB170" w14:textId="292038E4" w:rsidR="00F72D6A" w:rsidRPr="000E0FD2" w:rsidRDefault="00F72D6A">
    <w:pPr>
      <w:pStyle w:val="Header"/>
      <w:rPr>
        <w:sz w:val="24"/>
        <w:szCs w:val="24"/>
      </w:rPr>
    </w:pPr>
    <w:r w:rsidRPr="000E0FD2">
      <w:rPr>
        <w:rFonts w:ascii="Arial" w:hAnsi="Arial" w:cs="Arial"/>
        <w:sz w:val="24"/>
        <w:szCs w:val="24"/>
      </w:rPr>
      <w:t xml:space="preserve">Rev </w:t>
    </w:r>
    <w:r w:rsidR="000E0FD2" w:rsidRPr="000E0FD2">
      <w:rPr>
        <w:rFonts w:ascii="Arial" w:hAnsi="Arial" w:cs="Arial"/>
        <w:sz w:val="24"/>
        <w:szCs w:val="24"/>
      </w:rPr>
      <w:t>3/26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5CB"/>
    <w:multiLevelType w:val="hybridMultilevel"/>
    <w:tmpl w:val="8D240EF4"/>
    <w:lvl w:ilvl="0" w:tplc="F7F4E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46D8"/>
    <w:multiLevelType w:val="hybridMultilevel"/>
    <w:tmpl w:val="A9A2606A"/>
    <w:lvl w:ilvl="0" w:tplc="F7F4E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46249"/>
    <w:multiLevelType w:val="hybridMultilevel"/>
    <w:tmpl w:val="5B1CAF90"/>
    <w:lvl w:ilvl="0" w:tplc="A2E0F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264DC"/>
    <w:multiLevelType w:val="hybridMultilevel"/>
    <w:tmpl w:val="C14626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6729BA"/>
    <w:multiLevelType w:val="hybridMultilevel"/>
    <w:tmpl w:val="F946A2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56874EB9"/>
    <w:multiLevelType w:val="hybridMultilevel"/>
    <w:tmpl w:val="93F8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FB080D"/>
    <w:multiLevelType w:val="hybridMultilevel"/>
    <w:tmpl w:val="D416039C"/>
    <w:lvl w:ilvl="0" w:tplc="9EC4496A">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708674">
    <w:abstractNumId w:val="3"/>
  </w:num>
  <w:num w:numId="2" w16cid:durableId="1413309417">
    <w:abstractNumId w:val="4"/>
  </w:num>
  <w:num w:numId="3" w16cid:durableId="1322199990">
    <w:abstractNumId w:val="5"/>
  </w:num>
  <w:num w:numId="4" w16cid:durableId="42408222">
    <w:abstractNumId w:val="1"/>
  </w:num>
  <w:num w:numId="5" w16cid:durableId="485051942">
    <w:abstractNumId w:val="0"/>
  </w:num>
  <w:num w:numId="6" w16cid:durableId="171340525">
    <w:abstractNumId w:val="6"/>
  </w:num>
  <w:num w:numId="7" w16cid:durableId="352461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OtYyUCR0hPx7sz4D+G+lIAWTL89FpjoJs3viaUnDJZ3W8Sat1Fbll4kI5oKgOSVSRQWjEvqcgXa2/kXPgQmAg==" w:salt="IY3nM7lV0/PhFTE+EuOzl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39"/>
    <w:rsid w:val="000035F1"/>
    <w:rsid w:val="0002014B"/>
    <w:rsid w:val="00030A51"/>
    <w:rsid w:val="000662C2"/>
    <w:rsid w:val="00070848"/>
    <w:rsid w:val="000E0FD2"/>
    <w:rsid w:val="000F062F"/>
    <w:rsid w:val="001160A7"/>
    <w:rsid w:val="00117BFB"/>
    <w:rsid w:val="00117C9B"/>
    <w:rsid w:val="001250D3"/>
    <w:rsid w:val="001416B9"/>
    <w:rsid w:val="0014331A"/>
    <w:rsid w:val="00164371"/>
    <w:rsid w:val="00185C83"/>
    <w:rsid w:val="00190C24"/>
    <w:rsid w:val="001A1BC7"/>
    <w:rsid w:val="001B178B"/>
    <w:rsid w:val="001C6EC0"/>
    <w:rsid w:val="001E571D"/>
    <w:rsid w:val="002005BB"/>
    <w:rsid w:val="00241DDF"/>
    <w:rsid w:val="00280A2F"/>
    <w:rsid w:val="00283A6C"/>
    <w:rsid w:val="00294356"/>
    <w:rsid w:val="002C217A"/>
    <w:rsid w:val="002C2464"/>
    <w:rsid w:val="002C3229"/>
    <w:rsid w:val="002C4279"/>
    <w:rsid w:val="002D1E02"/>
    <w:rsid w:val="002F1097"/>
    <w:rsid w:val="00302A17"/>
    <w:rsid w:val="003122FA"/>
    <w:rsid w:val="00312F69"/>
    <w:rsid w:val="00346E8F"/>
    <w:rsid w:val="00392BD8"/>
    <w:rsid w:val="003931D5"/>
    <w:rsid w:val="003C6739"/>
    <w:rsid w:val="003F29EC"/>
    <w:rsid w:val="00413F3F"/>
    <w:rsid w:val="00423409"/>
    <w:rsid w:val="00423D87"/>
    <w:rsid w:val="00434BAD"/>
    <w:rsid w:val="00437258"/>
    <w:rsid w:val="00455DCB"/>
    <w:rsid w:val="004633BC"/>
    <w:rsid w:val="004856D3"/>
    <w:rsid w:val="00494E04"/>
    <w:rsid w:val="004A485C"/>
    <w:rsid w:val="004B1787"/>
    <w:rsid w:val="004B783E"/>
    <w:rsid w:val="004C5513"/>
    <w:rsid w:val="004E36B3"/>
    <w:rsid w:val="004F0AF7"/>
    <w:rsid w:val="0050457A"/>
    <w:rsid w:val="005108A1"/>
    <w:rsid w:val="0054658E"/>
    <w:rsid w:val="005478D1"/>
    <w:rsid w:val="0058674D"/>
    <w:rsid w:val="00590621"/>
    <w:rsid w:val="005B3B25"/>
    <w:rsid w:val="00630532"/>
    <w:rsid w:val="00633DA5"/>
    <w:rsid w:val="00663910"/>
    <w:rsid w:val="00694F99"/>
    <w:rsid w:val="006C2170"/>
    <w:rsid w:val="006D2482"/>
    <w:rsid w:val="006D51DA"/>
    <w:rsid w:val="006F1A0F"/>
    <w:rsid w:val="006F7056"/>
    <w:rsid w:val="006F7E37"/>
    <w:rsid w:val="007123AB"/>
    <w:rsid w:val="007227A8"/>
    <w:rsid w:val="007264DF"/>
    <w:rsid w:val="0073598B"/>
    <w:rsid w:val="00746DAC"/>
    <w:rsid w:val="0076349B"/>
    <w:rsid w:val="00764367"/>
    <w:rsid w:val="00770B2E"/>
    <w:rsid w:val="00785466"/>
    <w:rsid w:val="007B6A75"/>
    <w:rsid w:val="007C5910"/>
    <w:rsid w:val="007D2A69"/>
    <w:rsid w:val="007E198C"/>
    <w:rsid w:val="00802947"/>
    <w:rsid w:val="00805560"/>
    <w:rsid w:val="008328C6"/>
    <w:rsid w:val="00832E2A"/>
    <w:rsid w:val="00837054"/>
    <w:rsid w:val="008374B8"/>
    <w:rsid w:val="0084116D"/>
    <w:rsid w:val="00853841"/>
    <w:rsid w:val="008640D3"/>
    <w:rsid w:val="00872239"/>
    <w:rsid w:val="008B026F"/>
    <w:rsid w:val="008B7895"/>
    <w:rsid w:val="00916EA9"/>
    <w:rsid w:val="00917096"/>
    <w:rsid w:val="00923E37"/>
    <w:rsid w:val="0093714D"/>
    <w:rsid w:val="009576AF"/>
    <w:rsid w:val="00986F75"/>
    <w:rsid w:val="00990E33"/>
    <w:rsid w:val="009C10F8"/>
    <w:rsid w:val="009D37A1"/>
    <w:rsid w:val="009F0581"/>
    <w:rsid w:val="009F27E8"/>
    <w:rsid w:val="009F6DDB"/>
    <w:rsid w:val="00A0370E"/>
    <w:rsid w:val="00A13D1B"/>
    <w:rsid w:val="00A21448"/>
    <w:rsid w:val="00A24ABE"/>
    <w:rsid w:val="00A273D5"/>
    <w:rsid w:val="00A516BA"/>
    <w:rsid w:val="00AB68B2"/>
    <w:rsid w:val="00AB76C9"/>
    <w:rsid w:val="00AF418E"/>
    <w:rsid w:val="00B027D2"/>
    <w:rsid w:val="00B12D0C"/>
    <w:rsid w:val="00B22238"/>
    <w:rsid w:val="00B2401D"/>
    <w:rsid w:val="00B35769"/>
    <w:rsid w:val="00B35889"/>
    <w:rsid w:val="00B5176C"/>
    <w:rsid w:val="00B559DA"/>
    <w:rsid w:val="00B57E75"/>
    <w:rsid w:val="00B634D8"/>
    <w:rsid w:val="00B878FB"/>
    <w:rsid w:val="00B91E82"/>
    <w:rsid w:val="00BB0404"/>
    <w:rsid w:val="00BD2101"/>
    <w:rsid w:val="00BE2D98"/>
    <w:rsid w:val="00BF26E4"/>
    <w:rsid w:val="00C1080A"/>
    <w:rsid w:val="00C14D3A"/>
    <w:rsid w:val="00C23B40"/>
    <w:rsid w:val="00C803E4"/>
    <w:rsid w:val="00C87A5A"/>
    <w:rsid w:val="00C95EF6"/>
    <w:rsid w:val="00CB2987"/>
    <w:rsid w:val="00CE6589"/>
    <w:rsid w:val="00D21F65"/>
    <w:rsid w:val="00D23E14"/>
    <w:rsid w:val="00D2694A"/>
    <w:rsid w:val="00D36CDD"/>
    <w:rsid w:val="00D374AD"/>
    <w:rsid w:val="00D63247"/>
    <w:rsid w:val="00D72CC4"/>
    <w:rsid w:val="00D81D3C"/>
    <w:rsid w:val="00D83147"/>
    <w:rsid w:val="00D90302"/>
    <w:rsid w:val="00D94879"/>
    <w:rsid w:val="00DA771F"/>
    <w:rsid w:val="00DD7DA4"/>
    <w:rsid w:val="00DE3F25"/>
    <w:rsid w:val="00DE5C92"/>
    <w:rsid w:val="00DF38D1"/>
    <w:rsid w:val="00E0093C"/>
    <w:rsid w:val="00E03262"/>
    <w:rsid w:val="00E0400C"/>
    <w:rsid w:val="00E058E0"/>
    <w:rsid w:val="00E54A62"/>
    <w:rsid w:val="00E6108D"/>
    <w:rsid w:val="00E707DB"/>
    <w:rsid w:val="00E8059A"/>
    <w:rsid w:val="00EA6095"/>
    <w:rsid w:val="00EB67FF"/>
    <w:rsid w:val="00ED0A4D"/>
    <w:rsid w:val="00F153AD"/>
    <w:rsid w:val="00F3259B"/>
    <w:rsid w:val="00F332E9"/>
    <w:rsid w:val="00F349EE"/>
    <w:rsid w:val="00F45C0A"/>
    <w:rsid w:val="00F64C7F"/>
    <w:rsid w:val="00F72D6A"/>
    <w:rsid w:val="00F738A2"/>
    <w:rsid w:val="00F73A85"/>
    <w:rsid w:val="00F85323"/>
    <w:rsid w:val="00F940BD"/>
    <w:rsid w:val="00F9714D"/>
    <w:rsid w:val="00FC4576"/>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F08A6F"/>
  <w15:chartTrackingRefBased/>
  <w15:docId w15:val="{7ACDB612-19C8-431C-AC46-563D6813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9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58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466"/>
    <w:pPr>
      <w:ind w:left="720"/>
      <w:contextualSpacing/>
    </w:pPr>
  </w:style>
  <w:style w:type="character" w:customStyle="1" w:styleId="Heading2Char">
    <w:name w:val="Heading 2 Char"/>
    <w:basedOn w:val="DefaultParagraphFont"/>
    <w:link w:val="Heading2"/>
    <w:rsid w:val="00B35889"/>
    <w:rPr>
      <w:rFonts w:ascii="Arial" w:eastAsia="Times New Roman" w:hAnsi="Arial" w:cs="Arial"/>
      <w:b/>
      <w:bCs/>
      <w:i/>
      <w:iCs/>
      <w:sz w:val="28"/>
      <w:szCs w:val="28"/>
    </w:rPr>
  </w:style>
  <w:style w:type="paragraph" w:styleId="Header">
    <w:name w:val="header"/>
    <w:basedOn w:val="Normal"/>
    <w:link w:val="HeaderChar"/>
    <w:uiPriority w:val="99"/>
    <w:unhideWhenUsed/>
    <w:rsid w:val="001C6EC0"/>
    <w:pPr>
      <w:tabs>
        <w:tab w:val="center" w:pos="4680"/>
        <w:tab w:val="right" w:pos="9360"/>
      </w:tabs>
      <w:spacing w:line="240" w:lineRule="auto"/>
    </w:pPr>
  </w:style>
  <w:style w:type="character" w:customStyle="1" w:styleId="HeaderChar">
    <w:name w:val="Header Char"/>
    <w:basedOn w:val="DefaultParagraphFont"/>
    <w:link w:val="Header"/>
    <w:uiPriority w:val="99"/>
    <w:rsid w:val="001C6EC0"/>
  </w:style>
  <w:style w:type="paragraph" w:styleId="Footer">
    <w:name w:val="footer"/>
    <w:basedOn w:val="Normal"/>
    <w:link w:val="FooterChar"/>
    <w:uiPriority w:val="99"/>
    <w:unhideWhenUsed/>
    <w:rsid w:val="001C6EC0"/>
    <w:pPr>
      <w:tabs>
        <w:tab w:val="center" w:pos="4680"/>
        <w:tab w:val="right" w:pos="9360"/>
      </w:tabs>
      <w:spacing w:line="240" w:lineRule="auto"/>
    </w:pPr>
  </w:style>
  <w:style w:type="character" w:customStyle="1" w:styleId="FooterChar">
    <w:name w:val="Footer Char"/>
    <w:basedOn w:val="DefaultParagraphFont"/>
    <w:link w:val="Footer"/>
    <w:uiPriority w:val="99"/>
    <w:rsid w:val="001C6EC0"/>
  </w:style>
  <w:style w:type="character" w:styleId="CommentReference">
    <w:name w:val="annotation reference"/>
    <w:basedOn w:val="DefaultParagraphFont"/>
    <w:uiPriority w:val="99"/>
    <w:semiHidden/>
    <w:unhideWhenUsed/>
    <w:rsid w:val="004856D3"/>
    <w:rPr>
      <w:sz w:val="16"/>
      <w:szCs w:val="16"/>
    </w:rPr>
  </w:style>
  <w:style w:type="paragraph" w:styleId="CommentText">
    <w:name w:val="annotation text"/>
    <w:basedOn w:val="Normal"/>
    <w:link w:val="CommentTextChar"/>
    <w:uiPriority w:val="99"/>
    <w:semiHidden/>
    <w:unhideWhenUsed/>
    <w:rsid w:val="004856D3"/>
    <w:pPr>
      <w:spacing w:line="240" w:lineRule="auto"/>
    </w:pPr>
    <w:rPr>
      <w:sz w:val="20"/>
      <w:szCs w:val="20"/>
    </w:rPr>
  </w:style>
  <w:style w:type="character" w:customStyle="1" w:styleId="CommentTextChar">
    <w:name w:val="Comment Text Char"/>
    <w:basedOn w:val="DefaultParagraphFont"/>
    <w:link w:val="CommentText"/>
    <w:uiPriority w:val="99"/>
    <w:semiHidden/>
    <w:rsid w:val="004856D3"/>
    <w:rPr>
      <w:sz w:val="20"/>
      <w:szCs w:val="20"/>
    </w:rPr>
  </w:style>
  <w:style w:type="paragraph" w:styleId="CommentSubject">
    <w:name w:val="annotation subject"/>
    <w:basedOn w:val="CommentText"/>
    <w:next w:val="CommentText"/>
    <w:link w:val="CommentSubjectChar"/>
    <w:uiPriority w:val="99"/>
    <w:semiHidden/>
    <w:unhideWhenUsed/>
    <w:rsid w:val="004856D3"/>
    <w:rPr>
      <w:b/>
      <w:bCs/>
    </w:rPr>
  </w:style>
  <w:style w:type="character" w:customStyle="1" w:styleId="CommentSubjectChar">
    <w:name w:val="Comment Subject Char"/>
    <w:basedOn w:val="CommentTextChar"/>
    <w:link w:val="CommentSubject"/>
    <w:uiPriority w:val="99"/>
    <w:semiHidden/>
    <w:rsid w:val="004856D3"/>
    <w:rPr>
      <w:b/>
      <w:bCs/>
      <w:sz w:val="20"/>
      <w:szCs w:val="20"/>
    </w:rPr>
  </w:style>
  <w:style w:type="paragraph" w:styleId="Revision">
    <w:name w:val="Revision"/>
    <w:hidden/>
    <w:uiPriority w:val="99"/>
    <w:semiHidden/>
    <w:rsid w:val="004856D3"/>
    <w:pPr>
      <w:spacing w:line="240" w:lineRule="auto"/>
    </w:pPr>
  </w:style>
  <w:style w:type="paragraph" w:styleId="BalloonText">
    <w:name w:val="Balloon Text"/>
    <w:basedOn w:val="Normal"/>
    <w:link w:val="BalloonTextChar"/>
    <w:uiPriority w:val="99"/>
    <w:semiHidden/>
    <w:unhideWhenUsed/>
    <w:rsid w:val="004856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D3"/>
    <w:rPr>
      <w:rFonts w:ascii="Segoe UI" w:hAnsi="Segoe UI" w:cs="Segoe UI"/>
      <w:sz w:val="18"/>
      <w:szCs w:val="18"/>
    </w:rPr>
  </w:style>
  <w:style w:type="table" w:styleId="TableGrid">
    <w:name w:val="Table Grid"/>
    <w:basedOn w:val="TableNormal"/>
    <w:uiPriority w:val="39"/>
    <w:rsid w:val="00117B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78D1"/>
    <w:rPr>
      <w:color w:val="808080"/>
    </w:rPr>
  </w:style>
  <w:style w:type="character" w:customStyle="1" w:styleId="Heading1Char">
    <w:name w:val="Heading 1 Char"/>
    <w:basedOn w:val="DefaultParagraphFont"/>
    <w:link w:val="Heading1"/>
    <w:uiPriority w:val="9"/>
    <w:rsid w:val="007E19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88495-E725-4DB7-B917-805CBC8E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26</Pages>
  <Words>6547</Words>
  <Characters>37319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43779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Genery, Cathy (Courts)</dc:creator>
  <cp:keywords/>
  <dc:description/>
  <cp:lastModifiedBy>Tumiki, Shashank C (Courts)</cp:lastModifiedBy>
  <cp:revision>53</cp:revision>
  <cp:lastPrinted>2018-09-25T16:06:00Z</cp:lastPrinted>
  <dcterms:created xsi:type="dcterms:W3CDTF">2023-06-30T17:14:00Z</dcterms:created>
  <dcterms:modified xsi:type="dcterms:W3CDTF">2026-03-27T14:30:00Z</dcterms:modified>
</cp:coreProperties>
</file>