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5AB2" w14:textId="77777777" w:rsidR="00534CF3" w:rsidRDefault="00B03566" w:rsidP="00574F33">
      <w:pPr>
        <w:pStyle w:val="Title"/>
        <w:spacing w:line="360" w:lineRule="auto"/>
        <w:ind w:left="0"/>
      </w:pPr>
      <w:r>
        <w:rPr>
          <w:noProof/>
        </w:rPr>
        <w:drawing>
          <wp:anchor distT="0" distB="0" distL="114300" distR="114300" simplePos="0" relativeHeight="251657728" behindDoc="1" locked="0" layoutInCell="1" allowOverlap="1" wp14:anchorId="101F60B6" wp14:editId="734C08B4">
            <wp:simplePos x="0" y="0"/>
            <wp:positionH relativeFrom="margin">
              <wp:posOffset>2899410</wp:posOffset>
            </wp:positionH>
            <wp:positionV relativeFrom="paragraph">
              <wp:posOffset>-116840</wp:posOffset>
            </wp:positionV>
            <wp:extent cx="1057275" cy="1057275"/>
            <wp:effectExtent l="0" t="0" r="9525" b="9525"/>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rrowheads="1"/>
                    </pic:cNvPicPr>
                  </pic:nvPicPr>
                  <pic:blipFill>
                    <a:blip r:embed="rId8">
                      <a:lum bright="20000"/>
                      <a:extLst>
                        <a:ext uri="{28A0092B-C50C-407E-A947-70E740481C1C}">
                          <a14:useLocalDpi xmlns:a14="http://schemas.microsoft.com/office/drawing/2010/main" val="0"/>
                        </a:ext>
                      </a:extLst>
                    </a:blip>
                    <a:srcRect r="-60" b="-60"/>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The Family Court of the State of Delaware</w:t>
      </w:r>
    </w:p>
    <w:p w14:paraId="0E6954FB" w14:textId="68220BC2" w:rsidR="00534CF3" w:rsidRDefault="00534CF3" w:rsidP="00C3052B">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ed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006D8C">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006D8C">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79EDCD77" w14:textId="77777777" w:rsidR="00FD36AD" w:rsidRDefault="00FD36AD" w:rsidP="00574F33">
      <w:pPr>
        <w:pStyle w:val="Heading1"/>
        <w:spacing w:before="120" w:after="120" w:line="360" w:lineRule="auto"/>
        <w:jc w:val="center"/>
        <w:rPr>
          <w:b/>
          <w:bCs/>
          <w:sz w:val="28"/>
        </w:rPr>
      </w:pPr>
      <w:r>
        <w:rPr>
          <w:b/>
          <w:bCs/>
          <w:sz w:val="28"/>
        </w:rPr>
        <w:t>ANCILLARY PRETRIAL STIPULATION</w:t>
      </w:r>
    </w:p>
    <w:p w14:paraId="32F0357C" w14:textId="77777777" w:rsidR="001716C9" w:rsidRPr="007D523C" w:rsidRDefault="001716C9" w:rsidP="00440C5D">
      <w:pPr>
        <w:pStyle w:val="Heading2"/>
        <w:tabs>
          <w:tab w:val="left" w:pos="4320"/>
        </w:tabs>
        <w:spacing w:before="360" w:after="0"/>
        <w:ind w:left="86"/>
        <w:rPr>
          <w:b w:val="0"/>
          <w:sz w:val="24"/>
          <w:szCs w:val="24"/>
        </w:rPr>
      </w:pPr>
      <w:r w:rsidRPr="007D523C">
        <w:rPr>
          <w:b w:val="0"/>
          <w:sz w:val="24"/>
          <w:szCs w:val="24"/>
        </w:rPr>
        <w:t>Petitioner</w:t>
      </w:r>
      <w:r w:rsidRPr="007D523C">
        <w:rPr>
          <w:b w:val="0"/>
          <w:sz w:val="24"/>
          <w:szCs w:val="24"/>
        </w:rPr>
        <w:tab/>
        <w:t>v. Respondent</w:t>
      </w:r>
      <w:r w:rsidRPr="007D523C">
        <w:rPr>
          <w:b w:val="0"/>
          <w:sz w:val="24"/>
          <w:szCs w:val="24"/>
        </w:rPr>
        <w:tab/>
      </w:r>
      <w:r w:rsidRPr="007D523C">
        <w:rPr>
          <w:b w:val="0"/>
          <w:sz w:val="24"/>
          <w:szCs w:val="24"/>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0"/>
        <w:gridCol w:w="1190"/>
        <w:gridCol w:w="59"/>
        <w:gridCol w:w="3045"/>
        <w:gridCol w:w="1185"/>
        <w:gridCol w:w="90"/>
        <w:gridCol w:w="2070"/>
      </w:tblGrid>
      <w:tr w:rsidR="00271F26" w:rsidRPr="007D523C" w14:paraId="7DC7BD39" w14:textId="77777777" w:rsidTr="00D2078A">
        <w:trPr>
          <w:trHeight w:val="432"/>
        </w:trPr>
        <w:tc>
          <w:tcPr>
            <w:tcW w:w="4310" w:type="dxa"/>
            <w:gridSpan w:val="2"/>
            <w:tcBorders>
              <w:bottom w:val="nil"/>
              <w:right w:val="single" w:sz="4" w:space="0" w:color="auto"/>
            </w:tcBorders>
            <w:vAlign w:val="center"/>
          </w:tcPr>
          <w:p w14:paraId="44409536" w14:textId="77777777" w:rsidR="00271F26" w:rsidRPr="007D523C" w:rsidRDefault="00271F26" w:rsidP="00192BD4">
            <w:pPr>
              <w:ind w:left="95"/>
              <w:rPr>
                <w:rFonts w:ascii="Arial" w:hAnsi="Arial" w:cs="Arial"/>
                <w:b/>
                <w:sz w:val="24"/>
                <w:szCs w:val="24"/>
              </w:rPr>
            </w:pPr>
            <w:r w:rsidRPr="007D523C">
              <w:rPr>
                <w:rFonts w:ascii="Arial" w:hAnsi="Arial" w:cs="Arial"/>
                <w:b/>
                <w:sz w:val="24"/>
                <w:szCs w:val="24"/>
              </w:rPr>
              <w:t>Name</w:t>
            </w:r>
          </w:p>
        </w:tc>
        <w:tc>
          <w:tcPr>
            <w:tcW w:w="59" w:type="dxa"/>
            <w:tcBorders>
              <w:top w:val="nil"/>
              <w:left w:val="nil"/>
              <w:bottom w:val="nil"/>
              <w:right w:val="single" w:sz="4" w:space="0" w:color="auto"/>
            </w:tcBorders>
            <w:vAlign w:val="center"/>
          </w:tcPr>
          <w:p w14:paraId="7CA9172C" w14:textId="77777777" w:rsidR="00271F26" w:rsidRPr="007D523C" w:rsidRDefault="00271F26" w:rsidP="00192BD4">
            <w:pPr>
              <w:rPr>
                <w:rFonts w:ascii="Arial" w:hAnsi="Arial" w:cs="Arial"/>
                <w:b/>
                <w:sz w:val="24"/>
                <w:szCs w:val="24"/>
              </w:rPr>
            </w:pPr>
          </w:p>
        </w:tc>
        <w:tc>
          <w:tcPr>
            <w:tcW w:w="4230" w:type="dxa"/>
            <w:gridSpan w:val="2"/>
            <w:tcBorders>
              <w:left w:val="nil"/>
              <w:bottom w:val="nil"/>
              <w:right w:val="single" w:sz="4" w:space="0" w:color="auto"/>
            </w:tcBorders>
            <w:vAlign w:val="center"/>
          </w:tcPr>
          <w:p w14:paraId="7DEAFC06" w14:textId="77777777" w:rsidR="00271F26" w:rsidRPr="007D523C" w:rsidRDefault="00271F26" w:rsidP="00192BD4">
            <w:pPr>
              <w:ind w:left="46"/>
              <w:rPr>
                <w:rFonts w:ascii="Arial" w:hAnsi="Arial" w:cs="Arial"/>
                <w:b/>
                <w:sz w:val="24"/>
                <w:szCs w:val="24"/>
              </w:rPr>
            </w:pPr>
            <w:r w:rsidRPr="007D523C">
              <w:rPr>
                <w:rFonts w:ascii="Arial" w:hAnsi="Arial" w:cs="Arial"/>
                <w:b/>
                <w:sz w:val="24"/>
                <w:szCs w:val="24"/>
              </w:rPr>
              <w:t>Name</w:t>
            </w:r>
          </w:p>
        </w:tc>
        <w:tc>
          <w:tcPr>
            <w:tcW w:w="90" w:type="dxa"/>
            <w:vMerge w:val="restart"/>
            <w:tcBorders>
              <w:top w:val="nil"/>
              <w:left w:val="single" w:sz="4" w:space="0" w:color="auto"/>
              <w:bottom w:val="nil"/>
              <w:right w:val="double" w:sz="4" w:space="0" w:color="auto"/>
            </w:tcBorders>
            <w:vAlign w:val="center"/>
          </w:tcPr>
          <w:p w14:paraId="3AD37AED" w14:textId="77777777" w:rsidR="00271F26" w:rsidRPr="007D523C" w:rsidRDefault="00271F26"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5E1F9C9B" w14:textId="77777777" w:rsidR="00271F26" w:rsidRPr="007D523C" w:rsidRDefault="00271F26" w:rsidP="00192BD4">
            <w:pPr>
              <w:jc w:val="center"/>
              <w:rPr>
                <w:rFonts w:ascii="Arial" w:hAnsi="Arial" w:cs="Arial"/>
                <w:sz w:val="24"/>
                <w:szCs w:val="24"/>
                <w:u w:val="single"/>
              </w:rPr>
            </w:pPr>
            <w:r w:rsidRPr="007D523C">
              <w:rPr>
                <w:rFonts w:ascii="Arial" w:hAnsi="Arial" w:cs="Arial"/>
                <w:sz w:val="24"/>
                <w:szCs w:val="24"/>
                <w:u w:val="single"/>
              </w:rPr>
              <w:t>Case Name</w:t>
            </w:r>
          </w:p>
        </w:tc>
      </w:tr>
      <w:bookmarkStart w:id="4" w:name="Text48"/>
      <w:tr w:rsidR="00271F26" w:rsidRPr="007D523C" w14:paraId="25FB4D3F" w14:textId="77777777" w:rsidTr="00D2078A">
        <w:trPr>
          <w:trHeight w:val="432"/>
        </w:trPr>
        <w:tc>
          <w:tcPr>
            <w:tcW w:w="4310" w:type="dxa"/>
            <w:gridSpan w:val="2"/>
            <w:tcBorders>
              <w:top w:val="nil"/>
              <w:bottom w:val="single" w:sz="4" w:space="0" w:color="auto"/>
              <w:right w:val="single" w:sz="4" w:space="0" w:color="auto"/>
            </w:tcBorders>
            <w:vAlign w:val="bottom"/>
          </w:tcPr>
          <w:p w14:paraId="72B32884" w14:textId="77777777" w:rsidR="00271F26" w:rsidRPr="007D523C" w:rsidRDefault="007817B9" w:rsidP="00870C02">
            <w:pPr>
              <w:ind w:left="95"/>
              <w:rPr>
                <w:rFonts w:ascii="Arial" w:hAnsi="Arial" w:cs="Arial"/>
                <w:sz w:val="24"/>
                <w:szCs w:val="24"/>
              </w:rPr>
            </w:pPr>
            <w:r w:rsidRPr="007D523C">
              <w:rPr>
                <w:rFonts w:ascii="Arial" w:hAnsi="Arial" w:cs="Arial"/>
                <w:sz w:val="24"/>
                <w:szCs w:val="24"/>
              </w:rPr>
              <w:fldChar w:fldCharType="begin">
                <w:ffData>
                  <w:name w:val="Text48"/>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4"/>
          </w:p>
        </w:tc>
        <w:tc>
          <w:tcPr>
            <w:tcW w:w="59" w:type="dxa"/>
            <w:tcBorders>
              <w:top w:val="nil"/>
              <w:left w:val="nil"/>
              <w:bottom w:val="nil"/>
              <w:right w:val="single" w:sz="4" w:space="0" w:color="auto"/>
            </w:tcBorders>
            <w:vAlign w:val="bottom"/>
          </w:tcPr>
          <w:p w14:paraId="5E26570C" w14:textId="77777777" w:rsidR="00271F26" w:rsidRPr="007D523C" w:rsidRDefault="00271F26" w:rsidP="00192BD4">
            <w:pPr>
              <w:rPr>
                <w:rFonts w:ascii="Arial" w:hAnsi="Arial" w:cs="Arial"/>
                <w:sz w:val="24"/>
                <w:szCs w:val="24"/>
              </w:rPr>
            </w:pPr>
          </w:p>
        </w:tc>
        <w:tc>
          <w:tcPr>
            <w:tcW w:w="4230" w:type="dxa"/>
            <w:gridSpan w:val="2"/>
            <w:tcBorders>
              <w:top w:val="nil"/>
              <w:left w:val="nil"/>
              <w:bottom w:val="single" w:sz="4" w:space="0" w:color="auto"/>
              <w:right w:val="single" w:sz="4" w:space="0" w:color="auto"/>
            </w:tcBorders>
            <w:vAlign w:val="bottom"/>
          </w:tcPr>
          <w:p w14:paraId="7FE65460" w14:textId="77777777" w:rsidR="00271F26" w:rsidRPr="007D523C" w:rsidRDefault="007817B9" w:rsidP="00870C02">
            <w:pPr>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423FF218" w14:textId="77777777" w:rsidR="00271F26" w:rsidRPr="007D523C" w:rsidRDefault="00271F26" w:rsidP="00192BD4">
            <w:pPr>
              <w:rPr>
                <w:rFonts w:ascii="Arial" w:hAnsi="Arial" w:cs="Arial"/>
                <w:sz w:val="24"/>
                <w:szCs w:val="24"/>
              </w:rPr>
            </w:pPr>
          </w:p>
        </w:tc>
        <w:tc>
          <w:tcPr>
            <w:tcW w:w="2070" w:type="dxa"/>
            <w:vMerge/>
            <w:tcBorders>
              <w:left w:val="double" w:sz="4" w:space="0" w:color="auto"/>
              <w:bottom w:val="nil"/>
              <w:right w:val="double" w:sz="4" w:space="0" w:color="auto"/>
            </w:tcBorders>
          </w:tcPr>
          <w:p w14:paraId="2A374914" w14:textId="77777777" w:rsidR="00271F26" w:rsidRPr="007D523C" w:rsidRDefault="00271F26" w:rsidP="00192BD4">
            <w:pPr>
              <w:jc w:val="center"/>
              <w:rPr>
                <w:rFonts w:ascii="Arial" w:hAnsi="Arial" w:cs="Arial"/>
                <w:sz w:val="24"/>
                <w:szCs w:val="24"/>
              </w:rPr>
            </w:pPr>
          </w:p>
        </w:tc>
      </w:tr>
      <w:tr w:rsidR="0051000E" w:rsidRPr="007D523C" w14:paraId="589F4621" w14:textId="77777777" w:rsidTr="00D2078A">
        <w:trPr>
          <w:trHeight w:val="432"/>
        </w:trPr>
        <w:tc>
          <w:tcPr>
            <w:tcW w:w="4310" w:type="dxa"/>
            <w:gridSpan w:val="2"/>
            <w:tcBorders>
              <w:bottom w:val="nil"/>
              <w:right w:val="single" w:sz="4" w:space="0" w:color="auto"/>
            </w:tcBorders>
            <w:vAlign w:val="bottom"/>
          </w:tcPr>
          <w:p w14:paraId="34CF4094" w14:textId="77777777" w:rsidR="0051000E" w:rsidRPr="007D523C" w:rsidRDefault="0051000E" w:rsidP="00192BD4">
            <w:pPr>
              <w:ind w:left="95"/>
              <w:rPr>
                <w:rFonts w:ascii="Arial" w:hAnsi="Arial" w:cs="Arial"/>
                <w:b/>
                <w:sz w:val="24"/>
                <w:szCs w:val="24"/>
              </w:rPr>
            </w:pPr>
            <w:r w:rsidRPr="007D523C">
              <w:rPr>
                <w:rFonts w:ascii="Arial" w:hAnsi="Arial" w:cs="Arial"/>
                <w:b/>
                <w:sz w:val="24"/>
                <w:szCs w:val="24"/>
              </w:rPr>
              <w:t>Street Address</w:t>
            </w:r>
            <w:r w:rsidR="00B97C39" w:rsidRPr="007D523C">
              <w:rPr>
                <w:rFonts w:ascii="Arial" w:hAnsi="Arial" w:cs="Arial"/>
                <w:b/>
                <w:sz w:val="24"/>
                <w:szCs w:val="24"/>
              </w:rPr>
              <w:t xml:space="preserve"> (including Apt)</w:t>
            </w:r>
          </w:p>
        </w:tc>
        <w:tc>
          <w:tcPr>
            <w:tcW w:w="59" w:type="dxa"/>
            <w:tcBorders>
              <w:top w:val="nil"/>
              <w:left w:val="nil"/>
              <w:bottom w:val="nil"/>
              <w:right w:val="single" w:sz="4" w:space="0" w:color="auto"/>
            </w:tcBorders>
            <w:vAlign w:val="bottom"/>
          </w:tcPr>
          <w:p w14:paraId="0DED4DAD" w14:textId="77777777" w:rsidR="0051000E" w:rsidRPr="007D523C" w:rsidRDefault="0051000E"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63C9AC81" w14:textId="77777777" w:rsidR="0051000E" w:rsidRPr="007D523C" w:rsidRDefault="0051000E" w:rsidP="00192BD4">
            <w:pPr>
              <w:ind w:left="46"/>
              <w:rPr>
                <w:rFonts w:ascii="Arial" w:hAnsi="Arial" w:cs="Arial"/>
                <w:b/>
                <w:sz w:val="24"/>
                <w:szCs w:val="24"/>
              </w:rPr>
            </w:pPr>
            <w:r w:rsidRPr="007D523C">
              <w:rPr>
                <w:rFonts w:ascii="Arial" w:hAnsi="Arial" w:cs="Arial"/>
                <w:b/>
                <w:sz w:val="24"/>
                <w:szCs w:val="24"/>
              </w:rPr>
              <w:t>Street Address</w:t>
            </w:r>
            <w:r w:rsidR="00B97C39" w:rsidRPr="007D523C">
              <w:rPr>
                <w:rFonts w:ascii="Arial" w:hAnsi="Arial" w:cs="Arial"/>
                <w:b/>
                <w:sz w:val="24"/>
                <w:szCs w:val="24"/>
              </w:rPr>
              <w:t xml:space="preserve"> (including Apt)</w:t>
            </w:r>
          </w:p>
        </w:tc>
        <w:tc>
          <w:tcPr>
            <w:tcW w:w="90" w:type="dxa"/>
            <w:vMerge/>
            <w:tcBorders>
              <w:top w:val="nil"/>
              <w:left w:val="single" w:sz="4" w:space="0" w:color="auto"/>
              <w:bottom w:val="nil"/>
              <w:right w:val="double" w:sz="4" w:space="0" w:color="auto"/>
            </w:tcBorders>
          </w:tcPr>
          <w:p w14:paraId="4AEBB5B7" w14:textId="77777777" w:rsidR="0051000E" w:rsidRPr="007D523C" w:rsidRDefault="0051000E" w:rsidP="00192BD4">
            <w:pPr>
              <w:rPr>
                <w:rFonts w:ascii="Arial" w:hAnsi="Arial" w:cs="Arial"/>
                <w:sz w:val="24"/>
                <w:szCs w:val="24"/>
              </w:rPr>
            </w:pPr>
          </w:p>
        </w:tc>
        <w:bookmarkStart w:id="5" w:name="Text50"/>
        <w:tc>
          <w:tcPr>
            <w:tcW w:w="2070" w:type="dxa"/>
            <w:vMerge w:val="restart"/>
            <w:tcBorders>
              <w:top w:val="nil"/>
              <w:left w:val="double" w:sz="4" w:space="0" w:color="auto"/>
              <w:right w:val="double" w:sz="4" w:space="0" w:color="auto"/>
            </w:tcBorders>
            <w:vAlign w:val="center"/>
          </w:tcPr>
          <w:p w14:paraId="4FA71A0D" w14:textId="77777777" w:rsidR="0051000E" w:rsidRPr="007D523C" w:rsidRDefault="007817B9" w:rsidP="00870C02">
            <w:pPr>
              <w:jc w:val="center"/>
              <w:rPr>
                <w:rFonts w:ascii="Arial" w:hAnsi="Arial" w:cs="Arial"/>
                <w:sz w:val="24"/>
                <w:szCs w:val="24"/>
              </w:rPr>
            </w:pPr>
            <w:r w:rsidRPr="007D523C">
              <w:rPr>
                <w:rFonts w:ascii="Arial" w:hAnsi="Arial" w:cs="Arial"/>
                <w:sz w:val="24"/>
                <w:szCs w:val="24"/>
              </w:rPr>
              <w:fldChar w:fldCharType="begin">
                <w:ffData>
                  <w:name w:val="Text5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5"/>
          </w:p>
        </w:tc>
      </w:tr>
      <w:tr w:rsidR="0051000E" w:rsidRPr="007D523C" w14:paraId="7B13FE33" w14:textId="77777777" w:rsidTr="00D2078A">
        <w:trPr>
          <w:trHeight w:val="432"/>
        </w:trPr>
        <w:tc>
          <w:tcPr>
            <w:tcW w:w="4310" w:type="dxa"/>
            <w:gridSpan w:val="2"/>
            <w:tcBorders>
              <w:top w:val="nil"/>
              <w:right w:val="single" w:sz="4" w:space="0" w:color="auto"/>
            </w:tcBorders>
            <w:vAlign w:val="bottom"/>
          </w:tcPr>
          <w:p w14:paraId="71523EEB" w14:textId="77777777" w:rsidR="0051000E" w:rsidRPr="007D523C" w:rsidRDefault="007817B9" w:rsidP="00870C02">
            <w:pPr>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59" w:type="dxa"/>
            <w:tcBorders>
              <w:top w:val="nil"/>
              <w:left w:val="nil"/>
              <w:bottom w:val="nil"/>
              <w:right w:val="single" w:sz="4" w:space="0" w:color="auto"/>
            </w:tcBorders>
            <w:vAlign w:val="bottom"/>
          </w:tcPr>
          <w:p w14:paraId="7B44C2E4" w14:textId="77777777" w:rsidR="0051000E" w:rsidRPr="007D523C" w:rsidRDefault="0051000E" w:rsidP="00192BD4">
            <w:pPr>
              <w:rPr>
                <w:rFonts w:ascii="Arial" w:hAnsi="Arial" w:cs="Arial"/>
                <w:sz w:val="24"/>
                <w:szCs w:val="24"/>
              </w:rPr>
            </w:pPr>
          </w:p>
        </w:tc>
        <w:tc>
          <w:tcPr>
            <w:tcW w:w="4230" w:type="dxa"/>
            <w:gridSpan w:val="2"/>
            <w:tcBorders>
              <w:top w:val="nil"/>
              <w:left w:val="nil"/>
              <w:bottom w:val="single" w:sz="4" w:space="0" w:color="auto"/>
              <w:right w:val="single" w:sz="4" w:space="0" w:color="auto"/>
            </w:tcBorders>
            <w:vAlign w:val="bottom"/>
          </w:tcPr>
          <w:p w14:paraId="17F5990B" w14:textId="77777777" w:rsidR="0051000E" w:rsidRPr="007D523C" w:rsidRDefault="007817B9" w:rsidP="00870C02">
            <w:pPr>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43FD0A58" w14:textId="77777777" w:rsidR="0051000E" w:rsidRPr="007D523C" w:rsidRDefault="0051000E" w:rsidP="00192BD4">
            <w:pPr>
              <w:rPr>
                <w:rFonts w:ascii="Arial" w:hAnsi="Arial" w:cs="Arial"/>
                <w:sz w:val="24"/>
                <w:szCs w:val="24"/>
              </w:rPr>
            </w:pPr>
          </w:p>
        </w:tc>
        <w:tc>
          <w:tcPr>
            <w:tcW w:w="2070" w:type="dxa"/>
            <w:vMerge/>
            <w:tcBorders>
              <w:left w:val="double" w:sz="4" w:space="0" w:color="auto"/>
              <w:bottom w:val="single" w:sz="4" w:space="0" w:color="auto"/>
              <w:right w:val="double" w:sz="4" w:space="0" w:color="auto"/>
            </w:tcBorders>
          </w:tcPr>
          <w:p w14:paraId="5D82B985" w14:textId="77777777" w:rsidR="0051000E" w:rsidRPr="007D523C" w:rsidRDefault="0051000E" w:rsidP="00192BD4">
            <w:pPr>
              <w:jc w:val="center"/>
              <w:rPr>
                <w:rFonts w:ascii="Arial" w:hAnsi="Arial" w:cs="Arial"/>
                <w:sz w:val="24"/>
                <w:szCs w:val="24"/>
              </w:rPr>
            </w:pPr>
          </w:p>
        </w:tc>
      </w:tr>
      <w:tr w:rsidR="0051000E" w:rsidRPr="007D523C" w14:paraId="6BEE973E" w14:textId="77777777" w:rsidTr="00D2078A">
        <w:trPr>
          <w:trHeight w:val="432"/>
        </w:trPr>
        <w:tc>
          <w:tcPr>
            <w:tcW w:w="4310" w:type="dxa"/>
            <w:gridSpan w:val="2"/>
            <w:tcBorders>
              <w:bottom w:val="nil"/>
              <w:right w:val="single" w:sz="4" w:space="0" w:color="auto"/>
            </w:tcBorders>
            <w:vAlign w:val="bottom"/>
          </w:tcPr>
          <w:p w14:paraId="490BF764" w14:textId="77777777" w:rsidR="0051000E" w:rsidRPr="007D523C" w:rsidRDefault="0051000E" w:rsidP="00192BD4">
            <w:pPr>
              <w:ind w:left="95"/>
              <w:rPr>
                <w:rFonts w:ascii="Arial" w:hAnsi="Arial" w:cs="Arial"/>
                <w:b/>
                <w:sz w:val="24"/>
                <w:szCs w:val="24"/>
              </w:rPr>
            </w:pPr>
            <w:r w:rsidRPr="007D523C">
              <w:rPr>
                <w:rFonts w:ascii="Arial" w:hAnsi="Arial" w:cs="Arial"/>
                <w:b/>
                <w:sz w:val="24"/>
                <w:szCs w:val="24"/>
              </w:rPr>
              <w:t>P.O. Box Number</w:t>
            </w:r>
          </w:p>
        </w:tc>
        <w:tc>
          <w:tcPr>
            <w:tcW w:w="59" w:type="dxa"/>
            <w:tcBorders>
              <w:top w:val="nil"/>
              <w:left w:val="nil"/>
              <w:bottom w:val="nil"/>
              <w:right w:val="single" w:sz="4" w:space="0" w:color="auto"/>
            </w:tcBorders>
            <w:vAlign w:val="bottom"/>
          </w:tcPr>
          <w:p w14:paraId="6B1EA3BF" w14:textId="77777777" w:rsidR="0051000E" w:rsidRPr="007D523C" w:rsidRDefault="0051000E"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117CD039" w14:textId="77777777" w:rsidR="0051000E" w:rsidRPr="007D523C" w:rsidRDefault="0051000E" w:rsidP="00192BD4">
            <w:pPr>
              <w:ind w:left="46"/>
              <w:rPr>
                <w:rFonts w:ascii="Arial" w:hAnsi="Arial" w:cs="Arial"/>
                <w:b/>
                <w:sz w:val="24"/>
                <w:szCs w:val="24"/>
              </w:rPr>
            </w:pPr>
            <w:r w:rsidRPr="007D523C">
              <w:rPr>
                <w:rFonts w:ascii="Arial" w:hAnsi="Arial" w:cs="Arial"/>
                <w:b/>
                <w:sz w:val="24"/>
                <w:szCs w:val="24"/>
              </w:rPr>
              <w:t>P.O. Box Number</w:t>
            </w:r>
          </w:p>
        </w:tc>
        <w:tc>
          <w:tcPr>
            <w:tcW w:w="90" w:type="dxa"/>
            <w:vMerge/>
            <w:tcBorders>
              <w:top w:val="nil"/>
              <w:left w:val="single" w:sz="4" w:space="0" w:color="auto"/>
              <w:bottom w:val="nil"/>
              <w:right w:val="double" w:sz="4" w:space="0" w:color="auto"/>
            </w:tcBorders>
          </w:tcPr>
          <w:p w14:paraId="7C4CDBAB" w14:textId="77777777" w:rsidR="0051000E" w:rsidRPr="007D523C" w:rsidRDefault="0051000E"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2B941B78" w14:textId="77777777" w:rsidR="0051000E" w:rsidRPr="007D523C" w:rsidRDefault="0051000E" w:rsidP="00192BD4">
            <w:pPr>
              <w:jc w:val="center"/>
              <w:rPr>
                <w:rFonts w:ascii="Arial" w:hAnsi="Arial" w:cs="Arial"/>
                <w:sz w:val="24"/>
                <w:szCs w:val="24"/>
                <w:u w:val="single"/>
              </w:rPr>
            </w:pPr>
            <w:r w:rsidRPr="007D523C">
              <w:rPr>
                <w:rFonts w:ascii="Arial" w:hAnsi="Arial" w:cs="Arial"/>
                <w:sz w:val="24"/>
                <w:szCs w:val="24"/>
                <w:u w:val="single"/>
              </w:rPr>
              <w:t>File Number</w:t>
            </w:r>
          </w:p>
        </w:tc>
      </w:tr>
      <w:tr w:rsidR="0051000E" w:rsidRPr="007D523C" w14:paraId="6C63DAA3" w14:textId="77777777" w:rsidTr="00D2078A">
        <w:trPr>
          <w:trHeight w:val="432"/>
        </w:trPr>
        <w:tc>
          <w:tcPr>
            <w:tcW w:w="4310" w:type="dxa"/>
            <w:gridSpan w:val="2"/>
            <w:tcBorders>
              <w:top w:val="nil"/>
              <w:right w:val="single" w:sz="4" w:space="0" w:color="auto"/>
            </w:tcBorders>
            <w:vAlign w:val="bottom"/>
          </w:tcPr>
          <w:p w14:paraId="3B2D1EC2" w14:textId="77777777" w:rsidR="0051000E" w:rsidRPr="007D523C" w:rsidRDefault="007817B9" w:rsidP="00870C02">
            <w:pPr>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59" w:type="dxa"/>
            <w:tcBorders>
              <w:top w:val="nil"/>
              <w:left w:val="nil"/>
              <w:bottom w:val="nil"/>
              <w:right w:val="single" w:sz="4" w:space="0" w:color="auto"/>
            </w:tcBorders>
            <w:vAlign w:val="bottom"/>
          </w:tcPr>
          <w:p w14:paraId="4D01CE6B" w14:textId="77777777" w:rsidR="0051000E" w:rsidRPr="007D523C" w:rsidRDefault="0051000E" w:rsidP="00192BD4">
            <w:pPr>
              <w:rPr>
                <w:rFonts w:ascii="Arial" w:hAnsi="Arial" w:cs="Arial"/>
                <w:sz w:val="24"/>
                <w:szCs w:val="24"/>
              </w:rPr>
            </w:pPr>
          </w:p>
        </w:tc>
        <w:tc>
          <w:tcPr>
            <w:tcW w:w="4230" w:type="dxa"/>
            <w:gridSpan w:val="2"/>
            <w:tcBorders>
              <w:top w:val="nil"/>
              <w:left w:val="nil"/>
              <w:bottom w:val="single" w:sz="4" w:space="0" w:color="auto"/>
              <w:right w:val="single" w:sz="4" w:space="0" w:color="auto"/>
            </w:tcBorders>
            <w:vAlign w:val="bottom"/>
          </w:tcPr>
          <w:p w14:paraId="5958C5D2" w14:textId="77777777" w:rsidR="0051000E" w:rsidRPr="007D523C" w:rsidRDefault="007817B9" w:rsidP="00870C02">
            <w:pPr>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3DA9F928" w14:textId="77777777" w:rsidR="0051000E" w:rsidRPr="007D523C" w:rsidRDefault="0051000E" w:rsidP="00192BD4">
            <w:pPr>
              <w:rPr>
                <w:rFonts w:ascii="Arial" w:hAnsi="Arial" w:cs="Arial"/>
                <w:sz w:val="24"/>
                <w:szCs w:val="24"/>
              </w:rPr>
            </w:pPr>
          </w:p>
        </w:tc>
        <w:tc>
          <w:tcPr>
            <w:tcW w:w="2070" w:type="dxa"/>
            <w:vMerge/>
            <w:tcBorders>
              <w:left w:val="double" w:sz="4" w:space="0" w:color="auto"/>
              <w:bottom w:val="nil"/>
              <w:right w:val="double" w:sz="4" w:space="0" w:color="auto"/>
            </w:tcBorders>
          </w:tcPr>
          <w:p w14:paraId="3CC854A4" w14:textId="77777777" w:rsidR="0051000E" w:rsidRPr="007D523C" w:rsidRDefault="0051000E" w:rsidP="00192BD4">
            <w:pPr>
              <w:jc w:val="center"/>
              <w:rPr>
                <w:rFonts w:ascii="Arial" w:hAnsi="Arial" w:cs="Arial"/>
                <w:sz w:val="24"/>
                <w:szCs w:val="24"/>
              </w:rPr>
            </w:pPr>
          </w:p>
        </w:tc>
      </w:tr>
      <w:tr w:rsidR="0051000E" w:rsidRPr="007D523C" w14:paraId="677DDF42" w14:textId="77777777" w:rsidTr="00D2078A">
        <w:trPr>
          <w:trHeight w:val="432"/>
        </w:trPr>
        <w:tc>
          <w:tcPr>
            <w:tcW w:w="4310" w:type="dxa"/>
            <w:gridSpan w:val="2"/>
            <w:tcBorders>
              <w:bottom w:val="nil"/>
              <w:right w:val="single" w:sz="4" w:space="0" w:color="auto"/>
            </w:tcBorders>
            <w:vAlign w:val="bottom"/>
          </w:tcPr>
          <w:p w14:paraId="4DC78EDC" w14:textId="77777777" w:rsidR="0051000E" w:rsidRPr="007D523C" w:rsidRDefault="0051000E" w:rsidP="00192BD4">
            <w:pPr>
              <w:tabs>
                <w:tab w:val="left" w:pos="2165"/>
                <w:tab w:val="left" w:pos="3065"/>
              </w:tabs>
              <w:ind w:left="95"/>
              <w:rPr>
                <w:rFonts w:ascii="Arial" w:hAnsi="Arial" w:cs="Arial"/>
                <w:b/>
                <w:sz w:val="24"/>
                <w:szCs w:val="24"/>
              </w:rPr>
            </w:pPr>
            <w:r w:rsidRPr="007D523C">
              <w:rPr>
                <w:rFonts w:ascii="Arial" w:hAnsi="Arial" w:cs="Arial"/>
                <w:b/>
                <w:sz w:val="24"/>
                <w:szCs w:val="24"/>
              </w:rPr>
              <w:t>City</w:t>
            </w:r>
            <w:r w:rsidR="00271F26" w:rsidRPr="007D523C">
              <w:rPr>
                <w:rFonts w:ascii="Arial" w:hAnsi="Arial" w:cs="Arial"/>
                <w:b/>
                <w:sz w:val="24"/>
                <w:szCs w:val="24"/>
              </w:rPr>
              <w:t>/State/Zip Code</w:t>
            </w:r>
          </w:p>
        </w:tc>
        <w:tc>
          <w:tcPr>
            <w:tcW w:w="59" w:type="dxa"/>
            <w:tcBorders>
              <w:top w:val="nil"/>
              <w:left w:val="nil"/>
              <w:bottom w:val="nil"/>
              <w:right w:val="single" w:sz="4" w:space="0" w:color="auto"/>
            </w:tcBorders>
            <w:vAlign w:val="bottom"/>
          </w:tcPr>
          <w:p w14:paraId="7BC05A45" w14:textId="77777777" w:rsidR="0051000E" w:rsidRPr="007D523C" w:rsidRDefault="0051000E"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1D540CCB" w14:textId="77777777" w:rsidR="0051000E" w:rsidRPr="007D523C" w:rsidRDefault="0051000E" w:rsidP="00192BD4">
            <w:pPr>
              <w:tabs>
                <w:tab w:val="left" w:pos="2165"/>
                <w:tab w:val="left" w:pos="3065"/>
              </w:tabs>
              <w:ind w:left="46"/>
              <w:rPr>
                <w:rFonts w:ascii="Arial" w:hAnsi="Arial" w:cs="Arial"/>
                <w:b/>
                <w:sz w:val="24"/>
                <w:szCs w:val="24"/>
              </w:rPr>
            </w:pPr>
            <w:r w:rsidRPr="007D523C">
              <w:rPr>
                <w:rFonts w:ascii="Arial" w:hAnsi="Arial" w:cs="Arial"/>
                <w:b/>
                <w:sz w:val="24"/>
                <w:szCs w:val="24"/>
              </w:rPr>
              <w:t>City</w:t>
            </w:r>
            <w:r w:rsidR="00271F26" w:rsidRPr="007D523C">
              <w:rPr>
                <w:rFonts w:ascii="Arial" w:hAnsi="Arial" w:cs="Arial"/>
                <w:b/>
                <w:sz w:val="24"/>
                <w:szCs w:val="24"/>
              </w:rPr>
              <w:t>/State/Zip Code</w:t>
            </w:r>
          </w:p>
        </w:tc>
        <w:tc>
          <w:tcPr>
            <w:tcW w:w="90" w:type="dxa"/>
            <w:vMerge/>
            <w:tcBorders>
              <w:top w:val="nil"/>
              <w:left w:val="single" w:sz="4" w:space="0" w:color="auto"/>
              <w:bottom w:val="nil"/>
              <w:right w:val="double" w:sz="4" w:space="0" w:color="auto"/>
            </w:tcBorders>
          </w:tcPr>
          <w:p w14:paraId="3C7B87CF" w14:textId="77777777" w:rsidR="0051000E" w:rsidRPr="007D523C" w:rsidRDefault="0051000E" w:rsidP="00192BD4">
            <w:pPr>
              <w:rPr>
                <w:rFonts w:ascii="Arial" w:hAnsi="Arial" w:cs="Arial"/>
                <w:sz w:val="24"/>
                <w:szCs w:val="24"/>
              </w:rPr>
            </w:pPr>
          </w:p>
        </w:tc>
        <w:tc>
          <w:tcPr>
            <w:tcW w:w="2070" w:type="dxa"/>
            <w:vMerge w:val="restart"/>
            <w:tcBorders>
              <w:top w:val="nil"/>
              <w:left w:val="double" w:sz="4" w:space="0" w:color="auto"/>
              <w:right w:val="double" w:sz="4" w:space="0" w:color="auto"/>
            </w:tcBorders>
            <w:vAlign w:val="center"/>
          </w:tcPr>
          <w:p w14:paraId="6A15F5A6" w14:textId="77777777" w:rsidR="0051000E" w:rsidRPr="007D523C" w:rsidRDefault="00006D8C" w:rsidP="00870C02">
            <w:pPr>
              <w:jc w:val="center"/>
              <w:rPr>
                <w:rFonts w:ascii="Arial" w:hAnsi="Arial" w:cs="Arial"/>
                <w:sz w:val="24"/>
                <w:szCs w:val="24"/>
              </w:rPr>
            </w:pPr>
            <w:r w:rsidRPr="007D523C">
              <w:rPr>
                <w:rFonts w:ascii="Arial" w:hAnsi="Arial" w:cs="Arial"/>
                <w:sz w:val="24"/>
                <w:szCs w:val="24"/>
              </w:rPr>
              <w:fldChar w:fldCharType="begin">
                <w:ffData>
                  <w:name w:val=""/>
                  <w:enabled/>
                  <w:calcOnExit w:val="0"/>
                  <w:textInput>
                    <w:format w:val="UPPERCASE"/>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r>
      <w:bookmarkStart w:id="6" w:name="Text56"/>
      <w:tr w:rsidR="0051000E" w:rsidRPr="007D523C" w14:paraId="6273294E" w14:textId="77777777" w:rsidTr="00D2078A">
        <w:trPr>
          <w:trHeight w:val="432"/>
        </w:trPr>
        <w:tc>
          <w:tcPr>
            <w:tcW w:w="4310" w:type="dxa"/>
            <w:gridSpan w:val="2"/>
            <w:tcBorders>
              <w:top w:val="nil"/>
              <w:right w:val="single" w:sz="4" w:space="0" w:color="auto"/>
            </w:tcBorders>
            <w:vAlign w:val="bottom"/>
          </w:tcPr>
          <w:p w14:paraId="62EACDC7" w14:textId="77777777" w:rsidR="0051000E" w:rsidRPr="007D523C" w:rsidRDefault="007817B9" w:rsidP="00870C02">
            <w:pPr>
              <w:tabs>
                <w:tab w:val="left" w:pos="2165"/>
                <w:tab w:val="left" w:pos="3065"/>
              </w:tabs>
              <w:ind w:left="95"/>
              <w:rPr>
                <w:rFonts w:ascii="Arial" w:hAnsi="Arial" w:cs="Arial"/>
                <w:sz w:val="24"/>
                <w:szCs w:val="24"/>
              </w:rPr>
            </w:pPr>
            <w:r w:rsidRPr="007D523C">
              <w:rPr>
                <w:rFonts w:ascii="Arial" w:hAnsi="Arial" w:cs="Arial"/>
                <w:sz w:val="24"/>
                <w:szCs w:val="24"/>
              </w:rPr>
              <w:fldChar w:fldCharType="begin">
                <w:ffData>
                  <w:name w:val="Text56"/>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6"/>
          </w:p>
        </w:tc>
        <w:tc>
          <w:tcPr>
            <w:tcW w:w="59" w:type="dxa"/>
            <w:tcBorders>
              <w:top w:val="nil"/>
              <w:left w:val="nil"/>
              <w:bottom w:val="nil"/>
              <w:right w:val="single" w:sz="4" w:space="0" w:color="auto"/>
            </w:tcBorders>
            <w:vAlign w:val="bottom"/>
          </w:tcPr>
          <w:p w14:paraId="64E52D39" w14:textId="77777777" w:rsidR="0051000E" w:rsidRPr="007D523C" w:rsidRDefault="0051000E" w:rsidP="00192BD4">
            <w:pPr>
              <w:rPr>
                <w:rFonts w:ascii="Arial" w:hAnsi="Arial" w:cs="Arial"/>
                <w:sz w:val="24"/>
                <w:szCs w:val="24"/>
              </w:rPr>
            </w:pPr>
          </w:p>
        </w:tc>
        <w:tc>
          <w:tcPr>
            <w:tcW w:w="4230" w:type="dxa"/>
            <w:gridSpan w:val="2"/>
            <w:tcBorders>
              <w:top w:val="nil"/>
              <w:left w:val="nil"/>
              <w:bottom w:val="single" w:sz="4" w:space="0" w:color="auto"/>
              <w:right w:val="single" w:sz="4" w:space="0" w:color="auto"/>
            </w:tcBorders>
            <w:vAlign w:val="bottom"/>
          </w:tcPr>
          <w:p w14:paraId="4704CD0E" w14:textId="77777777" w:rsidR="0051000E" w:rsidRPr="007D523C" w:rsidRDefault="007817B9" w:rsidP="00870C02">
            <w:pPr>
              <w:tabs>
                <w:tab w:val="left" w:pos="2165"/>
                <w:tab w:val="left" w:pos="3065"/>
              </w:tabs>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1E3B7AC3" w14:textId="77777777" w:rsidR="0051000E" w:rsidRPr="007D523C" w:rsidRDefault="0051000E" w:rsidP="00192BD4">
            <w:pPr>
              <w:rPr>
                <w:rFonts w:ascii="Arial" w:hAnsi="Arial" w:cs="Arial"/>
                <w:sz w:val="24"/>
                <w:szCs w:val="24"/>
              </w:rPr>
            </w:pPr>
          </w:p>
        </w:tc>
        <w:tc>
          <w:tcPr>
            <w:tcW w:w="2070" w:type="dxa"/>
            <w:vMerge/>
            <w:tcBorders>
              <w:left w:val="double" w:sz="4" w:space="0" w:color="auto"/>
              <w:bottom w:val="double" w:sz="4" w:space="0" w:color="auto"/>
              <w:right w:val="double" w:sz="4" w:space="0" w:color="auto"/>
            </w:tcBorders>
          </w:tcPr>
          <w:p w14:paraId="6AE15B29" w14:textId="77777777" w:rsidR="0051000E" w:rsidRPr="007D523C" w:rsidRDefault="0051000E" w:rsidP="00192BD4">
            <w:pPr>
              <w:rPr>
                <w:rFonts w:ascii="Arial" w:hAnsi="Arial" w:cs="Arial"/>
                <w:sz w:val="24"/>
                <w:szCs w:val="24"/>
              </w:rPr>
            </w:pPr>
          </w:p>
        </w:tc>
      </w:tr>
      <w:tr w:rsidR="00271F26" w:rsidRPr="007D523C" w14:paraId="5E583079" w14:textId="77777777" w:rsidTr="00D2078A">
        <w:trPr>
          <w:trHeight w:val="432"/>
        </w:trPr>
        <w:tc>
          <w:tcPr>
            <w:tcW w:w="3120" w:type="dxa"/>
            <w:tcBorders>
              <w:bottom w:val="nil"/>
              <w:right w:val="nil"/>
            </w:tcBorders>
            <w:vAlign w:val="bottom"/>
          </w:tcPr>
          <w:p w14:paraId="77048773" w14:textId="77777777" w:rsidR="00271F26" w:rsidRPr="007D523C" w:rsidRDefault="00271F26" w:rsidP="00192BD4">
            <w:pPr>
              <w:tabs>
                <w:tab w:val="left" w:pos="2540"/>
              </w:tabs>
              <w:ind w:left="95"/>
              <w:rPr>
                <w:rFonts w:ascii="Arial" w:hAnsi="Arial" w:cs="Arial"/>
                <w:b/>
                <w:sz w:val="24"/>
                <w:szCs w:val="24"/>
              </w:rPr>
            </w:pPr>
            <w:r w:rsidRPr="007D523C">
              <w:rPr>
                <w:rFonts w:ascii="Arial" w:hAnsi="Arial" w:cs="Arial"/>
                <w:b/>
                <w:sz w:val="24"/>
                <w:szCs w:val="24"/>
              </w:rPr>
              <w:t>Phone</w:t>
            </w:r>
            <w:r w:rsidRPr="007D523C">
              <w:rPr>
                <w:rFonts w:ascii="Arial" w:hAnsi="Arial" w:cs="Arial"/>
                <w:b/>
                <w:sz w:val="24"/>
                <w:szCs w:val="24"/>
              </w:rPr>
              <w:tab/>
            </w:r>
          </w:p>
        </w:tc>
        <w:tc>
          <w:tcPr>
            <w:tcW w:w="1190" w:type="dxa"/>
            <w:tcBorders>
              <w:left w:val="nil"/>
              <w:bottom w:val="nil"/>
              <w:right w:val="single" w:sz="4" w:space="0" w:color="auto"/>
            </w:tcBorders>
            <w:vAlign w:val="bottom"/>
          </w:tcPr>
          <w:p w14:paraId="03CD391F" w14:textId="77777777" w:rsidR="00271F26" w:rsidRPr="007D523C" w:rsidRDefault="00271F26" w:rsidP="00192BD4">
            <w:pPr>
              <w:tabs>
                <w:tab w:val="left" w:pos="2540"/>
              </w:tabs>
              <w:jc w:val="center"/>
              <w:rPr>
                <w:rFonts w:ascii="Arial" w:hAnsi="Arial" w:cs="Arial"/>
                <w:b/>
                <w:sz w:val="24"/>
                <w:szCs w:val="24"/>
              </w:rPr>
            </w:pPr>
            <w:r w:rsidRPr="007D523C">
              <w:rPr>
                <w:rFonts w:ascii="Arial" w:hAnsi="Arial" w:cs="Arial"/>
                <w:b/>
                <w:sz w:val="24"/>
                <w:szCs w:val="24"/>
              </w:rPr>
              <w:t>D.O.B.</w:t>
            </w:r>
          </w:p>
        </w:tc>
        <w:tc>
          <w:tcPr>
            <w:tcW w:w="59" w:type="dxa"/>
            <w:tcBorders>
              <w:top w:val="nil"/>
              <w:left w:val="nil"/>
              <w:bottom w:val="nil"/>
              <w:right w:val="single" w:sz="4" w:space="0" w:color="auto"/>
            </w:tcBorders>
            <w:vAlign w:val="bottom"/>
          </w:tcPr>
          <w:p w14:paraId="731514EE" w14:textId="77777777" w:rsidR="00271F26" w:rsidRPr="007D523C" w:rsidRDefault="00271F26" w:rsidP="00192BD4">
            <w:pPr>
              <w:rPr>
                <w:rFonts w:ascii="Arial" w:hAnsi="Arial" w:cs="Arial"/>
                <w:b/>
                <w:sz w:val="24"/>
                <w:szCs w:val="24"/>
              </w:rPr>
            </w:pPr>
          </w:p>
        </w:tc>
        <w:tc>
          <w:tcPr>
            <w:tcW w:w="3045" w:type="dxa"/>
            <w:tcBorders>
              <w:top w:val="single" w:sz="4" w:space="0" w:color="auto"/>
              <w:left w:val="nil"/>
              <w:bottom w:val="nil"/>
              <w:right w:val="nil"/>
            </w:tcBorders>
            <w:vAlign w:val="bottom"/>
          </w:tcPr>
          <w:p w14:paraId="0AD0D0EC" w14:textId="77777777" w:rsidR="00271F26" w:rsidRPr="007D523C" w:rsidRDefault="00271F26" w:rsidP="00192BD4">
            <w:pPr>
              <w:tabs>
                <w:tab w:val="left" w:pos="2566"/>
              </w:tabs>
              <w:ind w:left="46"/>
              <w:rPr>
                <w:rFonts w:ascii="Arial" w:hAnsi="Arial" w:cs="Arial"/>
                <w:b/>
                <w:sz w:val="24"/>
                <w:szCs w:val="24"/>
              </w:rPr>
            </w:pPr>
            <w:r w:rsidRPr="007D523C">
              <w:rPr>
                <w:rFonts w:ascii="Arial" w:hAnsi="Arial" w:cs="Arial"/>
                <w:b/>
                <w:sz w:val="24"/>
                <w:szCs w:val="24"/>
              </w:rPr>
              <w:t>Phone</w:t>
            </w:r>
            <w:r w:rsidRPr="007D523C">
              <w:rPr>
                <w:rFonts w:ascii="Arial" w:hAnsi="Arial" w:cs="Arial"/>
                <w:b/>
                <w:sz w:val="24"/>
                <w:szCs w:val="24"/>
              </w:rPr>
              <w:tab/>
            </w:r>
          </w:p>
        </w:tc>
        <w:tc>
          <w:tcPr>
            <w:tcW w:w="1185" w:type="dxa"/>
            <w:tcBorders>
              <w:top w:val="single" w:sz="4" w:space="0" w:color="auto"/>
              <w:left w:val="nil"/>
              <w:bottom w:val="nil"/>
              <w:right w:val="single" w:sz="4" w:space="0" w:color="auto"/>
            </w:tcBorders>
            <w:vAlign w:val="bottom"/>
          </w:tcPr>
          <w:p w14:paraId="07EB94ED" w14:textId="77777777" w:rsidR="00271F26" w:rsidRPr="007D523C" w:rsidRDefault="00271F26" w:rsidP="00192BD4">
            <w:pPr>
              <w:tabs>
                <w:tab w:val="left" w:pos="2566"/>
              </w:tabs>
              <w:jc w:val="center"/>
              <w:rPr>
                <w:rFonts w:ascii="Arial" w:hAnsi="Arial" w:cs="Arial"/>
                <w:b/>
                <w:sz w:val="24"/>
                <w:szCs w:val="24"/>
              </w:rPr>
            </w:pPr>
            <w:r w:rsidRPr="007D523C">
              <w:rPr>
                <w:rFonts w:ascii="Arial" w:hAnsi="Arial" w:cs="Arial"/>
                <w:b/>
                <w:sz w:val="24"/>
                <w:szCs w:val="24"/>
              </w:rPr>
              <w:t>D.O.B.</w:t>
            </w:r>
          </w:p>
        </w:tc>
        <w:tc>
          <w:tcPr>
            <w:tcW w:w="90" w:type="dxa"/>
            <w:vMerge/>
            <w:tcBorders>
              <w:top w:val="nil"/>
              <w:left w:val="single" w:sz="4" w:space="0" w:color="auto"/>
              <w:bottom w:val="nil"/>
              <w:right w:val="double" w:sz="4" w:space="0" w:color="auto"/>
            </w:tcBorders>
          </w:tcPr>
          <w:p w14:paraId="73BCFB7F" w14:textId="77777777" w:rsidR="00271F26" w:rsidRPr="007D523C" w:rsidRDefault="00271F26"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34092834" w14:textId="77777777" w:rsidR="00271F26" w:rsidRPr="007D523C" w:rsidRDefault="00271F26" w:rsidP="00192BD4">
            <w:pPr>
              <w:jc w:val="center"/>
              <w:rPr>
                <w:rFonts w:ascii="Arial" w:hAnsi="Arial" w:cs="Arial"/>
                <w:sz w:val="24"/>
                <w:szCs w:val="24"/>
                <w:u w:val="single"/>
              </w:rPr>
            </w:pPr>
            <w:r w:rsidRPr="007D523C">
              <w:rPr>
                <w:rFonts w:ascii="Arial" w:hAnsi="Arial" w:cs="Arial"/>
                <w:sz w:val="24"/>
                <w:szCs w:val="24"/>
                <w:u w:val="single"/>
              </w:rPr>
              <w:t>Petition Number</w:t>
            </w:r>
          </w:p>
        </w:tc>
      </w:tr>
      <w:bookmarkStart w:id="7" w:name="Text83"/>
      <w:tr w:rsidR="00271F26" w:rsidRPr="007D523C" w14:paraId="65CAD2D3" w14:textId="77777777" w:rsidTr="00D2078A">
        <w:trPr>
          <w:trHeight w:val="432"/>
        </w:trPr>
        <w:tc>
          <w:tcPr>
            <w:tcW w:w="3120" w:type="dxa"/>
            <w:tcBorders>
              <w:top w:val="nil"/>
              <w:bottom w:val="nil"/>
              <w:right w:val="nil"/>
            </w:tcBorders>
            <w:vAlign w:val="bottom"/>
          </w:tcPr>
          <w:p w14:paraId="78488D23" w14:textId="77777777" w:rsidR="00271F26" w:rsidRPr="007D523C" w:rsidRDefault="007817B9" w:rsidP="00870C02">
            <w:pPr>
              <w:tabs>
                <w:tab w:val="left" w:pos="2525"/>
              </w:tabs>
              <w:ind w:left="95"/>
              <w:rPr>
                <w:rFonts w:ascii="Arial" w:hAnsi="Arial" w:cs="Arial"/>
                <w:sz w:val="24"/>
                <w:szCs w:val="24"/>
              </w:rPr>
            </w:pPr>
            <w:r w:rsidRPr="007D523C">
              <w:rPr>
                <w:rFonts w:ascii="Arial" w:hAnsi="Arial" w:cs="Arial"/>
                <w:sz w:val="24"/>
                <w:szCs w:val="24"/>
              </w:rPr>
              <w:fldChar w:fldCharType="begin">
                <w:ffData>
                  <w:name w:val="Text83"/>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7"/>
          </w:p>
        </w:tc>
        <w:tc>
          <w:tcPr>
            <w:tcW w:w="1190" w:type="dxa"/>
            <w:tcBorders>
              <w:top w:val="nil"/>
              <w:left w:val="nil"/>
              <w:bottom w:val="nil"/>
              <w:right w:val="single" w:sz="4" w:space="0" w:color="auto"/>
            </w:tcBorders>
            <w:vAlign w:val="bottom"/>
          </w:tcPr>
          <w:p w14:paraId="125B693C" w14:textId="77777777" w:rsidR="00271F26" w:rsidRPr="007D523C" w:rsidRDefault="00006D8C" w:rsidP="00870C02">
            <w:pPr>
              <w:tabs>
                <w:tab w:val="left" w:pos="2525"/>
              </w:tabs>
              <w:jc w:val="center"/>
              <w:rPr>
                <w:rFonts w:ascii="Arial" w:hAnsi="Arial" w:cs="Arial"/>
                <w:sz w:val="24"/>
                <w:szCs w:val="24"/>
              </w:rPr>
            </w:pPr>
            <w:r w:rsidRPr="007D523C">
              <w:rPr>
                <w:rFonts w:ascii="Arial" w:hAnsi="Arial" w:cs="Arial"/>
                <w:sz w:val="24"/>
                <w:szCs w:val="24"/>
              </w:rPr>
              <w:fldChar w:fldCharType="begin">
                <w:ffData>
                  <w:name w:val="Text135"/>
                  <w:enabled/>
                  <w:calcOnExit w:val="0"/>
                  <w:textInput>
                    <w:type w:val="date"/>
                    <w:format w:val="M/d/yyyy"/>
                  </w:textInput>
                </w:ffData>
              </w:fldChar>
            </w:r>
            <w:bookmarkStart w:id="8" w:name="Text135"/>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8"/>
          </w:p>
        </w:tc>
        <w:tc>
          <w:tcPr>
            <w:tcW w:w="59" w:type="dxa"/>
            <w:tcBorders>
              <w:top w:val="nil"/>
              <w:left w:val="nil"/>
              <w:bottom w:val="nil"/>
              <w:right w:val="single" w:sz="4" w:space="0" w:color="auto"/>
            </w:tcBorders>
            <w:vAlign w:val="bottom"/>
          </w:tcPr>
          <w:p w14:paraId="57E0DD77" w14:textId="77777777" w:rsidR="00271F26" w:rsidRPr="007D523C" w:rsidRDefault="00271F26" w:rsidP="00192BD4">
            <w:pPr>
              <w:rPr>
                <w:rFonts w:ascii="Arial" w:hAnsi="Arial" w:cs="Arial"/>
                <w:sz w:val="24"/>
                <w:szCs w:val="24"/>
              </w:rPr>
            </w:pPr>
          </w:p>
        </w:tc>
        <w:bookmarkStart w:id="9" w:name="Text85"/>
        <w:tc>
          <w:tcPr>
            <w:tcW w:w="3045" w:type="dxa"/>
            <w:tcBorders>
              <w:top w:val="nil"/>
              <w:left w:val="nil"/>
              <w:bottom w:val="nil"/>
              <w:right w:val="nil"/>
            </w:tcBorders>
            <w:vAlign w:val="bottom"/>
          </w:tcPr>
          <w:p w14:paraId="689D00AF" w14:textId="77777777" w:rsidR="00271F26" w:rsidRPr="007D523C" w:rsidRDefault="007817B9" w:rsidP="00870C02">
            <w:pPr>
              <w:tabs>
                <w:tab w:val="left" w:pos="2566"/>
              </w:tabs>
              <w:ind w:left="46"/>
              <w:rPr>
                <w:rFonts w:ascii="Arial" w:hAnsi="Arial" w:cs="Arial"/>
                <w:sz w:val="24"/>
                <w:szCs w:val="24"/>
              </w:rPr>
            </w:pPr>
            <w:r w:rsidRPr="007D523C">
              <w:rPr>
                <w:rFonts w:ascii="Arial" w:hAnsi="Arial" w:cs="Arial"/>
                <w:sz w:val="24"/>
                <w:szCs w:val="24"/>
              </w:rPr>
              <w:fldChar w:fldCharType="begin">
                <w:ffData>
                  <w:name w:val="Text85"/>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9"/>
          </w:p>
        </w:tc>
        <w:tc>
          <w:tcPr>
            <w:tcW w:w="1185" w:type="dxa"/>
            <w:tcBorders>
              <w:top w:val="nil"/>
              <w:left w:val="nil"/>
              <w:bottom w:val="nil"/>
              <w:right w:val="single" w:sz="4" w:space="0" w:color="auto"/>
            </w:tcBorders>
            <w:vAlign w:val="bottom"/>
          </w:tcPr>
          <w:p w14:paraId="6A302D56" w14:textId="77777777" w:rsidR="00271F26" w:rsidRPr="007D523C" w:rsidRDefault="00006D8C" w:rsidP="00870C02">
            <w:pPr>
              <w:tabs>
                <w:tab w:val="left" w:pos="2566"/>
              </w:tabs>
              <w:jc w:val="center"/>
              <w:rPr>
                <w:rFonts w:ascii="Arial" w:hAnsi="Arial" w:cs="Arial"/>
                <w:sz w:val="24"/>
                <w:szCs w:val="24"/>
              </w:rPr>
            </w:pPr>
            <w:r w:rsidRPr="007D523C">
              <w:rPr>
                <w:rFonts w:ascii="Arial" w:hAnsi="Arial" w:cs="Arial"/>
                <w:sz w:val="24"/>
                <w:szCs w:val="24"/>
              </w:rPr>
              <w:fldChar w:fldCharType="begin">
                <w:ffData>
                  <w:name w:val="Text136"/>
                  <w:enabled/>
                  <w:calcOnExit w:val="0"/>
                  <w:textInput>
                    <w:type w:val="date"/>
                    <w:format w:val="M/d/yyyy"/>
                  </w:textInput>
                </w:ffData>
              </w:fldChar>
            </w:r>
            <w:bookmarkStart w:id="10" w:name="Text136"/>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0"/>
          </w:p>
        </w:tc>
        <w:tc>
          <w:tcPr>
            <w:tcW w:w="90" w:type="dxa"/>
            <w:vMerge/>
            <w:tcBorders>
              <w:top w:val="nil"/>
              <w:left w:val="single" w:sz="4" w:space="0" w:color="auto"/>
              <w:bottom w:val="nil"/>
              <w:right w:val="double" w:sz="4" w:space="0" w:color="auto"/>
            </w:tcBorders>
          </w:tcPr>
          <w:p w14:paraId="55482E6F" w14:textId="77777777" w:rsidR="00271F26" w:rsidRPr="007D523C" w:rsidRDefault="00271F26" w:rsidP="00192BD4">
            <w:pPr>
              <w:rPr>
                <w:rFonts w:ascii="Arial" w:hAnsi="Arial" w:cs="Arial"/>
                <w:sz w:val="24"/>
                <w:szCs w:val="24"/>
              </w:rPr>
            </w:pPr>
          </w:p>
        </w:tc>
        <w:tc>
          <w:tcPr>
            <w:tcW w:w="2070" w:type="dxa"/>
            <w:vMerge/>
            <w:tcBorders>
              <w:left w:val="double" w:sz="4" w:space="0" w:color="auto"/>
              <w:bottom w:val="nil"/>
              <w:right w:val="double" w:sz="4" w:space="0" w:color="auto"/>
            </w:tcBorders>
            <w:vAlign w:val="center"/>
          </w:tcPr>
          <w:p w14:paraId="4D2A2B45" w14:textId="77777777" w:rsidR="00271F26" w:rsidRPr="007D523C" w:rsidRDefault="00271F26" w:rsidP="00192BD4">
            <w:pPr>
              <w:jc w:val="center"/>
              <w:rPr>
                <w:rFonts w:ascii="Arial" w:hAnsi="Arial" w:cs="Arial"/>
                <w:sz w:val="24"/>
                <w:szCs w:val="24"/>
              </w:rPr>
            </w:pPr>
          </w:p>
        </w:tc>
      </w:tr>
      <w:tr w:rsidR="0051000E" w:rsidRPr="007D523C" w14:paraId="77859CCF" w14:textId="77777777" w:rsidTr="00D2078A">
        <w:trPr>
          <w:trHeight w:val="432"/>
        </w:trPr>
        <w:tc>
          <w:tcPr>
            <w:tcW w:w="4310" w:type="dxa"/>
            <w:gridSpan w:val="2"/>
            <w:tcBorders>
              <w:bottom w:val="nil"/>
              <w:right w:val="single" w:sz="4" w:space="0" w:color="auto"/>
            </w:tcBorders>
            <w:vAlign w:val="bottom"/>
          </w:tcPr>
          <w:p w14:paraId="3106E3E9" w14:textId="77777777" w:rsidR="0051000E" w:rsidRPr="007D523C" w:rsidRDefault="0051000E" w:rsidP="00192BD4">
            <w:pPr>
              <w:ind w:left="95"/>
              <w:rPr>
                <w:rFonts w:ascii="Arial" w:hAnsi="Arial" w:cs="Arial"/>
                <w:b/>
                <w:sz w:val="24"/>
                <w:szCs w:val="24"/>
              </w:rPr>
            </w:pPr>
            <w:r w:rsidRPr="007D523C">
              <w:rPr>
                <w:rFonts w:ascii="Arial" w:hAnsi="Arial" w:cs="Arial"/>
                <w:b/>
                <w:sz w:val="24"/>
                <w:szCs w:val="24"/>
              </w:rPr>
              <w:t xml:space="preserve">Attorney Name </w:t>
            </w:r>
          </w:p>
        </w:tc>
        <w:tc>
          <w:tcPr>
            <w:tcW w:w="59" w:type="dxa"/>
            <w:tcBorders>
              <w:top w:val="nil"/>
              <w:left w:val="nil"/>
              <w:bottom w:val="nil"/>
              <w:right w:val="single" w:sz="4" w:space="0" w:color="auto"/>
            </w:tcBorders>
            <w:vAlign w:val="bottom"/>
          </w:tcPr>
          <w:p w14:paraId="706233C3" w14:textId="77777777" w:rsidR="0051000E" w:rsidRPr="007D523C" w:rsidRDefault="0051000E"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0268C30B" w14:textId="77777777" w:rsidR="0051000E" w:rsidRPr="007D523C" w:rsidRDefault="0051000E" w:rsidP="00192BD4">
            <w:pPr>
              <w:ind w:left="46"/>
              <w:rPr>
                <w:rFonts w:ascii="Arial" w:hAnsi="Arial" w:cs="Arial"/>
                <w:b/>
                <w:sz w:val="24"/>
                <w:szCs w:val="24"/>
              </w:rPr>
            </w:pPr>
            <w:r w:rsidRPr="007D523C">
              <w:rPr>
                <w:rFonts w:ascii="Arial" w:hAnsi="Arial" w:cs="Arial"/>
                <w:b/>
                <w:sz w:val="24"/>
                <w:szCs w:val="24"/>
              </w:rPr>
              <w:t>Attorney Name</w:t>
            </w:r>
          </w:p>
        </w:tc>
        <w:tc>
          <w:tcPr>
            <w:tcW w:w="90" w:type="dxa"/>
            <w:vMerge/>
            <w:tcBorders>
              <w:top w:val="nil"/>
              <w:left w:val="single" w:sz="4" w:space="0" w:color="auto"/>
              <w:bottom w:val="nil"/>
              <w:right w:val="double" w:sz="4" w:space="0" w:color="auto"/>
            </w:tcBorders>
          </w:tcPr>
          <w:p w14:paraId="080F3293" w14:textId="77777777" w:rsidR="0051000E" w:rsidRPr="007D523C" w:rsidRDefault="0051000E" w:rsidP="00192BD4">
            <w:pPr>
              <w:rPr>
                <w:rFonts w:ascii="Arial" w:hAnsi="Arial" w:cs="Arial"/>
                <w:sz w:val="24"/>
                <w:szCs w:val="24"/>
              </w:rPr>
            </w:pPr>
          </w:p>
        </w:tc>
        <w:bookmarkStart w:id="11" w:name="Text74"/>
        <w:tc>
          <w:tcPr>
            <w:tcW w:w="2070" w:type="dxa"/>
            <w:vMerge w:val="restart"/>
            <w:tcBorders>
              <w:top w:val="nil"/>
              <w:left w:val="double" w:sz="4" w:space="0" w:color="auto"/>
              <w:right w:val="double" w:sz="4" w:space="0" w:color="auto"/>
            </w:tcBorders>
            <w:vAlign w:val="center"/>
          </w:tcPr>
          <w:p w14:paraId="4A13E003" w14:textId="77777777" w:rsidR="0051000E" w:rsidRPr="007D523C" w:rsidRDefault="00AC09AB" w:rsidP="00870C02">
            <w:pPr>
              <w:jc w:val="center"/>
              <w:rPr>
                <w:rFonts w:ascii="Arial" w:hAnsi="Arial" w:cs="Arial"/>
                <w:sz w:val="24"/>
                <w:szCs w:val="24"/>
              </w:rPr>
            </w:pPr>
            <w:r w:rsidRPr="007D523C">
              <w:rPr>
                <w:rFonts w:ascii="Arial" w:hAnsi="Arial" w:cs="Arial"/>
                <w:sz w:val="24"/>
                <w:szCs w:val="24"/>
              </w:rPr>
              <w:fldChar w:fldCharType="begin">
                <w:ffData>
                  <w:name w:val="Text74"/>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1"/>
          </w:p>
        </w:tc>
      </w:tr>
      <w:bookmarkStart w:id="12" w:name="Text75"/>
      <w:tr w:rsidR="0051000E" w:rsidRPr="007D523C" w14:paraId="51B2D08A" w14:textId="77777777" w:rsidTr="00D2078A">
        <w:trPr>
          <w:trHeight w:val="432"/>
        </w:trPr>
        <w:tc>
          <w:tcPr>
            <w:tcW w:w="4310" w:type="dxa"/>
            <w:gridSpan w:val="2"/>
            <w:tcBorders>
              <w:top w:val="nil"/>
              <w:bottom w:val="nil"/>
              <w:right w:val="single" w:sz="4" w:space="0" w:color="auto"/>
            </w:tcBorders>
            <w:vAlign w:val="bottom"/>
          </w:tcPr>
          <w:p w14:paraId="5BDD97ED" w14:textId="77777777" w:rsidR="0051000E" w:rsidRPr="007D523C" w:rsidRDefault="007817B9" w:rsidP="00870C02">
            <w:pPr>
              <w:tabs>
                <w:tab w:val="left" w:pos="2525"/>
              </w:tabs>
              <w:ind w:left="95"/>
              <w:rPr>
                <w:rFonts w:ascii="Arial" w:hAnsi="Arial" w:cs="Arial"/>
                <w:sz w:val="24"/>
                <w:szCs w:val="24"/>
              </w:rPr>
            </w:pPr>
            <w:r w:rsidRPr="007D523C">
              <w:rPr>
                <w:rFonts w:ascii="Arial" w:hAnsi="Arial" w:cs="Arial"/>
                <w:sz w:val="24"/>
                <w:szCs w:val="24"/>
              </w:rPr>
              <w:fldChar w:fldCharType="begin">
                <w:ffData>
                  <w:name w:val="Text75"/>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2"/>
            <w:r w:rsidR="0051000E" w:rsidRPr="007D523C">
              <w:rPr>
                <w:rFonts w:ascii="Arial" w:hAnsi="Arial" w:cs="Arial"/>
                <w:sz w:val="24"/>
                <w:szCs w:val="24"/>
              </w:rPr>
              <w:t xml:space="preserve"> </w:t>
            </w:r>
          </w:p>
        </w:tc>
        <w:tc>
          <w:tcPr>
            <w:tcW w:w="59" w:type="dxa"/>
            <w:tcBorders>
              <w:top w:val="nil"/>
              <w:left w:val="nil"/>
              <w:bottom w:val="nil"/>
              <w:right w:val="single" w:sz="4" w:space="0" w:color="auto"/>
            </w:tcBorders>
            <w:vAlign w:val="bottom"/>
          </w:tcPr>
          <w:p w14:paraId="5F1A3A22" w14:textId="77777777" w:rsidR="0051000E" w:rsidRPr="007D523C" w:rsidRDefault="0051000E" w:rsidP="00192BD4">
            <w:pPr>
              <w:rPr>
                <w:rFonts w:ascii="Arial" w:hAnsi="Arial" w:cs="Arial"/>
                <w:sz w:val="24"/>
                <w:szCs w:val="24"/>
              </w:rPr>
            </w:pPr>
          </w:p>
        </w:tc>
        <w:tc>
          <w:tcPr>
            <w:tcW w:w="4230" w:type="dxa"/>
            <w:gridSpan w:val="2"/>
            <w:tcBorders>
              <w:top w:val="nil"/>
              <w:left w:val="nil"/>
              <w:bottom w:val="nil"/>
              <w:right w:val="single" w:sz="4" w:space="0" w:color="auto"/>
            </w:tcBorders>
            <w:vAlign w:val="bottom"/>
          </w:tcPr>
          <w:p w14:paraId="0C351ECB" w14:textId="77777777" w:rsidR="0051000E" w:rsidRPr="007D523C" w:rsidRDefault="007817B9" w:rsidP="00870C02">
            <w:pPr>
              <w:tabs>
                <w:tab w:val="left" w:pos="2566"/>
              </w:tabs>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6CEB0F8F" w14:textId="77777777" w:rsidR="0051000E" w:rsidRPr="007D523C" w:rsidRDefault="0051000E" w:rsidP="00192BD4">
            <w:pPr>
              <w:rPr>
                <w:rFonts w:ascii="Arial" w:hAnsi="Arial" w:cs="Arial"/>
                <w:sz w:val="24"/>
                <w:szCs w:val="24"/>
              </w:rPr>
            </w:pPr>
          </w:p>
        </w:tc>
        <w:tc>
          <w:tcPr>
            <w:tcW w:w="2070" w:type="dxa"/>
            <w:vMerge/>
            <w:tcBorders>
              <w:top w:val="nil"/>
              <w:left w:val="double" w:sz="4" w:space="0" w:color="auto"/>
              <w:bottom w:val="double" w:sz="4" w:space="0" w:color="auto"/>
              <w:right w:val="double" w:sz="4" w:space="0" w:color="auto"/>
            </w:tcBorders>
          </w:tcPr>
          <w:p w14:paraId="10C0DB89" w14:textId="77777777" w:rsidR="0051000E" w:rsidRPr="007D523C" w:rsidRDefault="0051000E" w:rsidP="00192BD4">
            <w:pPr>
              <w:rPr>
                <w:rFonts w:ascii="Arial" w:hAnsi="Arial" w:cs="Arial"/>
                <w:sz w:val="24"/>
                <w:szCs w:val="24"/>
              </w:rPr>
            </w:pPr>
          </w:p>
        </w:tc>
      </w:tr>
      <w:tr w:rsidR="00765C2C" w:rsidRPr="007D523C" w14:paraId="14260560" w14:textId="77777777" w:rsidTr="00D2078A">
        <w:trPr>
          <w:trHeight w:val="432"/>
        </w:trPr>
        <w:tc>
          <w:tcPr>
            <w:tcW w:w="4310" w:type="dxa"/>
            <w:gridSpan w:val="2"/>
            <w:tcBorders>
              <w:bottom w:val="nil"/>
              <w:right w:val="single" w:sz="4" w:space="0" w:color="auto"/>
            </w:tcBorders>
            <w:vAlign w:val="bottom"/>
          </w:tcPr>
          <w:p w14:paraId="53F719B2" w14:textId="77777777" w:rsidR="00765C2C" w:rsidRPr="007D523C" w:rsidRDefault="00765C2C" w:rsidP="00192BD4">
            <w:pPr>
              <w:ind w:left="95"/>
              <w:rPr>
                <w:rFonts w:ascii="Arial" w:hAnsi="Arial" w:cs="Arial"/>
                <w:b/>
                <w:sz w:val="24"/>
                <w:szCs w:val="24"/>
              </w:rPr>
            </w:pPr>
            <w:r w:rsidRPr="007D523C">
              <w:rPr>
                <w:rFonts w:ascii="Arial" w:hAnsi="Arial" w:cs="Arial"/>
                <w:b/>
                <w:sz w:val="24"/>
                <w:szCs w:val="24"/>
              </w:rPr>
              <w:t>E</w:t>
            </w:r>
            <w:r w:rsidR="00271F26" w:rsidRPr="007D523C">
              <w:rPr>
                <w:rFonts w:ascii="Arial" w:hAnsi="Arial" w:cs="Arial"/>
                <w:b/>
                <w:sz w:val="24"/>
                <w:szCs w:val="24"/>
              </w:rPr>
              <w:t>-</w:t>
            </w:r>
            <w:r w:rsidRPr="007D523C">
              <w:rPr>
                <w:rFonts w:ascii="Arial" w:hAnsi="Arial" w:cs="Arial"/>
                <w:b/>
                <w:sz w:val="24"/>
                <w:szCs w:val="24"/>
              </w:rPr>
              <w:t>Mail Address</w:t>
            </w:r>
          </w:p>
        </w:tc>
        <w:tc>
          <w:tcPr>
            <w:tcW w:w="59" w:type="dxa"/>
            <w:tcBorders>
              <w:top w:val="nil"/>
              <w:left w:val="nil"/>
              <w:bottom w:val="nil"/>
              <w:right w:val="single" w:sz="4" w:space="0" w:color="auto"/>
            </w:tcBorders>
            <w:vAlign w:val="bottom"/>
          </w:tcPr>
          <w:p w14:paraId="49A19A27" w14:textId="77777777" w:rsidR="00765C2C" w:rsidRPr="007D523C" w:rsidRDefault="00765C2C"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57A3B7DD" w14:textId="77777777" w:rsidR="00765C2C" w:rsidRPr="007D523C" w:rsidRDefault="00765C2C" w:rsidP="00192BD4">
            <w:pPr>
              <w:ind w:left="46"/>
              <w:rPr>
                <w:rFonts w:ascii="Arial" w:hAnsi="Arial" w:cs="Arial"/>
                <w:b/>
                <w:sz w:val="24"/>
                <w:szCs w:val="24"/>
              </w:rPr>
            </w:pPr>
            <w:r w:rsidRPr="007D523C">
              <w:rPr>
                <w:rFonts w:ascii="Arial" w:hAnsi="Arial" w:cs="Arial"/>
                <w:b/>
                <w:sz w:val="24"/>
                <w:szCs w:val="24"/>
              </w:rPr>
              <w:t>E-Mail Address</w:t>
            </w:r>
          </w:p>
        </w:tc>
        <w:tc>
          <w:tcPr>
            <w:tcW w:w="90" w:type="dxa"/>
            <w:vMerge/>
            <w:tcBorders>
              <w:top w:val="nil"/>
              <w:left w:val="single" w:sz="4" w:space="0" w:color="auto"/>
              <w:bottom w:val="nil"/>
              <w:right w:val="double" w:sz="4" w:space="0" w:color="auto"/>
            </w:tcBorders>
          </w:tcPr>
          <w:p w14:paraId="3ED17021" w14:textId="77777777" w:rsidR="00765C2C" w:rsidRPr="007D523C" w:rsidRDefault="00765C2C"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03C76979" w14:textId="77777777" w:rsidR="00765C2C" w:rsidRPr="007D523C" w:rsidRDefault="00765C2C" w:rsidP="00192BD4">
            <w:pPr>
              <w:jc w:val="center"/>
              <w:rPr>
                <w:rFonts w:ascii="Arial" w:hAnsi="Arial" w:cs="Arial"/>
                <w:sz w:val="24"/>
                <w:szCs w:val="24"/>
                <w:u w:val="single"/>
              </w:rPr>
            </w:pPr>
            <w:r w:rsidRPr="007D523C">
              <w:rPr>
                <w:rFonts w:ascii="Arial" w:hAnsi="Arial" w:cs="Arial"/>
                <w:sz w:val="24"/>
                <w:szCs w:val="24"/>
                <w:u w:val="single"/>
              </w:rPr>
              <w:t>Date of Marriage</w:t>
            </w:r>
          </w:p>
        </w:tc>
      </w:tr>
      <w:tr w:rsidR="00765C2C" w:rsidRPr="007D523C" w14:paraId="408343A3" w14:textId="77777777" w:rsidTr="00D2078A">
        <w:trPr>
          <w:trHeight w:val="432"/>
        </w:trPr>
        <w:tc>
          <w:tcPr>
            <w:tcW w:w="4310" w:type="dxa"/>
            <w:gridSpan w:val="2"/>
            <w:tcBorders>
              <w:top w:val="nil"/>
              <w:bottom w:val="single" w:sz="4" w:space="0" w:color="auto"/>
              <w:right w:val="single" w:sz="4" w:space="0" w:color="auto"/>
            </w:tcBorders>
            <w:vAlign w:val="bottom"/>
          </w:tcPr>
          <w:p w14:paraId="11A8F31E" w14:textId="77777777" w:rsidR="00765C2C" w:rsidRPr="007D523C" w:rsidRDefault="007817B9" w:rsidP="00870C02">
            <w:pPr>
              <w:tabs>
                <w:tab w:val="left" w:pos="2525"/>
              </w:tabs>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59" w:type="dxa"/>
            <w:tcBorders>
              <w:top w:val="nil"/>
              <w:left w:val="nil"/>
              <w:bottom w:val="nil"/>
              <w:right w:val="single" w:sz="4" w:space="0" w:color="auto"/>
            </w:tcBorders>
            <w:vAlign w:val="bottom"/>
          </w:tcPr>
          <w:p w14:paraId="19838511" w14:textId="77777777" w:rsidR="00765C2C" w:rsidRPr="007D523C" w:rsidRDefault="00765C2C" w:rsidP="00192BD4">
            <w:pPr>
              <w:rPr>
                <w:rFonts w:ascii="Arial" w:hAnsi="Arial" w:cs="Arial"/>
                <w:sz w:val="24"/>
                <w:szCs w:val="24"/>
              </w:rPr>
            </w:pPr>
          </w:p>
        </w:tc>
        <w:tc>
          <w:tcPr>
            <w:tcW w:w="4230" w:type="dxa"/>
            <w:gridSpan w:val="2"/>
            <w:tcBorders>
              <w:top w:val="nil"/>
              <w:left w:val="nil"/>
              <w:bottom w:val="single" w:sz="4" w:space="0" w:color="auto"/>
              <w:right w:val="single" w:sz="4" w:space="0" w:color="auto"/>
            </w:tcBorders>
            <w:vAlign w:val="bottom"/>
          </w:tcPr>
          <w:p w14:paraId="6594955F" w14:textId="77777777" w:rsidR="00765C2C" w:rsidRPr="007D523C" w:rsidRDefault="007817B9" w:rsidP="00870C02">
            <w:pPr>
              <w:tabs>
                <w:tab w:val="left" w:pos="2525"/>
              </w:tabs>
              <w:ind w:left="46"/>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90" w:type="dxa"/>
            <w:vMerge/>
            <w:tcBorders>
              <w:top w:val="nil"/>
              <w:left w:val="single" w:sz="4" w:space="0" w:color="auto"/>
              <w:bottom w:val="nil"/>
              <w:right w:val="double" w:sz="4" w:space="0" w:color="auto"/>
            </w:tcBorders>
          </w:tcPr>
          <w:p w14:paraId="10334032" w14:textId="77777777" w:rsidR="00765C2C" w:rsidRPr="007D523C" w:rsidRDefault="00765C2C" w:rsidP="00192BD4">
            <w:pPr>
              <w:rPr>
                <w:rFonts w:ascii="Arial" w:hAnsi="Arial" w:cs="Arial"/>
                <w:sz w:val="24"/>
                <w:szCs w:val="24"/>
              </w:rPr>
            </w:pPr>
          </w:p>
        </w:tc>
        <w:tc>
          <w:tcPr>
            <w:tcW w:w="2070" w:type="dxa"/>
            <w:vMerge/>
            <w:tcBorders>
              <w:left w:val="double" w:sz="4" w:space="0" w:color="auto"/>
              <w:bottom w:val="nil"/>
              <w:right w:val="double" w:sz="4" w:space="0" w:color="auto"/>
            </w:tcBorders>
          </w:tcPr>
          <w:p w14:paraId="19327A1C" w14:textId="77777777" w:rsidR="00765C2C" w:rsidRPr="007D523C" w:rsidRDefault="00765C2C" w:rsidP="00192BD4">
            <w:pPr>
              <w:jc w:val="center"/>
              <w:rPr>
                <w:rFonts w:ascii="Arial" w:hAnsi="Arial" w:cs="Arial"/>
                <w:sz w:val="24"/>
                <w:szCs w:val="24"/>
              </w:rPr>
            </w:pPr>
          </w:p>
        </w:tc>
      </w:tr>
      <w:tr w:rsidR="00765C2C" w:rsidRPr="007D523C" w14:paraId="3410702C" w14:textId="77777777" w:rsidTr="00D2078A">
        <w:trPr>
          <w:trHeight w:val="432"/>
        </w:trPr>
        <w:tc>
          <w:tcPr>
            <w:tcW w:w="4310" w:type="dxa"/>
            <w:gridSpan w:val="2"/>
            <w:tcBorders>
              <w:top w:val="single" w:sz="4" w:space="0" w:color="auto"/>
              <w:bottom w:val="nil"/>
              <w:right w:val="single" w:sz="4" w:space="0" w:color="auto"/>
            </w:tcBorders>
            <w:vAlign w:val="bottom"/>
          </w:tcPr>
          <w:p w14:paraId="06C6984A" w14:textId="77777777" w:rsidR="00765C2C" w:rsidRPr="007D523C" w:rsidRDefault="00765C2C" w:rsidP="00192BD4">
            <w:pPr>
              <w:tabs>
                <w:tab w:val="left" w:pos="2525"/>
              </w:tabs>
              <w:ind w:left="95"/>
              <w:rPr>
                <w:rFonts w:ascii="Arial" w:hAnsi="Arial" w:cs="Arial"/>
                <w:b/>
                <w:sz w:val="24"/>
                <w:szCs w:val="24"/>
              </w:rPr>
            </w:pPr>
            <w:r w:rsidRPr="007D523C">
              <w:rPr>
                <w:rFonts w:ascii="Arial" w:hAnsi="Arial" w:cs="Arial"/>
                <w:b/>
                <w:sz w:val="24"/>
                <w:szCs w:val="24"/>
              </w:rPr>
              <w:t>FAX Number</w:t>
            </w:r>
          </w:p>
        </w:tc>
        <w:tc>
          <w:tcPr>
            <w:tcW w:w="59" w:type="dxa"/>
            <w:tcBorders>
              <w:top w:val="nil"/>
              <w:left w:val="nil"/>
              <w:bottom w:val="nil"/>
              <w:right w:val="single" w:sz="4" w:space="0" w:color="auto"/>
            </w:tcBorders>
            <w:vAlign w:val="bottom"/>
          </w:tcPr>
          <w:p w14:paraId="0BCCFAB8" w14:textId="77777777" w:rsidR="00765C2C" w:rsidRPr="007D523C" w:rsidRDefault="00765C2C" w:rsidP="00192BD4">
            <w:pPr>
              <w:rPr>
                <w:rFonts w:ascii="Arial" w:hAnsi="Arial" w:cs="Arial"/>
                <w:b/>
                <w:sz w:val="24"/>
                <w:szCs w:val="24"/>
              </w:rPr>
            </w:pPr>
          </w:p>
        </w:tc>
        <w:tc>
          <w:tcPr>
            <w:tcW w:w="4230" w:type="dxa"/>
            <w:gridSpan w:val="2"/>
            <w:tcBorders>
              <w:top w:val="single" w:sz="4" w:space="0" w:color="auto"/>
              <w:left w:val="nil"/>
              <w:bottom w:val="nil"/>
              <w:right w:val="single" w:sz="4" w:space="0" w:color="auto"/>
            </w:tcBorders>
            <w:vAlign w:val="bottom"/>
          </w:tcPr>
          <w:p w14:paraId="51BB2249" w14:textId="77777777" w:rsidR="00765C2C" w:rsidRPr="007D523C" w:rsidRDefault="00765C2C" w:rsidP="00192BD4">
            <w:pPr>
              <w:tabs>
                <w:tab w:val="left" w:pos="2525"/>
              </w:tabs>
              <w:ind w:left="46"/>
              <w:rPr>
                <w:rFonts w:ascii="Arial" w:hAnsi="Arial" w:cs="Arial"/>
                <w:b/>
                <w:sz w:val="24"/>
                <w:szCs w:val="24"/>
              </w:rPr>
            </w:pPr>
            <w:r w:rsidRPr="007D523C">
              <w:rPr>
                <w:rFonts w:ascii="Arial" w:hAnsi="Arial" w:cs="Arial"/>
                <w:b/>
                <w:sz w:val="24"/>
                <w:szCs w:val="24"/>
              </w:rPr>
              <w:t>FAX Number</w:t>
            </w:r>
          </w:p>
        </w:tc>
        <w:tc>
          <w:tcPr>
            <w:tcW w:w="90" w:type="dxa"/>
            <w:vMerge/>
            <w:tcBorders>
              <w:top w:val="nil"/>
              <w:left w:val="single" w:sz="4" w:space="0" w:color="auto"/>
              <w:bottom w:val="nil"/>
              <w:right w:val="double" w:sz="4" w:space="0" w:color="auto"/>
            </w:tcBorders>
          </w:tcPr>
          <w:p w14:paraId="131F2243" w14:textId="77777777" w:rsidR="00765C2C" w:rsidRPr="007D523C" w:rsidRDefault="00765C2C" w:rsidP="00192BD4">
            <w:pPr>
              <w:rPr>
                <w:rFonts w:ascii="Arial" w:hAnsi="Arial" w:cs="Arial"/>
                <w:sz w:val="24"/>
                <w:szCs w:val="24"/>
              </w:rPr>
            </w:pPr>
          </w:p>
        </w:tc>
        <w:tc>
          <w:tcPr>
            <w:tcW w:w="2070" w:type="dxa"/>
            <w:vMerge w:val="restart"/>
            <w:tcBorders>
              <w:top w:val="nil"/>
              <w:left w:val="double" w:sz="4" w:space="0" w:color="auto"/>
              <w:right w:val="double" w:sz="4" w:space="0" w:color="auto"/>
            </w:tcBorders>
            <w:vAlign w:val="center"/>
          </w:tcPr>
          <w:p w14:paraId="2C7232B7" w14:textId="77777777" w:rsidR="008378CE" w:rsidRPr="007D523C" w:rsidRDefault="008378CE" w:rsidP="00870C02">
            <w:pPr>
              <w:jc w:val="center"/>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r>
      <w:bookmarkStart w:id="13" w:name="Text79"/>
      <w:tr w:rsidR="00765C2C" w:rsidRPr="007D523C" w14:paraId="5C6D7025" w14:textId="77777777" w:rsidTr="00D2078A">
        <w:trPr>
          <w:trHeight w:val="432"/>
        </w:trPr>
        <w:tc>
          <w:tcPr>
            <w:tcW w:w="4310" w:type="dxa"/>
            <w:gridSpan w:val="2"/>
            <w:tcBorders>
              <w:top w:val="nil"/>
              <w:bottom w:val="single" w:sz="4" w:space="0" w:color="auto"/>
              <w:right w:val="single" w:sz="4" w:space="0" w:color="auto"/>
            </w:tcBorders>
            <w:vAlign w:val="bottom"/>
          </w:tcPr>
          <w:p w14:paraId="75AC0BB7" w14:textId="77777777" w:rsidR="00765C2C" w:rsidRPr="007D523C" w:rsidRDefault="007817B9" w:rsidP="00870C02">
            <w:pPr>
              <w:tabs>
                <w:tab w:val="left" w:pos="2525"/>
              </w:tabs>
              <w:ind w:left="95"/>
              <w:rPr>
                <w:rFonts w:ascii="Arial" w:hAnsi="Arial" w:cs="Arial"/>
                <w:sz w:val="24"/>
                <w:szCs w:val="24"/>
              </w:rPr>
            </w:pPr>
            <w:r w:rsidRPr="007D523C">
              <w:rPr>
                <w:rFonts w:ascii="Arial" w:hAnsi="Arial" w:cs="Arial"/>
                <w:sz w:val="24"/>
                <w:szCs w:val="24"/>
              </w:rPr>
              <w:fldChar w:fldCharType="begin">
                <w:ffData>
                  <w:name w:val="Text79"/>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3"/>
          </w:p>
        </w:tc>
        <w:tc>
          <w:tcPr>
            <w:tcW w:w="59" w:type="dxa"/>
            <w:tcBorders>
              <w:top w:val="nil"/>
              <w:left w:val="nil"/>
              <w:bottom w:val="single" w:sz="4" w:space="0" w:color="auto"/>
              <w:right w:val="single" w:sz="4" w:space="0" w:color="auto"/>
            </w:tcBorders>
            <w:vAlign w:val="bottom"/>
          </w:tcPr>
          <w:p w14:paraId="644A7379" w14:textId="77777777" w:rsidR="00765C2C" w:rsidRPr="007D523C" w:rsidRDefault="00765C2C" w:rsidP="00192BD4">
            <w:pPr>
              <w:rPr>
                <w:rFonts w:ascii="Arial" w:hAnsi="Arial" w:cs="Arial"/>
                <w:sz w:val="24"/>
                <w:szCs w:val="24"/>
              </w:rPr>
            </w:pPr>
          </w:p>
        </w:tc>
        <w:bookmarkStart w:id="14" w:name="Text80"/>
        <w:tc>
          <w:tcPr>
            <w:tcW w:w="4230" w:type="dxa"/>
            <w:gridSpan w:val="2"/>
            <w:tcBorders>
              <w:top w:val="nil"/>
              <w:left w:val="nil"/>
              <w:bottom w:val="single" w:sz="4" w:space="0" w:color="auto"/>
              <w:right w:val="single" w:sz="4" w:space="0" w:color="auto"/>
            </w:tcBorders>
            <w:vAlign w:val="bottom"/>
          </w:tcPr>
          <w:p w14:paraId="173CDCE0" w14:textId="77777777" w:rsidR="00765C2C" w:rsidRPr="007D523C" w:rsidRDefault="007817B9" w:rsidP="00870C02">
            <w:pPr>
              <w:tabs>
                <w:tab w:val="left" w:pos="2525"/>
              </w:tabs>
              <w:ind w:left="46"/>
              <w:rPr>
                <w:rFonts w:ascii="Arial" w:hAnsi="Arial" w:cs="Arial"/>
                <w:sz w:val="24"/>
                <w:szCs w:val="24"/>
              </w:rPr>
            </w:pPr>
            <w:r w:rsidRPr="007D523C">
              <w:rPr>
                <w:rFonts w:ascii="Arial" w:hAnsi="Arial" w:cs="Arial"/>
                <w:sz w:val="24"/>
                <w:szCs w:val="24"/>
              </w:rPr>
              <w:fldChar w:fldCharType="begin">
                <w:ffData>
                  <w:name w:val="Text8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4"/>
          </w:p>
        </w:tc>
        <w:tc>
          <w:tcPr>
            <w:tcW w:w="90" w:type="dxa"/>
            <w:vMerge/>
            <w:tcBorders>
              <w:top w:val="nil"/>
              <w:left w:val="single" w:sz="4" w:space="0" w:color="auto"/>
              <w:bottom w:val="nil"/>
              <w:right w:val="double" w:sz="4" w:space="0" w:color="auto"/>
            </w:tcBorders>
          </w:tcPr>
          <w:p w14:paraId="14F230C7" w14:textId="77777777" w:rsidR="00765C2C" w:rsidRPr="007D523C" w:rsidRDefault="00765C2C" w:rsidP="00192BD4">
            <w:pPr>
              <w:rPr>
                <w:rFonts w:ascii="Arial" w:hAnsi="Arial" w:cs="Arial"/>
                <w:sz w:val="24"/>
                <w:szCs w:val="24"/>
              </w:rPr>
            </w:pPr>
          </w:p>
        </w:tc>
        <w:tc>
          <w:tcPr>
            <w:tcW w:w="2070" w:type="dxa"/>
            <w:vMerge/>
            <w:tcBorders>
              <w:left w:val="double" w:sz="4" w:space="0" w:color="auto"/>
              <w:bottom w:val="double" w:sz="4" w:space="0" w:color="auto"/>
              <w:right w:val="double" w:sz="4" w:space="0" w:color="auto"/>
            </w:tcBorders>
          </w:tcPr>
          <w:p w14:paraId="2A460D00" w14:textId="77777777" w:rsidR="00765C2C" w:rsidRPr="007D523C" w:rsidRDefault="00765C2C" w:rsidP="00192BD4">
            <w:pPr>
              <w:rPr>
                <w:rFonts w:ascii="Arial" w:hAnsi="Arial" w:cs="Arial"/>
                <w:sz w:val="24"/>
                <w:szCs w:val="24"/>
              </w:rPr>
            </w:pPr>
          </w:p>
        </w:tc>
      </w:tr>
      <w:tr w:rsidR="00F777E8" w:rsidRPr="007D523C" w14:paraId="43992822" w14:textId="77777777" w:rsidTr="00D2078A">
        <w:trPr>
          <w:trHeight w:val="432"/>
        </w:trPr>
        <w:tc>
          <w:tcPr>
            <w:tcW w:w="4310" w:type="dxa"/>
            <w:gridSpan w:val="2"/>
            <w:tcBorders>
              <w:top w:val="single" w:sz="4" w:space="0" w:color="auto"/>
              <w:left w:val="nil"/>
              <w:bottom w:val="nil"/>
              <w:right w:val="nil"/>
            </w:tcBorders>
            <w:vAlign w:val="bottom"/>
          </w:tcPr>
          <w:p w14:paraId="6D742FA7" w14:textId="77777777" w:rsidR="00F777E8" w:rsidRPr="007D523C" w:rsidRDefault="00F777E8" w:rsidP="00192BD4">
            <w:pPr>
              <w:tabs>
                <w:tab w:val="left" w:pos="2525"/>
              </w:tabs>
              <w:ind w:left="95"/>
              <w:rPr>
                <w:rFonts w:ascii="Arial" w:hAnsi="Arial" w:cs="Arial"/>
                <w:sz w:val="24"/>
                <w:szCs w:val="24"/>
              </w:rPr>
            </w:pPr>
          </w:p>
        </w:tc>
        <w:tc>
          <w:tcPr>
            <w:tcW w:w="59" w:type="dxa"/>
            <w:tcBorders>
              <w:top w:val="single" w:sz="4" w:space="0" w:color="auto"/>
              <w:left w:val="nil"/>
              <w:bottom w:val="nil"/>
              <w:right w:val="nil"/>
            </w:tcBorders>
            <w:vAlign w:val="bottom"/>
          </w:tcPr>
          <w:p w14:paraId="1D550F4F" w14:textId="77777777" w:rsidR="00F777E8" w:rsidRPr="007D523C" w:rsidRDefault="00F777E8" w:rsidP="00192BD4">
            <w:pPr>
              <w:rPr>
                <w:rFonts w:ascii="Arial" w:hAnsi="Arial" w:cs="Arial"/>
                <w:sz w:val="24"/>
                <w:szCs w:val="24"/>
              </w:rPr>
            </w:pPr>
          </w:p>
        </w:tc>
        <w:tc>
          <w:tcPr>
            <w:tcW w:w="4230" w:type="dxa"/>
            <w:gridSpan w:val="2"/>
            <w:tcBorders>
              <w:top w:val="single" w:sz="4" w:space="0" w:color="auto"/>
              <w:left w:val="nil"/>
              <w:bottom w:val="nil"/>
              <w:right w:val="nil"/>
            </w:tcBorders>
            <w:vAlign w:val="bottom"/>
          </w:tcPr>
          <w:p w14:paraId="63390411" w14:textId="77777777" w:rsidR="00F777E8" w:rsidRPr="007D523C" w:rsidRDefault="00F777E8"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1D5DED20" w14:textId="77777777" w:rsidR="00F777E8" w:rsidRPr="007D523C" w:rsidRDefault="00F777E8"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375E9C26" w14:textId="77777777" w:rsidR="00F777E8" w:rsidRPr="007D523C" w:rsidRDefault="00F777E8" w:rsidP="00192BD4">
            <w:pPr>
              <w:jc w:val="center"/>
              <w:rPr>
                <w:rFonts w:ascii="Arial" w:hAnsi="Arial" w:cs="Arial"/>
                <w:sz w:val="24"/>
                <w:szCs w:val="24"/>
                <w:u w:val="single"/>
              </w:rPr>
            </w:pPr>
            <w:r w:rsidRPr="007D523C">
              <w:rPr>
                <w:rFonts w:ascii="Arial" w:hAnsi="Arial" w:cs="Arial"/>
                <w:sz w:val="24"/>
                <w:szCs w:val="24"/>
                <w:u w:val="single"/>
              </w:rPr>
              <w:t>Date of Separation</w:t>
            </w:r>
          </w:p>
        </w:tc>
      </w:tr>
      <w:tr w:rsidR="00F777E8" w:rsidRPr="007D523C" w14:paraId="21F12763" w14:textId="77777777" w:rsidTr="00D2078A">
        <w:trPr>
          <w:trHeight w:val="432"/>
        </w:trPr>
        <w:tc>
          <w:tcPr>
            <w:tcW w:w="4310" w:type="dxa"/>
            <w:gridSpan w:val="2"/>
            <w:tcBorders>
              <w:top w:val="nil"/>
              <w:left w:val="nil"/>
              <w:bottom w:val="nil"/>
              <w:right w:val="nil"/>
            </w:tcBorders>
            <w:vAlign w:val="bottom"/>
          </w:tcPr>
          <w:p w14:paraId="65A58162" w14:textId="77777777" w:rsidR="00F777E8" w:rsidRPr="007D523C" w:rsidRDefault="00F777E8"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19616F0F" w14:textId="77777777" w:rsidR="00F777E8" w:rsidRPr="007D523C" w:rsidRDefault="00F777E8" w:rsidP="00192BD4">
            <w:pPr>
              <w:rPr>
                <w:rFonts w:ascii="Arial" w:hAnsi="Arial" w:cs="Arial"/>
                <w:sz w:val="24"/>
                <w:szCs w:val="24"/>
              </w:rPr>
            </w:pPr>
          </w:p>
        </w:tc>
        <w:tc>
          <w:tcPr>
            <w:tcW w:w="4230" w:type="dxa"/>
            <w:gridSpan w:val="2"/>
            <w:tcBorders>
              <w:top w:val="nil"/>
              <w:left w:val="nil"/>
              <w:bottom w:val="nil"/>
              <w:right w:val="nil"/>
            </w:tcBorders>
            <w:vAlign w:val="bottom"/>
          </w:tcPr>
          <w:p w14:paraId="49EE5FDA" w14:textId="77777777" w:rsidR="00F777E8" w:rsidRPr="007D523C" w:rsidRDefault="00F777E8"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58DFFA06" w14:textId="77777777" w:rsidR="00F777E8" w:rsidRPr="007D523C" w:rsidRDefault="00F777E8" w:rsidP="00192BD4">
            <w:pPr>
              <w:rPr>
                <w:rFonts w:ascii="Arial" w:hAnsi="Arial" w:cs="Arial"/>
                <w:sz w:val="24"/>
                <w:szCs w:val="24"/>
              </w:rPr>
            </w:pPr>
          </w:p>
        </w:tc>
        <w:tc>
          <w:tcPr>
            <w:tcW w:w="2070" w:type="dxa"/>
            <w:vMerge/>
            <w:tcBorders>
              <w:left w:val="double" w:sz="4" w:space="0" w:color="auto"/>
              <w:bottom w:val="nil"/>
              <w:right w:val="double" w:sz="4" w:space="0" w:color="auto"/>
            </w:tcBorders>
          </w:tcPr>
          <w:p w14:paraId="23878B21" w14:textId="77777777" w:rsidR="00F777E8" w:rsidRPr="007D523C" w:rsidRDefault="00F777E8" w:rsidP="00192BD4">
            <w:pPr>
              <w:jc w:val="center"/>
              <w:rPr>
                <w:rFonts w:ascii="Arial" w:hAnsi="Arial" w:cs="Arial"/>
                <w:sz w:val="24"/>
                <w:szCs w:val="24"/>
              </w:rPr>
            </w:pPr>
          </w:p>
        </w:tc>
      </w:tr>
      <w:tr w:rsidR="00F777E8" w:rsidRPr="007D523C" w14:paraId="6FFC8DE3" w14:textId="77777777" w:rsidTr="00D2078A">
        <w:trPr>
          <w:trHeight w:val="432"/>
        </w:trPr>
        <w:tc>
          <w:tcPr>
            <w:tcW w:w="4310" w:type="dxa"/>
            <w:gridSpan w:val="2"/>
            <w:tcBorders>
              <w:top w:val="nil"/>
              <w:left w:val="nil"/>
              <w:bottom w:val="nil"/>
              <w:right w:val="nil"/>
            </w:tcBorders>
            <w:vAlign w:val="bottom"/>
          </w:tcPr>
          <w:p w14:paraId="3B80D5DC" w14:textId="77777777" w:rsidR="00F777E8" w:rsidRPr="007D523C" w:rsidRDefault="00F777E8"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58992B0B" w14:textId="77777777" w:rsidR="00F777E8" w:rsidRPr="007D523C" w:rsidRDefault="00F777E8" w:rsidP="00192BD4">
            <w:pPr>
              <w:rPr>
                <w:rFonts w:ascii="Arial" w:hAnsi="Arial" w:cs="Arial"/>
                <w:sz w:val="24"/>
                <w:szCs w:val="24"/>
              </w:rPr>
            </w:pPr>
          </w:p>
        </w:tc>
        <w:tc>
          <w:tcPr>
            <w:tcW w:w="4230" w:type="dxa"/>
            <w:gridSpan w:val="2"/>
            <w:tcBorders>
              <w:top w:val="nil"/>
              <w:left w:val="nil"/>
              <w:bottom w:val="nil"/>
              <w:right w:val="nil"/>
            </w:tcBorders>
            <w:vAlign w:val="bottom"/>
          </w:tcPr>
          <w:p w14:paraId="071521D6" w14:textId="77777777" w:rsidR="00F777E8" w:rsidRPr="007D523C" w:rsidRDefault="00F777E8"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50BFC43E" w14:textId="77777777" w:rsidR="00F777E8" w:rsidRPr="007D523C" w:rsidRDefault="00F777E8" w:rsidP="00192BD4">
            <w:pPr>
              <w:rPr>
                <w:rFonts w:ascii="Arial" w:hAnsi="Arial" w:cs="Arial"/>
                <w:sz w:val="24"/>
                <w:szCs w:val="24"/>
              </w:rPr>
            </w:pPr>
          </w:p>
        </w:tc>
        <w:tc>
          <w:tcPr>
            <w:tcW w:w="2070" w:type="dxa"/>
            <w:vMerge w:val="restart"/>
            <w:tcBorders>
              <w:top w:val="nil"/>
              <w:left w:val="double" w:sz="4" w:space="0" w:color="auto"/>
              <w:right w:val="double" w:sz="4" w:space="0" w:color="auto"/>
            </w:tcBorders>
            <w:vAlign w:val="center"/>
          </w:tcPr>
          <w:p w14:paraId="67D84C86" w14:textId="77777777" w:rsidR="00F777E8" w:rsidRPr="007D523C" w:rsidRDefault="00F777E8" w:rsidP="00870C02">
            <w:pPr>
              <w:jc w:val="center"/>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r>
      <w:tr w:rsidR="00F777E8" w:rsidRPr="007D523C" w14:paraId="68683D8D" w14:textId="77777777" w:rsidTr="00D2078A">
        <w:trPr>
          <w:trHeight w:val="432"/>
        </w:trPr>
        <w:tc>
          <w:tcPr>
            <w:tcW w:w="4310" w:type="dxa"/>
            <w:gridSpan w:val="2"/>
            <w:tcBorders>
              <w:top w:val="nil"/>
              <w:left w:val="nil"/>
              <w:bottom w:val="nil"/>
              <w:right w:val="nil"/>
            </w:tcBorders>
            <w:vAlign w:val="bottom"/>
          </w:tcPr>
          <w:p w14:paraId="46DC3C2B" w14:textId="77777777" w:rsidR="00F777E8" w:rsidRPr="007D523C" w:rsidRDefault="00F777E8"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09FD1D75" w14:textId="77777777" w:rsidR="00F777E8" w:rsidRPr="007D523C" w:rsidRDefault="00F777E8" w:rsidP="00192BD4">
            <w:pPr>
              <w:rPr>
                <w:rFonts w:ascii="Arial" w:hAnsi="Arial" w:cs="Arial"/>
                <w:sz w:val="24"/>
                <w:szCs w:val="24"/>
              </w:rPr>
            </w:pPr>
          </w:p>
        </w:tc>
        <w:tc>
          <w:tcPr>
            <w:tcW w:w="4230" w:type="dxa"/>
            <w:gridSpan w:val="2"/>
            <w:tcBorders>
              <w:top w:val="nil"/>
              <w:left w:val="nil"/>
              <w:bottom w:val="nil"/>
              <w:right w:val="nil"/>
            </w:tcBorders>
            <w:vAlign w:val="bottom"/>
          </w:tcPr>
          <w:p w14:paraId="4E5FD131" w14:textId="77777777" w:rsidR="00F777E8" w:rsidRPr="007D523C" w:rsidRDefault="00F777E8"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4CE92DC6" w14:textId="77777777" w:rsidR="00F777E8" w:rsidRPr="007D523C" w:rsidRDefault="00F777E8" w:rsidP="00192BD4">
            <w:pPr>
              <w:rPr>
                <w:rFonts w:ascii="Arial" w:hAnsi="Arial" w:cs="Arial"/>
                <w:sz w:val="24"/>
                <w:szCs w:val="24"/>
              </w:rPr>
            </w:pPr>
          </w:p>
        </w:tc>
        <w:tc>
          <w:tcPr>
            <w:tcW w:w="2070" w:type="dxa"/>
            <w:vMerge/>
            <w:tcBorders>
              <w:left w:val="double" w:sz="4" w:space="0" w:color="auto"/>
              <w:bottom w:val="double" w:sz="4" w:space="0" w:color="auto"/>
              <w:right w:val="double" w:sz="4" w:space="0" w:color="auto"/>
            </w:tcBorders>
            <w:vAlign w:val="bottom"/>
          </w:tcPr>
          <w:p w14:paraId="288DF121" w14:textId="77777777" w:rsidR="00F777E8" w:rsidRPr="007D523C" w:rsidRDefault="00F777E8" w:rsidP="00192BD4">
            <w:pPr>
              <w:jc w:val="center"/>
              <w:rPr>
                <w:rFonts w:ascii="Arial" w:hAnsi="Arial" w:cs="Arial"/>
                <w:sz w:val="24"/>
                <w:szCs w:val="24"/>
              </w:rPr>
            </w:pPr>
          </w:p>
        </w:tc>
      </w:tr>
      <w:tr w:rsidR="00201451" w:rsidRPr="007D523C" w14:paraId="678A230C" w14:textId="77777777" w:rsidTr="00D2078A">
        <w:trPr>
          <w:trHeight w:val="432"/>
        </w:trPr>
        <w:tc>
          <w:tcPr>
            <w:tcW w:w="4310" w:type="dxa"/>
            <w:gridSpan w:val="2"/>
            <w:tcBorders>
              <w:top w:val="nil"/>
              <w:left w:val="nil"/>
              <w:bottom w:val="nil"/>
              <w:right w:val="nil"/>
            </w:tcBorders>
            <w:vAlign w:val="bottom"/>
          </w:tcPr>
          <w:p w14:paraId="020E3DC4" w14:textId="77777777" w:rsidR="00201451" w:rsidRPr="007D523C" w:rsidRDefault="00201451"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77643F1F" w14:textId="77777777" w:rsidR="00201451" w:rsidRPr="007D523C" w:rsidRDefault="00201451" w:rsidP="00192BD4">
            <w:pPr>
              <w:rPr>
                <w:rFonts w:ascii="Arial" w:hAnsi="Arial" w:cs="Arial"/>
                <w:sz w:val="24"/>
                <w:szCs w:val="24"/>
              </w:rPr>
            </w:pPr>
          </w:p>
        </w:tc>
        <w:tc>
          <w:tcPr>
            <w:tcW w:w="4230" w:type="dxa"/>
            <w:gridSpan w:val="2"/>
            <w:tcBorders>
              <w:top w:val="nil"/>
              <w:left w:val="nil"/>
              <w:bottom w:val="nil"/>
              <w:right w:val="nil"/>
            </w:tcBorders>
            <w:vAlign w:val="bottom"/>
          </w:tcPr>
          <w:p w14:paraId="5BD68DEF" w14:textId="77777777" w:rsidR="00201451" w:rsidRPr="007D523C" w:rsidRDefault="00201451"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510FFC8A" w14:textId="77777777" w:rsidR="00201451" w:rsidRPr="007D523C" w:rsidRDefault="00201451" w:rsidP="00192BD4">
            <w:pPr>
              <w:rPr>
                <w:rFonts w:ascii="Arial" w:hAnsi="Arial" w:cs="Arial"/>
                <w:sz w:val="24"/>
                <w:szCs w:val="24"/>
              </w:rPr>
            </w:pPr>
          </w:p>
        </w:tc>
        <w:tc>
          <w:tcPr>
            <w:tcW w:w="2070" w:type="dxa"/>
            <w:vMerge w:val="restart"/>
            <w:tcBorders>
              <w:top w:val="double" w:sz="4" w:space="0" w:color="auto"/>
              <w:left w:val="double" w:sz="4" w:space="0" w:color="auto"/>
              <w:right w:val="double" w:sz="4" w:space="0" w:color="auto"/>
            </w:tcBorders>
            <w:vAlign w:val="center"/>
          </w:tcPr>
          <w:p w14:paraId="6D58177E" w14:textId="77777777" w:rsidR="00201451" w:rsidRPr="007D523C" w:rsidRDefault="00201451" w:rsidP="00192BD4">
            <w:pPr>
              <w:jc w:val="center"/>
              <w:rPr>
                <w:rFonts w:ascii="Arial" w:hAnsi="Arial" w:cs="Arial"/>
                <w:sz w:val="24"/>
                <w:szCs w:val="24"/>
                <w:u w:val="single"/>
              </w:rPr>
            </w:pPr>
            <w:r w:rsidRPr="007D523C">
              <w:rPr>
                <w:rFonts w:ascii="Arial" w:hAnsi="Arial" w:cs="Arial"/>
                <w:sz w:val="24"/>
                <w:szCs w:val="24"/>
                <w:u w:val="single"/>
              </w:rPr>
              <w:t>Date of Divorce</w:t>
            </w:r>
          </w:p>
        </w:tc>
      </w:tr>
      <w:tr w:rsidR="00201451" w:rsidRPr="007D523C" w14:paraId="6E1AAA1F" w14:textId="77777777" w:rsidTr="00D2078A">
        <w:trPr>
          <w:trHeight w:val="432"/>
        </w:trPr>
        <w:tc>
          <w:tcPr>
            <w:tcW w:w="4310" w:type="dxa"/>
            <w:gridSpan w:val="2"/>
            <w:tcBorders>
              <w:top w:val="nil"/>
              <w:left w:val="nil"/>
              <w:bottom w:val="nil"/>
              <w:right w:val="nil"/>
            </w:tcBorders>
            <w:vAlign w:val="bottom"/>
          </w:tcPr>
          <w:p w14:paraId="396F8151" w14:textId="77777777" w:rsidR="00201451" w:rsidRPr="007D523C" w:rsidRDefault="00201451"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05C0C0DE" w14:textId="77777777" w:rsidR="00201451" w:rsidRPr="007D523C" w:rsidRDefault="00201451" w:rsidP="00192BD4">
            <w:pPr>
              <w:rPr>
                <w:rFonts w:ascii="Arial" w:hAnsi="Arial" w:cs="Arial"/>
                <w:sz w:val="24"/>
                <w:szCs w:val="24"/>
              </w:rPr>
            </w:pPr>
          </w:p>
        </w:tc>
        <w:tc>
          <w:tcPr>
            <w:tcW w:w="4230" w:type="dxa"/>
            <w:gridSpan w:val="2"/>
            <w:tcBorders>
              <w:top w:val="nil"/>
              <w:left w:val="nil"/>
              <w:bottom w:val="nil"/>
              <w:right w:val="nil"/>
            </w:tcBorders>
            <w:vAlign w:val="bottom"/>
          </w:tcPr>
          <w:p w14:paraId="4EB3C037" w14:textId="77777777" w:rsidR="00201451" w:rsidRPr="007D523C" w:rsidRDefault="00201451"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60E1E754" w14:textId="77777777" w:rsidR="00201451" w:rsidRPr="007D523C" w:rsidRDefault="00201451" w:rsidP="00192BD4">
            <w:pPr>
              <w:rPr>
                <w:rFonts w:ascii="Arial" w:hAnsi="Arial" w:cs="Arial"/>
                <w:sz w:val="24"/>
                <w:szCs w:val="24"/>
              </w:rPr>
            </w:pPr>
          </w:p>
        </w:tc>
        <w:tc>
          <w:tcPr>
            <w:tcW w:w="2070" w:type="dxa"/>
            <w:vMerge/>
            <w:tcBorders>
              <w:left w:val="double" w:sz="4" w:space="0" w:color="auto"/>
              <w:bottom w:val="nil"/>
              <w:right w:val="double" w:sz="4" w:space="0" w:color="auto"/>
            </w:tcBorders>
          </w:tcPr>
          <w:p w14:paraId="55746A31" w14:textId="77777777" w:rsidR="00201451" w:rsidRPr="007D523C" w:rsidRDefault="00201451" w:rsidP="00192BD4">
            <w:pPr>
              <w:jc w:val="center"/>
              <w:rPr>
                <w:rFonts w:ascii="Arial" w:hAnsi="Arial" w:cs="Arial"/>
                <w:sz w:val="24"/>
                <w:szCs w:val="24"/>
              </w:rPr>
            </w:pPr>
          </w:p>
        </w:tc>
      </w:tr>
      <w:tr w:rsidR="00201451" w:rsidRPr="007D523C" w14:paraId="19F036E3" w14:textId="77777777" w:rsidTr="00D2078A">
        <w:trPr>
          <w:trHeight w:val="432"/>
        </w:trPr>
        <w:tc>
          <w:tcPr>
            <w:tcW w:w="4310" w:type="dxa"/>
            <w:gridSpan w:val="2"/>
            <w:tcBorders>
              <w:top w:val="nil"/>
              <w:left w:val="nil"/>
              <w:bottom w:val="nil"/>
              <w:right w:val="nil"/>
            </w:tcBorders>
            <w:vAlign w:val="bottom"/>
          </w:tcPr>
          <w:p w14:paraId="0FFD5CAD" w14:textId="77777777" w:rsidR="00201451" w:rsidRPr="007D523C" w:rsidRDefault="00201451"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05D9249B" w14:textId="77777777" w:rsidR="00201451" w:rsidRPr="007D523C" w:rsidRDefault="00201451" w:rsidP="00192BD4">
            <w:pPr>
              <w:rPr>
                <w:rFonts w:ascii="Arial" w:hAnsi="Arial" w:cs="Arial"/>
                <w:sz w:val="24"/>
                <w:szCs w:val="24"/>
              </w:rPr>
            </w:pPr>
          </w:p>
        </w:tc>
        <w:tc>
          <w:tcPr>
            <w:tcW w:w="4230" w:type="dxa"/>
            <w:gridSpan w:val="2"/>
            <w:tcBorders>
              <w:top w:val="nil"/>
              <w:left w:val="nil"/>
              <w:bottom w:val="nil"/>
              <w:right w:val="nil"/>
            </w:tcBorders>
            <w:vAlign w:val="bottom"/>
          </w:tcPr>
          <w:p w14:paraId="765DF3EB" w14:textId="77777777" w:rsidR="00201451" w:rsidRPr="007D523C" w:rsidRDefault="00201451"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0D63859F" w14:textId="77777777" w:rsidR="00201451" w:rsidRPr="007D523C" w:rsidRDefault="00201451" w:rsidP="00192BD4">
            <w:pPr>
              <w:rPr>
                <w:rFonts w:ascii="Arial" w:hAnsi="Arial" w:cs="Arial"/>
                <w:sz w:val="24"/>
                <w:szCs w:val="24"/>
              </w:rPr>
            </w:pPr>
          </w:p>
        </w:tc>
        <w:tc>
          <w:tcPr>
            <w:tcW w:w="2070" w:type="dxa"/>
            <w:vMerge w:val="restart"/>
            <w:tcBorders>
              <w:top w:val="nil"/>
              <w:left w:val="double" w:sz="4" w:space="0" w:color="auto"/>
              <w:right w:val="double" w:sz="4" w:space="0" w:color="auto"/>
            </w:tcBorders>
            <w:vAlign w:val="center"/>
          </w:tcPr>
          <w:p w14:paraId="3E09D2FE" w14:textId="77777777" w:rsidR="00201451" w:rsidRPr="007D523C" w:rsidRDefault="00201451" w:rsidP="00870C02">
            <w:pPr>
              <w:jc w:val="center"/>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r>
      <w:tr w:rsidR="00201451" w:rsidRPr="007D523C" w14:paraId="45F6DEAF" w14:textId="77777777" w:rsidTr="00D2078A">
        <w:trPr>
          <w:trHeight w:val="238"/>
        </w:trPr>
        <w:tc>
          <w:tcPr>
            <w:tcW w:w="4310" w:type="dxa"/>
            <w:gridSpan w:val="2"/>
            <w:tcBorders>
              <w:top w:val="nil"/>
              <w:left w:val="nil"/>
              <w:bottom w:val="nil"/>
              <w:right w:val="nil"/>
            </w:tcBorders>
            <w:vAlign w:val="bottom"/>
          </w:tcPr>
          <w:p w14:paraId="2F76696C" w14:textId="77777777" w:rsidR="00201451" w:rsidRPr="007D523C" w:rsidRDefault="00201451" w:rsidP="00192BD4">
            <w:pPr>
              <w:tabs>
                <w:tab w:val="left" w:pos="2525"/>
              </w:tabs>
              <w:ind w:left="95"/>
              <w:rPr>
                <w:rFonts w:ascii="Arial" w:hAnsi="Arial" w:cs="Arial"/>
                <w:sz w:val="24"/>
                <w:szCs w:val="24"/>
              </w:rPr>
            </w:pPr>
          </w:p>
        </w:tc>
        <w:tc>
          <w:tcPr>
            <w:tcW w:w="59" w:type="dxa"/>
            <w:tcBorders>
              <w:top w:val="nil"/>
              <w:left w:val="nil"/>
              <w:bottom w:val="nil"/>
              <w:right w:val="nil"/>
            </w:tcBorders>
            <w:vAlign w:val="bottom"/>
          </w:tcPr>
          <w:p w14:paraId="6CB72E98" w14:textId="77777777" w:rsidR="00201451" w:rsidRPr="007D523C" w:rsidRDefault="00201451" w:rsidP="00192BD4">
            <w:pPr>
              <w:rPr>
                <w:rFonts w:ascii="Arial" w:hAnsi="Arial" w:cs="Arial"/>
                <w:sz w:val="24"/>
                <w:szCs w:val="24"/>
              </w:rPr>
            </w:pPr>
          </w:p>
        </w:tc>
        <w:tc>
          <w:tcPr>
            <w:tcW w:w="4230" w:type="dxa"/>
            <w:gridSpan w:val="2"/>
            <w:tcBorders>
              <w:top w:val="nil"/>
              <w:left w:val="nil"/>
              <w:bottom w:val="nil"/>
              <w:right w:val="nil"/>
            </w:tcBorders>
            <w:vAlign w:val="bottom"/>
          </w:tcPr>
          <w:p w14:paraId="4A837FAB" w14:textId="77777777" w:rsidR="00201451" w:rsidRPr="007D523C" w:rsidRDefault="00201451" w:rsidP="00192BD4">
            <w:pPr>
              <w:tabs>
                <w:tab w:val="left" w:pos="2525"/>
              </w:tabs>
              <w:ind w:left="46"/>
              <w:rPr>
                <w:rFonts w:ascii="Arial" w:hAnsi="Arial" w:cs="Arial"/>
                <w:sz w:val="24"/>
                <w:szCs w:val="24"/>
              </w:rPr>
            </w:pPr>
          </w:p>
        </w:tc>
        <w:tc>
          <w:tcPr>
            <w:tcW w:w="90" w:type="dxa"/>
            <w:tcBorders>
              <w:top w:val="nil"/>
              <w:left w:val="nil"/>
              <w:bottom w:val="nil"/>
              <w:right w:val="double" w:sz="4" w:space="0" w:color="auto"/>
            </w:tcBorders>
          </w:tcPr>
          <w:p w14:paraId="31C5A61A" w14:textId="77777777" w:rsidR="00201451" w:rsidRPr="007D523C" w:rsidRDefault="00201451" w:rsidP="00192BD4">
            <w:pPr>
              <w:rPr>
                <w:rFonts w:ascii="Arial" w:hAnsi="Arial" w:cs="Arial"/>
                <w:sz w:val="24"/>
                <w:szCs w:val="24"/>
              </w:rPr>
            </w:pPr>
          </w:p>
        </w:tc>
        <w:tc>
          <w:tcPr>
            <w:tcW w:w="2070" w:type="dxa"/>
            <w:vMerge/>
            <w:tcBorders>
              <w:left w:val="double" w:sz="4" w:space="0" w:color="auto"/>
              <w:bottom w:val="double" w:sz="4" w:space="0" w:color="auto"/>
              <w:right w:val="double" w:sz="4" w:space="0" w:color="auto"/>
            </w:tcBorders>
            <w:vAlign w:val="bottom"/>
          </w:tcPr>
          <w:p w14:paraId="06820B44" w14:textId="77777777" w:rsidR="00201451" w:rsidRPr="007D523C" w:rsidRDefault="00201451" w:rsidP="00192BD4">
            <w:pPr>
              <w:jc w:val="center"/>
              <w:rPr>
                <w:rFonts w:ascii="Arial" w:hAnsi="Arial" w:cs="Arial"/>
                <w:sz w:val="24"/>
                <w:szCs w:val="24"/>
              </w:rPr>
            </w:pPr>
          </w:p>
        </w:tc>
      </w:tr>
    </w:tbl>
    <w:p w14:paraId="284DB4AB" w14:textId="77777777" w:rsidR="00D2078A" w:rsidRDefault="001B5A18" w:rsidP="00192BD4">
      <w:pPr>
        <w:pStyle w:val="Heading2"/>
        <w:tabs>
          <w:tab w:val="left" w:pos="4140"/>
        </w:tabs>
        <w:spacing w:before="0" w:after="0"/>
        <w:rPr>
          <w:b w:val="0"/>
          <w:sz w:val="24"/>
          <w:szCs w:val="24"/>
        </w:rPr>
      </w:pPr>
      <w:r w:rsidRPr="007D523C">
        <w:rPr>
          <w:b w:val="0"/>
          <w:sz w:val="24"/>
          <w:szCs w:val="24"/>
        </w:rPr>
        <w:lastRenderedPageBreak/>
        <w:t xml:space="preserve">         </w:t>
      </w:r>
    </w:p>
    <w:p w14:paraId="2AC9B525" w14:textId="3DEF81A7" w:rsidR="001B5A18" w:rsidRPr="007D523C" w:rsidRDefault="001B5A18" w:rsidP="00192BD4">
      <w:pPr>
        <w:pStyle w:val="Heading2"/>
        <w:tabs>
          <w:tab w:val="left" w:pos="4140"/>
        </w:tabs>
        <w:spacing w:before="0" w:after="0"/>
        <w:rPr>
          <w:b w:val="0"/>
          <w:sz w:val="24"/>
          <w:szCs w:val="24"/>
        </w:rPr>
      </w:pPr>
      <w:r w:rsidRPr="007D523C">
        <w:rPr>
          <w:b w:val="0"/>
          <w:sz w:val="24"/>
          <w:szCs w:val="24"/>
        </w:rPr>
        <w:t xml:space="preserve">  </w:t>
      </w:r>
    </w:p>
    <w:p w14:paraId="1737108E" w14:textId="77777777" w:rsidR="009F6D3B" w:rsidRPr="007D523C" w:rsidRDefault="001B5A18" w:rsidP="002B3663">
      <w:pPr>
        <w:pStyle w:val="Heading2"/>
        <w:tabs>
          <w:tab w:val="left" w:pos="5130"/>
        </w:tabs>
        <w:spacing w:before="0" w:after="0"/>
        <w:rPr>
          <w:b w:val="0"/>
          <w:sz w:val="24"/>
          <w:szCs w:val="24"/>
        </w:rPr>
      </w:pPr>
      <w:r w:rsidRPr="007D523C">
        <w:rPr>
          <w:b w:val="0"/>
          <w:sz w:val="24"/>
          <w:szCs w:val="24"/>
        </w:rPr>
        <w:t>Petitioner</w:t>
      </w:r>
      <w:r w:rsidRPr="007D523C">
        <w:rPr>
          <w:b w:val="0"/>
          <w:sz w:val="24"/>
          <w:szCs w:val="24"/>
        </w:rPr>
        <w:tab/>
      </w:r>
      <w:r w:rsidR="00006D8C" w:rsidRPr="007D523C">
        <w:rPr>
          <w:b w:val="0"/>
          <w:sz w:val="24"/>
          <w:szCs w:val="24"/>
        </w:rPr>
        <w:t xml:space="preserve">   v. </w:t>
      </w:r>
      <w:r w:rsidRPr="007D523C">
        <w:rPr>
          <w:b w:val="0"/>
          <w:sz w:val="24"/>
          <w:szCs w:val="24"/>
        </w:rPr>
        <w:t>Respondent</w:t>
      </w:r>
      <w:r w:rsidRPr="007D523C">
        <w:rPr>
          <w:b w:val="0"/>
          <w:sz w:val="24"/>
          <w:szCs w:val="24"/>
        </w:rPr>
        <w:tab/>
      </w:r>
    </w:p>
    <w:tbl>
      <w:tblPr>
        <w:tblpPr w:leftFromText="180" w:rightFromText="180" w:vertAnchor="text" w:horzAnchor="margin" w:tblpY="30"/>
        <w:tblOverlap w:val="neve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1"/>
        <w:gridCol w:w="1799"/>
        <w:gridCol w:w="68"/>
        <w:gridCol w:w="36"/>
        <w:gridCol w:w="3591"/>
        <w:gridCol w:w="1776"/>
      </w:tblGrid>
      <w:tr w:rsidR="007E3434" w:rsidRPr="007D523C" w14:paraId="1536987D" w14:textId="77777777" w:rsidTr="00D2078A">
        <w:trPr>
          <w:trHeight w:val="432"/>
        </w:trPr>
        <w:tc>
          <w:tcPr>
            <w:tcW w:w="3501" w:type="dxa"/>
            <w:tcBorders>
              <w:bottom w:val="nil"/>
              <w:right w:val="nil"/>
            </w:tcBorders>
            <w:vAlign w:val="bottom"/>
          </w:tcPr>
          <w:p w14:paraId="3682CF55" w14:textId="77777777" w:rsidR="00006D8C" w:rsidRPr="007D523C" w:rsidRDefault="00006D8C" w:rsidP="00D2078A">
            <w:pPr>
              <w:ind w:left="139"/>
              <w:rPr>
                <w:rFonts w:ascii="Arial" w:hAnsi="Arial" w:cs="Arial"/>
                <w:b/>
                <w:sz w:val="24"/>
                <w:szCs w:val="24"/>
              </w:rPr>
            </w:pPr>
            <w:r w:rsidRPr="007D523C">
              <w:rPr>
                <w:rFonts w:ascii="Arial" w:hAnsi="Arial" w:cs="Arial"/>
                <w:b/>
                <w:sz w:val="24"/>
                <w:szCs w:val="24"/>
              </w:rPr>
              <w:t>Employer Name</w:t>
            </w:r>
          </w:p>
        </w:tc>
        <w:tc>
          <w:tcPr>
            <w:tcW w:w="1867" w:type="dxa"/>
            <w:gridSpan w:val="2"/>
            <w:tcBorders>
              <w:left w:val="nil"/>
              <w:bottom w:val="nil"/>
              <w:right w:val="single" w:sz="4" w:space="0" w:color="auto"/>
            </w:tcBorders>
            <w:vAlign w:val="bottom"/>
          </w:tcPr>
          <w:p w14:paraId="5358CF1D" w14:textId="77777777" w:rsidR="00006D8C" w:rsidRPr="007D523C" w:rsidRDefault="00006D8C" w:rsidP="00D2078A">
            <w:pPr>
              <w:ind w:left="90"/>
              <w:jc w:val="center"/>
              <w:rPr>
                <w:rFonts w:ascii="Arial" w:hAnsi="Arial" w:cs="Arial"/>
                <w:b/>
                <w:sz w:val="24"/>
                <w:szCs w:val="24"/>
              </w:rPr>
            </w:pPr>
            <w:r w:rsidRPr="007D523C">
              <w:rPr>
                <w:rFonts w:ascii="Arial" w:hAnsi="Arial" w:cs="Arial"/>
                <w:b/>
                <w:sz w:val="24"/>
                <w:szCs w:val="24"/>
              </w:rPr>
              <w:t>Years Employed</w:t>
            </w:r>
          </w:p>
        </w:tc>
        <w:tc>
          <w:tcPr>
            <w:tcW w:w="36" w:type="dxa"/>
            <w:tcBorders>
              <w:top w:val="nil"/>
              <w:left w:val="nil"/>
              <w:bottom w:val="nil"/>
              <w:right w:val="single" w:sz="4" w:space="0" w:color="auto"/>
            </w:tcBorders>
            <w:vAlign w:val="bottom"/>
          </w:tcPr>
          <w:p w14:paraId="110E6035" w14:textId="77777777" w:rsidR="00006D8C" w:rsidRPr="007D523C" w:rsidRDefault="00006D8C" w:rsidP="00D2078A">
            <w:pPr>
              <w:jc w:val="right"/>
              <w:rPr>
                <w:rFonts w:ascii="Arial" w:hAnsi="Arial" w:cs="Arial"/>
                <w:b/>
                <w:sz w:val="24"/>
                <w:szCs w:val="24"/>
              </w:rPr>
            </w:pPr>
          </w:p>
        </w:tc>
        <w:tc>
          <w:tcPr>
            <w:tcW w:w="3591" w:type="dxa"/>
            <w:tcBorders>
              <w:left w:val="nil"/>
              <w:bottom w:val="nil"/>
              <w:right w:val="nil"/>
            </w:tcBorders>
            <w:vAlign w:val="bottom"/>
          </w:tcPr>
          <w:p w14:paraId="6F8D8E78" w14:textId="77777777" w:rsidR="00006D8C" w:rsidRPr="007D523C" w:rsidRDefault="00006D8C" w:rsidP="00D2078A">
            <w:pPr>
              <w:ind w:firstLine="75"/>
              <w:rPr>
                <w:rFonts w:ascii="Arial" w:hAnsi="Arial" w:cs="Arial"/>
                <w:b/>
                <w:sz w:val="24"/>
                <w:szCs w:val="24"/>
              </w:rPr>
            </w:pPr>
            <w:r w:rsidRPr="007D523C">
              <w:rPr>
                <w:rFonts w:ascii="Arial" w:hAnsi="Arial" w:cs="Arial"/>
                <w:b/>
                <w:sz w:val="24"/>
                <w:szCs w:val="24"/>
              </w:rPr>
              <w:t>Employer Name</w:t>
            </w:r>
          </w:p>
        </w:tc>
        <w:tc>
          <w:tcPr>
            <w:tcW w:w="1776" w:type="dxa"/>
            <w:tcBorders>
              <w:left w:val="nil"/>
              <w:bottom w:val="nil"/>
            </w:tcBorders>
            <w:vAlign w:val="bottom"/>
          </w:tcPr>
          <w:p w14:paraId="249F7ACC" w14:textId="77777777" w:rsidR="00006D8C" w:rsidRPr="007D523C" w:rsidRDefault="00006D8C" w:rsidP="00D2078A">
            <w:pPr>
              <w:ind w:left="90"/>
              <w:jc w:val="center"/>
              <w:rPr>
                <w:rFonts w:ascii="Arial" w:hAnsi="Arial" w:cs="Arial"/>
                <w:b/>
                <w:sz w:val="24"/>
                <w:szCs w:val="24"/>
              </w:rPr>
            </w:pPr>
            <w:r w:rsidRPr="007D523C">
              <w:rPr>
                <w:rFonts w:ascii="Arial" w:hAnsi="Arial" w:cs="Arial"/>
                <w:b/>
                <w:sz w:val="24"/>
                <w:szCs w:val="24"/>
              </w:rPr>
              <w:t>Years Employed</w:t>
            </w:r>
          </w:p>
        </w:tc>
      </w:tr>
      <w:tr w:rsidR="007E3434" w:rsidRPr="007D523C" w14:paraId="2738B7C0" w14:textId="77777777" w:rsidTr="00D2078A">
        <w:trPr>
          <w:trHeight w:val="432"/>
        </w:trPr>
        <w:tc>
          <w:tcPr>
            <w:tcW w:w="3501" w:type="dxa"/>
            <w:tcBorders>
              <w:top w:val="nil"/>
              <w:bottom w:val="single" w:sz="4" w:space="0" w:color="auto"/>
              <w:right w:val="nil"/>
            </w:tcBorders>
            <w:vAlign w:val="bottom"/>
          </w:tcPr>
          <w:p w14:paraId="6A84A59C" w14:textId="77777777" w:rsidR="00006D8C" w:rsidRPr="007D523C" w:rsidRDefault="00006D8C" w:rsidP="00D2078A">
            <w:pPr>
              <w:tabs>
                <w:tab w:val="left" w:pos="3411"/>
              </w:tabs>
              <w:ind w:left="139"/>
              <w:jc w:val="both"/>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867" w:type="dxa"/>
            <w:gridSpan w:val="2"/>
            <w:tcBorders>
              <w:top w:val="nil"/>
              <w:left w:val="nil"/>
              <w:bottom w:val="single" w:sz="4" w:space="0" w:color="auto"/>
              <w:right w:val="single" w:sz="4" w:space="0" w:color="auto"/>
            </w:tcBorders>
            <w:vAlign w:val="bottom"/>
          </w:tcPr>
          <w:p w14:paraId="7DD24655" w14:textId="77777777" w:rsidR="00006D8C" w:rsidRPr="007D523C" w:rsidRDefault="00006D8C" w:rsidP="00D2078A">
            <w:pPr>
              <w:ind w:left="90"/>
              <w:jc w:val="center"/>
              <w:rPr>
                <w:rFonts w:ascii="Arial" w:hAnsi="Arial" w:cs="Arial"/>
                <w:sz w:val="24"/>
                <w:szCs w:val="24"/>
              </w:rPr>
            </w:pPr>
            <w:r w:rsidRPr="007D523C">
              <w:rPr>
                <w:rFonts w:ascii="Arial" w:hAnsi="Arial" w:cs="Arial"/>
                <w:sz w:val="24"/>
                <w:szCs w:val="24"/>
              </w:rPr>
              <w:fldChar w:fldCharType="begin">
                <w:ffData>
                  <w:name w:val="Text60"/>
                  <w:enabled/>
                  <w:calcOnExit w:val="0"/>
                  <w:textInput>
                    <w:type w:val="number"/>
                  </w:textInput>
                </w:ffData>
              </w:fldChar>
            </w:r>
            <w:bookmarkStart w:id="15" w:name="Text60"/>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5"/>
          </w:p>
        </w:tc>
        <w:tc>
          <w:tcPr>
            <w:tcW w:w="36" w:type="dxa"/>
            <w:tcBorders>
              <w:top w:val="nil"/>
              <w:left w:val="nil"/>
              <w:bottom w:val="nil"/>
              <w:right w:val="single" w:sz="4" w:space="0" w:color="auto"/>
            </w:tcBorders>
            <w:vAlign w:val="bottom"/>
          </w:tcPr>
          <w:p w14:paraId="06E123F8" w14:textId="77777777" w:rsidR="00006D8C" w:rsidRPr="007D523C" w:rsidRDefault="00006D8C" w:rsidP="00D2078A">
            <w:pPr>
              <w:rPr>
                <w:rFonts w:ascii="Arial" w:hAnsi="Arial" w:cs="Arial"/>
                <w:sz w:val="24"/>
                <w:szCs w:val="24"/>
              </w:rPr>
            </w:pPr>
          </w:p>
        </w:tc>
        <w:bookmarkStart w:id="16" w:name="Text49"/>
        <w:tc>
          <w:tcPr>
            <w:tcW w:w="3591" w:type="dxa"/>
            <w:tcBorders>
              <w:top w:val="nil"/>
              <w:left w:val="nil"/>
              <w:bottom w:val="single" w:sz="4" w:space="0" w:color="auto"/>
              <w:right w:val="nil"/>
            </w:tcBorders>
            <w:vAlign w:val="bottom"/>
          </w:tcPr>
          <w:p w14:paraId="062D8297" w14:textId="77777777" w:rsidR="00006D8C" w:rsidRPr="007D523C" w:rsidRDefault="00006D8C" w:rsidP="00D2078A">
            <w:pPr>
              <w:tabs>
                <w:tab w:val="left" w:pos="3498"/>
              </w:tabs>
              <w:ind w:firstLine="75"/>
              <w:jc w:val="both"/>
              <w:rPr>
                <w:rFonts w:ascii="Arial" w:hAnsi="Arial" w:cs="Arial"/>
                <w:sz w:val="24"/>
                <w:szCs w:val="24"/>
              </w:rPr>
            </w:pPr>
            <w:r w:rsidRPr="007D523C">
              <w:rPr>
                <w:rFonts w:ascii="Arial" w:hAnsi="Arial" w:cs="Arial"/>
                <w:sz w:val="24"/>
                <w:szCs w:val="24"/>
              </w:rPr>
              <w:fldChar w:fldCharType="begin">
                <w:ffData>
                  <w:name w:val="Text49"/>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6"/>
          </w:p>
        </w:tc>
        <w:tc>
          <w:tcPr>
            <w:tcW w:w="1776" w:type="dxa"/>
            <w:tcBorders>
              <w:top w:val="nil"/>
              <w:left w:val="nil"/>
              <w:bottom w:val="single" w:sz="4" w:space="0" w:color="auto"/>
            </w:tcBorders>
            <w:vAlign w:val="bottom"/>
          </w:tcPr>
          <w:p w14:paraId="1AF795C0" w14:textId="77777777" w:rsidR="00006D8C" w:rsidRPr="007D523C" w:rsidRDefault="00006D8C" w:rsidP="00D2078A">
            <w:pPr>
              <w:ind w:left="90"/>
              <w:jc w:val="center"/>
              <w:rPr>
                <w:rFonts w:ascii="Arial" w:hAnsi="Arial" w:cs="Arial"/>
                <w:sz w:val="24"/>
                <w:szCs w:val="24"/>
              </w:rPr>
            </w:pPr>
            <w:r w:rsidRPr="007D523C">
              <w:rPr>
                <w:rFonts w:ascii="Arial" w:hAnsi="Arial" w:cs="Arial"/>
                <w:sz w:val="24"/>
                <w:szCs w:val="24"/>
              </w:rPr>
              <w:fldChar w:fldCharType="begin">
                <w:ffData>
                  <w:name w:val="Text61"/>
                  <w:enabled/>
                  <w:calcOnExit w:val="0"/>
                  <w:textInput>
                    <w:type w:val="number"/>
                  </w:textInput>
                </w:ffData>
              </w:fldChar>
            </w:r>
            <w:bookmarkStart w:id="17" w:name="Text61"/>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7"/>
          </w:p>
        </w:tc>
      </w:tr>
      <w:tr w:rsidR="007E3434" w:rsidRPr="007D523C" w14:paraId="38D44DD7" w14:textId="77777777" w:rsidTr="00D2078A">
        <w:trPr>
          <w:trHeight w:val="432"/>
        </w:trPr>
        <w:tc>
          <w:tcPr>
            <w:tcW w:w="5300" w:type="dxa"/>
            <w:gridSpan w:val="2"/>
            <w:tcBorders>
              <w:bottom w:val="nil"/>
              <w:right w:val="nil"/>
            </w:tcBorders>
            <w:vAlign w:val="bottom"/>
          </w:tcPr>
          <w:p w14:paraId="45EE01CA" w14:textId="77777777" w:rsidR="007E3434" w:rsidRPr="007D523C" w:rsidRDefault="007E3434" w:rsidP="00D2078A">
            <w:pPr>
              <w:tabs>
                <w:tab w:val="left" w:pos="5211"/>
              </w:tabs>
              <w:ind w:left="139"/>
              <w:jc w:val="both"/>
              <w:rPr>
                <w:rFonts w:ascii="Arial" w:hAnsi="Arial" w:cs="Arial"/>
                <w:b/>
                <w:sz w:val="24"/>
                <w:szCs w:val="24"/>
              </w:rPr>
            </w:pPr>
            <w:r w:rsidRPr="007D523C">
              <w:rPr>
                <w:rFonts w:ascii="Arial" w:hAnsi="Arial" w:cs="Arial"/>
                <w:b/>
                <w:sz w:val="24"/>
                <w:szCs w:val="24"/>
              </w:rPr>
              <w:t>Employer Address</w:t>
            </w:r>
          </w:p>
        </w:tc>
        <w:tc>
          <w:tcPr>
            <w:tcW w:w="68" w:type="dxa"/>
            <w:tcBorders>
              <w:left w:val="nil"/>
              <w:bottom w:val="nil"/>
              <w:right w:val="single" w:sz="4" w:space="0" w:color="auto"/>
            </w:tcBorders>
            <w:vAlign w:val="bottom"/>
          </w:tcPr>
          <w:p w14:paraId="56C76F55" w14:textId="77777777" w:rsidR="007E3434" w:rsidRPr="007D523C" w:rsidRDefault="007E3434" w:rsidP="00D2078A">
            <w:pPr>
              <w:ind w:left="139"/>
              <w:jc w:val="both"/>
              <w:rPr>
                <w:rFonts w:ascii="Arial" w:hAnsi="Arial" w:cs="Arial"/>
                <w:b/>
                <w:sz w:val="24"/>
                <w:szCs w:val="24"/>
              </w:rPr>
            </w:pPr>
          </w:p>
        </w:tc>
        <w:tc>
          <w:tcPr>
            <w:tcW w:w="36" w:type="dxa"/>
            <w:tcBorders>
              <w:top w:val="nil"/>
              <w:left w:val="nil"/>
              <w:bottom w:val="nil"/>
              <w:right w:val="single" w:sz="4" w:space="0" w:color="auto"/>
            </w:tcBorders>
            <w:vAlign w:val="bottom"/>
          </w:tcPr>
          <w:p w14:paraId="3C06FEA0" w14:textId="77777777" w:rsidR="007E3434" w:rsidRPr="007D523C" w:rsidRDefault="007E3434" w:rsidP="00D2078A">
            <w:pPr>
              <w:jc w:val="both"/>
              <w:rPr>
                <w:rFonts w:ascii="Arial" w:hAnsi="Arial" w:cs="Arial"/>
                <w:b/>
                <w:sz w:val="24"/>
                <w:szCs w:val="24"/>
              </w:rPr>
            </w:pPr>
          </w:p>
        </w:tc>
        <w:tc>
          <w:tcPr>
            <w:tcW w:w="5367" w:type="dxa"/>
            <w:gridSpan w:val="2"/>
            <w:tcBorders>
              <w:top w:val="single" w:sz="4" w:space="0" w:color="auto"/>
              <w:left w:val="nil"/>
              <w:bottom w:val="nil"/>
            </w:tcBorders>
            <w:vAlign w:val="bottom"/>
          </w:tcPr>
          <w:p w14:paraId="7363056E" w14:textId="77777777" w:rsidR="007E3434" w:rsidRPr="007D523C" w:rsidRDefault="007E3434" w:rsidP="00D2078A">
            <w:pPr>
              <w:ind w:firstLine="75"/>
              <w:jc w:val="both"/>
              <w:rPr>
                <w:rFonts w:ascii="Arial" w:hAnsi="Arial" w:cs="Arial"/>
                <w:b/>
                <w:sz w:val="24"/>
                <w:szCs w:val="24"/>
              </w:rPr>
            </w:pPr>
            <w:r w:rsidRPr="007D523C">
              <w:rPr>
                <w:rFonts w:ascii="Arial" w:hAnsi="Arial" w:cs="Arial"/>
                <w:b/>
                <w:sz w:val="24"/>
                <w:szCs w:val="24"/>
              </w:rPr>
              <w:t>Employer Address</w:t>
            </w:r>
          </w:p>
        </w:tc>
      </w:tr>
      <w:bookmarkStart w:id="18" w:name="Text65"/>
      <w:tr w:rsidR="007E3434" w:rsidRPr="007D523C" w14:paraId="0AB976FF" w14:textId="77777777" w:rsidTr="00D2078A">
        <w:trPr>
          <w:trHeight w:val="432"/>
        </w:trPr>
        <w:tc>
          <w:tcPr>
            <w:tcW w:w="5300" w:type="dxa"/>
            <w:gridSpan w:val="2"/>
            <w:tcBorders>
              <w:top w:val="nil"/>
              <w:bottom w:val="single" w:sz="4" w:space="0" w:color="auto"/>
              <w:right w:val="nil"/>
            </w:tcBorders>
            <w:vAlign w:val="bottom"/>
          </w:tcPr>
          <w:p w14:paraId="43BAF4C4" w14:textId="77777777" w:rsidR="007E3434" w:rsidRPr="007D523C" w:rsidRDefault="007E3434" w:rsidP="00D2078A">
            <w:pPr>
              <w:tabs>
                <w:tab w:val="left" w:pos="5211"/>
              </w:tabs>
              <w:ind w:left="139"/>
              <w:jc w:val="both"/>
              <w:rPr>
                <w:rFonts w:ascii="Arial" w:hAnsi="Arial" w:cs="Arial"/>
                <w:sz w:val="24"/>
                <w:szCs w:val="24"/>
              </w:rPr>
            </w:pPr>
            <w:r w:rsidRPr="007D523C">
              <w:rPr>
                <w:rFonts w:ascii="Arial" w:hAnsi="Arial" w:cs="Arial"/>
                <w:sz w:val="24"/>
                <w:szCs w:val="24"/>
              </w:rPr>
              <w:fldChar w:fldCharType="begin">
                <w:ffData>
                  <w:name w:val="Text65"/>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bookmarkEnd w:id="18"/>
        <w:tc>
          <w:tcPr>
            <w:tcW w:w="68" w:type="dxa"/>
            <w:tcBorders>
              <w:top w:val="nil"/>
              <w:left w:val="nil"/>
              <w:bottom w:val="single" w:sz="4" w:space="0" w:color="auto"/>
              <w:right w:val="single" w:sz="4" w:space="0" w:color="auto"/>
            </w:tcBorders>
            <w:vAlign w:val="bottom"/>
          </w:tcPr>
          <w:p w14:paraId="764CDDDD" w14:textId="77777777" w:rsidR="007E3434" w:rsidRPr="007D523C" w:rsidRDefault="007E3434" w:rsidP="00D2078A">
            <w:pPr>
              <w:ind w:left="139"/>
              <w:jc w:val="both"/>
              <w:rPr>
                <w:rFonts w:ascii="Arial" w:hAnsi="Arial" w:cs="Arial"/>
                <w:sz w:val="24"/>
                <w:szCs w:val="24"/>
              </w:rPr>
            </w:pPr>
          </w:p>
        </w:tc>
        <w:tc>
          <w:tcPr>
            <w:tcW w:w="36" w:type="dxa"/>
            <w:tcBorders>
              <w:top w:val="nil"/>
              <w:left w:val="nil"/>
              <w:bottom w:val="nil"/>
              <w:right w:val="single" w:sz="4" w:space="0" w:color="auto"/>
            </w:tcBorders>
            <w:vAlign w:val="bottom"/>
          </w:tcPr>
          <w:p w14:paraId="7DE85F3E" w14:textId="77777777" w:rsidR="007E3434" w:rsidRPr="007D523C" w:rsidRDefault="007E3434" w:rsidP="00D2078A">
            <w:pPr>
              <w:jc w:val="both"/>
              <w:rPr>
                <w:rFonts w:ascii="Arial" w:hAnsi="Arial" w:cs="Arial"/>
                <w:sz w:val="24"/>
                <w:szCs w:val="24"/>
              </w:rPr>
            </w:pPr>
          </w:p>
        </w:tc>
        <w:bookmarkStart w:id="19" w:name="Text66"/>
        <w:tc>
          <w:tcPr>
            <w:tcW w:w="5367" w:type="dxa"/>
            <w:gridSpan w:val="2"/>
            <w:tcBorders>
              <w:top w:val="nil"/>
              <w:left w:val="nil"/>
              <w:bottom w:val="single" w:sz="4" w:space="0" w:color="auto"/>
            </w:tcBorders>
            <w:vAlign w:val="bottom"/>
          </w:tcPr>
          <w:p w14:paraId="569AC662" w14:textId="77777777" w:rsidR="007E3434" w:rsidRPr="007D523C" w:rsidRDefault="007E3434" w:rsidP="00D2078A">
            <w:pPr>
              <w:tabs>
                <w:tab w:val="left" w:pos="5298"/>
              </w:tabs>
              <w:ind w:firstLine="75"/>
              <w:jc w:val="both"/>
              <w:rPr>
                <w:rFonts w:ascii="Arial" w:hAnsi="Arial" w:cs="Arial"/>
                <w:sz w:val="24"/>
                <w:szCs w:val="24"/>
              </w:rPr>
            </w:pPr>
            <w:r w:rsidRPr="007D523C">
              <w:rPr>
                <w:rFonts w:ascii="Arial" w:hAnsi="Arial" w:cs="Arial"/>
                <w:sz w:val="24"/>
                <w:szCs w:val="24"/>
              </w:rPr>
              <w:fldChar w:fldCharType="begin">
                <w:ffData>
                  <w:name w:val="Text66"/>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19"/>
          </w:p>
        </w:tc>
      </w:tr>
      <w:tr w:rsidR="007E3434" w:rsidRPr="007D523C" w14:paraId="2C34B2EC" w14:textId="77777777" w:rsidTr="00D2078A">
        <w:trPr>
          <w:trHeight w:val="432"/>
        </w:trPr>
        <w:tc>
          <w:tcPr>
            <w:tcW w:w="5300" w:type="dxa"/>
            <w:gridSpan w:val="2"/>
            <w:tcBorders>
              <w:top w:val="single" w:sz="4" w:space="0" w:color="auto"/>
              <w:bottom w:val="nil"/>
              <w:right w:val="nil"/>
            </w:tcBorders>
            <w:vAlign w:val="bottom"/>
          </w:tcPr>
          <w:p w14:paraId="0816BC81" w14:textId="77777777" w:rsidR="007E3434" w:rsidRPr="007D523C" w:rsidRDefault="007E3434" w:rsidP="00D2078A">
            <w:pPr>
              <w:tabs>
                <w:tab w:val="left" w:pos="5211"/>
              </w:tabs>
              <w:ind w:left="139"/>
              <w:jc w:val="both"/>
              <w:rPr>
                <w:rFonts w:ascii="Arial" w:hAnsi="Arial" w:cs="Arial"/>
                <w:b/>
                <w:sz w:val="24"/>
                <w:szCs w:val="24"/>
              </w:rPr>
            </w:pPr>
            <w:r w:rsidRPr="007D523C">
              <w:rPr>
                <w:rFonts w:ascii="Arial" w:hAnsi="Arial" w:cs="Arial"/>
                <w:b/>
                <w:sz w:val="24"/>
                <w:szCs w:val="24"/>
              </w:rPr>
              <w:t>Position or Occupation</w:t>
            </w:r>
          </w:p>
        </w:tc>
        <w:tc>
          <w:tcPr>
            <w:tcW w:w="68" w:type="dxa"/>
            <w:tcBorders>
              <w:top w:val="single" w:sz="4" w:space="0" w:color="auto"/>
              <w:left w:val="nil"/>
              <w:bottom w:val="nil"/>
              <w:right w:val="single" w:sz="4" w:space="0" w:color="auto"/>
            </w:tcBorders>
            <w:vAlign w:val="bottom"/>
          </w:tcPr>
          <w:p w14:paraId="6B4A4640" w14:textId="77777777" w:rsidR="007E3434" w:rsidRPr="007D523C" w:rsidRDefault="007E3434" w:rsidP="00D2078A">
            <w:pPr>
              <w:ind w:left="139"/>
              <w:jc w:val="both"/>
              <w:rPr>
                <w:rFonts w:ascii="Arial" w:hAnsi="Arial" w:cs="Arial"/>
                <w:b/>
                <w:sz w:val="24"/>
                <w:szCs w:val="24"/>
              </w:rPr>
            </w:pPr>
          </w:p>
        </w:tc>
        <w:tc>
          <w:tcPr>
            <w:tcW w:w="36" w:type="dxa"/>
            <w:tcBorders>
              <w:top w:val="nil"/>
              <w:left w:val="nil"/>
              <w:bottom w:val="nil"/>
              <w:right w:val="single" w:sz="4" w:space="0" w:color="auto"/>
            </w:tcBorders>
            <w:vAlign w:val="bottom"/>
          </w:tcPr>
          <w:p w14:paraId="1B75F798" w14:textId="77777777" w:rsidR="007E3434" w:rsidRPr="007D523C" w:rsidRDefault="007E3434" w:rsidP="00D2078A">
            <w:pPr>
              <w:jc w:val="both"/>
              <w:rPr>
                <w:rFonts w:ascii="Arial" w:hAnsi="Arial" w:cs="Arial"/>
                <w:b/>
                <w:sz w:val="24"/>
                <w:szCs w:val="24"/>
              </w:rPr>
            </w:pPr>
          </w:p>
        </w:tc>
        <w:tc>
          <w:tcPr>
            <w:tcW w:w="5367" w:type="dxa"/>
            <w:gridSpan w:val="2"/>
            <w:tcBorders>
              <w:top w:val="single" w:sz="4" w:space="0" w:color="auto"/>
              <w:left w:val="nil"/>
              <w:bottom w:val="nil"/>
            </w:tcBorders>
            <w:vAlign w:val="bottom"/>
          </w:tcPr>
          <w:p w14:paraId="17A83CE4" w14:textId="77777777" w:rsidR="007E3434" w:rsidRPr="007D523C" w:rsidRDefault="007E3434" w:rsidP="00D2078A">
            <w:pPr>
              <w:ind w:firstLine="75"/>
              <w:jc w:val="both"/>
              <w:rPr>
                <w:rFonts w:ascii="Arial" w:hAnsi="Arial" w:cs="Arial"/>
                <w:b/>
                <w:sz w:val="24"/>
                <w:szCs w:val="24"/>
              </w:rPr>
            </w:pPr>
            <w:r w:rsidRPr="007D523C">
              <w:rPr>
                <w:rFonts w:ascii="Arial" w:hAnsi="Arial" w:cs="Arial"/>
                <w:b/>
                <w:sz w:val="24"/>
                <w:szCs w:val="24"/>
              </w:rPr>
              <w:t>Position or Occupation</w:t>
            </w:r>
          </w:p>
        </w:tc>
      </w:tr>
      <w:bookmarkStart w:id="20" w:name="Text51"/>
      <w:tr w:rsidR="007E3434" w:rsidRPr="007D523C" w14:paraId="0C22F576" w14:textId="77777777" w:rsidTr="00D2078A">
        <w:trPr>
          <w:trHeight w:val="432"/>
        </w:trPr>
        <w:tc>
          <w:tcPr>
            <w:tcW w:w="5300" w:type="dxa"/>
            <w:gridSpan w:val="2"/>
            <w:tcBorders>
              <w:top w:val="nil"/>
              <w:right w:val="nil"/>
            </w:tcBorders>
            <w:vAlign w:val="bottom"/>
          </w:tcPr>
          <w:p w14:paraId="7CC0D522" w14:textId="77777777" w:rsidR="007E3434" w:rsidRPr="007D523C" w:rsidRDefault="007E3434" w:rsidP="00D2078A">
            <w:pPr>
              <w:tabs>
                <w:tab w:val="left" w:pos="5211"/>
              </w:tabs>
              <w:ind w:left="139"/>
              <w:jc w:val="both"/>
              <w:rPr>
                <w:rFonts w:ascii="Arial" w:hAnsi="Arial" w:cs="Arial"/>
                <w:sz w:val="24"/>
                <w:szCs w:val="24"/>
              </w:rPr>
            </w:pPr>
            <w:r w:rsidRPr="007D523C">
              <w:rPr>
                <w:rFonts w:ascii="Arial" w:hAnsi="Arial" w:cs="Arial"/>
                <w:sz w:val="24"/>
                <w:szCs w:val="24"/>
              </w:rPr>
              <w:fldChar w:fldCharType="begin">
                <w:ffData>
                  <w:name w:val="Text51"/>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bookmarkEnd w:id="20"/>
        <w:tc>
          <w:tcPr>
            <w:tcW w:w="68" w:type="dxa"/>
            <w:tcBorders>
              <w:top w:val="nil"/>
              <w:left w:val="nil"/>
              <w:right w:val="single" w:sz="4" w:space="0" w:color="auto"/>
            </w:tcBorders>
            <w:vAlign w:val="bottom"/>
          </w:tcPr>
          <w:p w14:paraId="0CBD6B8C" w14:textId="77777777" w:rsidR="007E3434" w:rsidRPr="007D523C" w:rsidRDefault="007E3434" w:rsidP="00D2078A">
            <w:pPr>
              <w:ind w:left="139"/>
              <w:jc w:val="both"/>
              <w:rPr>
                <w:rFonts w:ascii="Arial" w:hAnsi="Arial" w:cs="Arial"/>
                <w:sz w:val="24"/>
                <w:szCs w:val="24"/>
              </w:rPr>
            </w:pPr>
          </w:p>
        </w:tc>
        <w:tc>
          <w:tcPr>
            <w:tcW w:w="36" w:type="dxa"/>
            <w:tcBorders>
              <w:top w:val="nil"/>
              <w:left w:val="nil"/>
              <w:bottom w:val="nil"/>
              <w:right w:val="single" w:sz="4" w:space="0" w:color="auto"/>
            </w:tcBorders>
            <w:vAlign w:val="bottom"/>
          </w:tcPr>
          <w:p w14:paraId="59D38671" w14:textId="77777777" w:rsidR="007E3434" w:rsidRPr="007D523C" w:rsidRDefault="007E3434" w:rsidP="00D2078A">
            <w:pPr>
              <w:jc w:val="both"/>
              <w:rPr>
                <w:rFonts w:ascii="Arial" w:hAnsi="Arial" w:cs="Arial"/>
                <w:sz w:val="24"/>
                <w:szCs w:val="24"/>
              </w:rPr>
            </w:pPr>
          </w:p>
        </w:tc>
        <w:bookmarkStart w:id="21" w:name="Text52"/>
        <w:tc>
          <w:tcPr>
            <w:tcW w:w="5367" w:type="dxa"/>
            <w:gridSpan w:val="2"/>
            <w:tcBorders>
              <w:top w:val="nil"/>
              <w:left w:val="nil"/>
              <w:bottom w:val="single" w:sz="4" w:space="0" w:color="auto"/>
            </w:tcBorders>
            <w:vAlign w:val="bottom"/>
          </w:tcPr>
          <w:p w14:paraId="22D979D0" w14:textId="77777777" w:rsidR="007E3434" w:rsidRPr="007D523C" w:rsidRDefault="007E3434" w:rsidP="00D2078A">
            <w:pPr>
              <w:tabs>
                <w:tab w:val="left" w:pos="5298"/>
              </w:tabs>
              <w:ind w:firstLine="75"/>
              <w:jc w:val="both"/>
              <w:rPr>
                <w:rFonts w:ascii="Arial" w:hAnsi="Arial" w:cs="Arial"/>
                <w:sz w:val="24"/>
                <w:szCs w:val="24"/>
              </w:rPr>
            </w:pPr>
            <w:r w:rsidRPr="007D523C">
              <w:rPr>
                <w:rFonts w:ascii="Arial" w:hAnsi="Arial" w:cs="Arial"/>
                <w:sz w:val="24"/>
                <w:szCs w:val="24"/>
              </w:rPr>
              <w:fldChar w:fldCharType="begin">
                <w:ffData>
                  <w:name w:val="Text5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21"/>
          </w:p>
        </w:tc>
      </w:tr>
      <w:tr w:rsidR="007E3434" w:rsidRPr="007D523C" w14:paraId="78462A88" w14:textId="77777777" w:rsidTr="00D2078A">
        <w:trPr>
          <w:trHeight w:val="432"/>
        </w:trPr>
        <w:tc>
          <w:tcPr>
            <w:tcW w:w="5300" w:type="dxa"/>
            <w:gridSpan w:val="2"/>
            <w:tcBorders>
              <w:bottom w:val="nil"/>
              <w:right w:val="nil"/>
            </w:tcBorders>
            <w:vAlign w:val="bottom"/>
          </w:tcPr>
          <w:p w14:paraId="342F5BA0" w14:textId="77777777" w:rsidR="007E3434" w:rsidRPr="007D523C" w:rsidRDefault="007E3434" w:rsidP="00D2078A">
            <w:pPr>
              <w:tabs>
                <w:tab w:val="left" w:pos="5211"/>
              </w:tabs>
              <w:ind w:left="139"/>
              <w:jc w:val="both"/>
              <w:rPr>
                <w:rFonts w:ascii="Arial" w:hAnsi="Arial" w:cs="Arial"/>
                <w:b/>
                <w:sz w:val="24"/>
                <w:szCs w:val="24"/>
              </w:rPr>
            </w:pPr>
            <w:r w:rsidRPr="007D523C">
              <w:rPr>
                <w:rFonts w:ascii="Arial" w:hAnsi="Arial" w:cs="Arial"/>
                <w:b/>
                <w:sz w:val="24"/>
                <w:szCs w:val="24"/>
              </w:rPr>
              <w:t>Current Annual Income</w:t>
            </w:r>
          </w:p>
        </w:tc>
        <w:tc>
          <w:tcPr>
            <w:tcW w:w="68" w:type="dxa"/>
            <w:tcBorders>
              <w:left w:val="nil"/>
              <w:bottom w:val="nil"/>
              <w:right w:val="single" w:sz="4" w:space="0" w:color="auto"/>
            </w:tcBorders>
            <w:vAlign w:val="bottom"/>
          </w:tcPr>
          <w:p w14:paraId="17DAE5F7" w14:textId="77777777" w:rsidR="007E3434" w:rsidRPr="007D523C" w:rsidRDefault="007E3434" w:rsidP="00D2078A">
            <w:pPr>
              <w:ind w:left="139"/>
              <w:jc w:val="both"/>
              <w:rPr>
                <w:rFonts w:ascii="Arial" w:hAnsi="Arial" w:cs="Arial"/>
                <w:b/>
                <w:sz w:val="24"/>
                <w:szCs w:val="24"/>
              </w:rPr>
            </w:pPr>
          </w:p>
        </w:tc>
        <w:tc>
          <w:tcPr>
            <w:tcW w:w="36" w:type="dxa"/>
            <w:tcBorders>
              <w:top w:val="nil"/>
              <w:left w:val="nil"/>
              <w:bottom w:val="nil"/>
              <w:right w:val="single" w:sz="4" w:space="0" w:color="auto"/>
            </w:tcBorders>
            <w:vAlign w:val="bottom"/>
          </w:tcPr>
          <w:p w14:paraId="43B4EA3B" w14:textId="77777777" w:rsidR="007E3434" w:rsidRPr="007D523C" w:rsidRDefault="007E3434" w:rsidP="00D2078A">
            <w:pPr>
              <w:jc w:val="both"/>
              <w:rPr>
                <w:rFonts w:ascii="Arial" w:hAnsi="Arial" w:cs="Arial"/>
                <w:b/>
                <w:sz w:val="24"/>
                <w:szCs w:val="24"/>
              </w:rPr>
            </w:pPr>
          </w:p>
        </w:tc>
        <w:tc>
          <w:tcPr>
            <w:tcW w:w="5367" w:type="dxa"/>
            <w:gridSpan w:val="2"/>
            <w:tcBorders>
              <w:top w:val="single" w:sz="4" w:space="0" w:color="auto"/>
              <w:left w:val="nil"/>
              <w:bottom w:val="nil"/>
            </w:tcBorders>
            <w:vAlign w:val="bottom"/>
          </w:tcPr>
          <w:p w14:paraId="0E8AA770" w14:textId="77777777" w:rsidR="007E3434" w:rsidRPr="007D523C" w:rsidRDefault="007E3434" w:rsidP="00D2078A">
            <w:pPr>
              <w:ind w:firstLine="75"/>
              <w:jc w:val="both"/>
              <w:rPr>
                <w:rFonts w:ascii="Arial" w:hAnsi="Arial" w:cs="Arial"/>
                <w:b/>
                <w:sz w:val="24"/>
                <w:szCs w:val="24"/>
              </w:rPr>
            </w:pPr>
            <w:r w:rsidRPr="007D523C">
              <w:rPr>
                <w:rFonts w:ascii="Arial" w:hAnsi="Arial" w:cs="Arial"/>
                <w:b/>
                <w:sz w:val="24"/>
                <w:szCs w:val="24"/>
              </w:rPr>
              <w:t>Current Annual Income</w:t>
            </w:r>
          </w:p>
        </w:tc>
      </w:tr>
      <w:tr w:rsidR="007E3434" w:rsidRPr="007D523C" w14:paraId="40E8E19F" w14:textId="77777777" w:rsidTr="00D2078A">
        <w:trPr>
          <w:trHeight w:val="432"/>
        </w:trPr>
        <w:tc>
          <w:tcPr>
            <w:tcW w:w="5300" w:type="dxa"/>
            <w:gridSpan w:val="2"/>
            <w:tcBorders>
              <w:top w:val="nil"/>
              <w:bottom w:val="single" w:sz="4" w:space="0" w:color="auto"/>
              <w:right w:val="nil"/>
            </w:tcBorders>
            <w:vAlign w:val="bottom"/>
          </w:tcPr>
          <w:p w14:paraId="36DAA21C" w14:textId="77777777" w:rsidR="007E3434" w:rsidRPr="007D523C" w:rsidRDefault="007E3434" w:rsidP="00D2078A">
            <w:pPr>
              <w:tabs>
                <w:tab w:val="left" w:pos="5211"/>
              </w:tabs>
              <w:ind w:left="139"/>
              <w:jc w:val="both"/>
              <w:rPr>
                <w:rFonts w:ascii="Arial" w:hAnsi="Arial" w:cs="Arial"/>
                <w:sz w:val="24"/>
                <w:szCs w:val="24"/>
              </w:rPr>
            </w:pPr>
            <w:r w:rsidRPr="007D523C">
              <w:rPr>
                <w:rFonts w:ascii="Arial" w:hAnsi="Arial" w:cs="Arial"/>
                <w:sz w:val="24"/>
                <w:szCs w:val="24"/>
              </w:rPr>
              <w:fldChar w:fldCharType="begin">
                <w:ffData>
                  <w:name w:val="Text53"/>
                  <w:enabled/>
                  <w:calcOnExit w:val="0"/>
                  <w:textInput/>
                </w:ffData>
              </w:fldChar>
            </w:r>
            <w:bookmarkStart w:id="22" w:name="Text53"/>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bookmarkEnd w:id="22"/>
        <w:tc>
          <w:tcPr>
            <w:tcW w:w="68" w:type="dxa"/>
            <w:tcBorders>
              <w:top w:val="nil"/>
              <w:left w:val="nil"/>
              <w:bottom w:val="single" w:sz="4" w:space="0" w:color="auto"/>
              <w:right w:val="single" w:sz="4" w:space="0" w:color="auto"/>
            </w:tcBorders>
            <w:vAlign w:val="bottom"/>
          </w:tcPr>
          <w:p w14:paraId="7C89EC00" w14:textId="77777777" w:rsidR="007E3434" w:rsidRPr="007D523C" w:rsidRDefault="007E3434" w:rsidP="00D2078A">
            <w:pPr>
              <w:ind w:left="139"/>
              <w:jc w:val="both"/>
              <w:rPr>
                <w:rFonts w:ascii="Arial" w:hAnsi="Arial" w:cs="Arial"/>
                <w:sz w:val="24"/>
                <w:szCs w:val="24"/>
              </w:rPr>
            </w:pPr>
          </w:p>
        </w:tc>
        <w:tc>
          <w:tcPr>
            <w:tcW w:w="36" w:type="dxa"/>
            <w:tcBorders>
              <w:top w:val="nil"/>
              <w:left w:val="nil"/>
              <w:bottom w:val="nil"/>
              <w:right w:val="single" w:sz="4" w:space="0" w:color="auto"/>
            </w:tcBorders>
            <w:vAlign w:val="bottom"/>
          </w:tcPr>
          <w:p w14:paraId="522FC86A" w14:textId="77777777" w:rsidR="007E3434" w:rsidRPr="007D523C" w:rsidRDefault="007E3434" w:rsidP="00D2078A">
            <w:pPr>
              <w:jc w:val="both"/>
              <w:rPr>
                <w:rFonts w:ascii="Arial" w:hAnsi="Arial" w:cs="Arial"/>
                <w:sz w:val="24"/>
                <w:szCs w:val="24"/>
              </w:rPr>
            </w:pPr>
          </w:p>
        </w:tc>
        <w:tc>
          <w:tcPr>
            <w:tcW w:w="5367" w:type="dxa"/>
            <w:gridSpan w:val="2"/>
            <w:tcBorders>
              <w:top w:val="nil"/>
              <w:left w:val="nil"/>
              <w:bottom w:val="single" w:sz="4" w:space="0" w:color="auto"/>
            </w:tcBorders>
            <w:vAlign w:val="bottom"/>
          </w:tcPr>
          <w:p w14:paraId="0E2873A3" w14:textId="77777777" w:rsidR="007E3434" w:rsidRPr="007D523C" w:rsidRDefault="007E3434" w:rsidP="00D2078A">
            <w:pPr>
              <w:tabs>
                <w:tab w:val="left" w:pos="5298"/>
              </w:tabs>
              <w:ind w:firstLine="75"/>
              <w:jc w:val="both"/>
              <w:rPr>
                <w:rFonts w:ascii="Arial" w:hAnsi="Arial" w:cs="Arial"/>
                <w:sz w:val="24"/>
                <w:szCs w:val="24"/>
              </w:rPr>
            </w:pPr>
            <w:r w:rsidRPr="007D523C">
              <w:rPr>
                <w:rFonts w:ascii="Arial" w:hAnsi="Arial" w:cs="Arial"/>
                <w:sz w:val="24"/>
                <w:szCs w:val="24"/>
              </w:rPr>
              <w:fldChar w:fldCharType="begin">
                <w:ffData>
                  <w:name w:val="Text54"/>
                  <w:enabled/>
                  <w:calcOnExit w:val="0"/>
                  <w:textInput/>
                </w:ffData>
              </w:fldChar>
            </w:r>
            <w:bookmarkStart w:id="23" w:name="Text54"/>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23"/>
          </w:p>
        </w:tc>
      </w:tr>
    </w:tbl>
    <w:p w14:paraId="41246D73" w14:textId="77777777" w:rsidR="00346A2F" w:rsidRPr="007D523C" w:rsidRDefault="00346A2F" w:rsidP="000C45D9">
      <w:pPr>
        <w:jc w:val="both"/>
        <w:rPr>
          <w:rFonts w:ascii="Arial" w:hAnsi="Arial" w:cs="Arial"/>
          <w:sz w:val="24"/>
          <w:szCs w:val="24"/>
        </w:rPr>
      </w:pPr>
    </w:p>
    <w:tbl>
      <w:tblPr>
        <w:tblpPr w:leftFromText="180" w:rightFromText="180" w:vertAnchor="text" w:horzAnchor="margin" w:tblpY="30"/>
        <w:tblOverlap w:val="never"/>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5"/>
        <w:gridCol w:w="30"/>
        <w:gridCol w:w="5367"/>
      </w:tblGrid>
      <w:tr w:rsidR="007E3434" w:rsidRPr="007D523C" w14:paraId="02134473" w14:textId="77777777" w:rsidTr="00D2078A">
        <w:trPr>
          <w:trHeight w:val="432"/>
        </w:trPr>
        <w:tc>
          <w:tcPr>
            <w:tcW w:w="5389" w:type="dxa"/>
            <w:tcBorders>
              <w:top w:val="single" w:sz="4" w:space="0" w:color="auto"/>
              <w:bottom w:val="nil"/>
              <w:right w:val="single" w:sz="4" w:space="0" w:color="auto"/>
            </w:tcBorders>
            <w:vAlign w:val="bottom"/>
          </w:tcPr>
          <w:p w14:paraId="2D87A2B4" w14:textId="77777777" w:rsidR="007E3434" w:rsidRPr="007D523C" w:rsidRDefault="007E3434" w:rsidP="00D2078A">
            <w:pPr>
              <w:ind w:left="139"/>
              <w:jc w:val="both"/>
              <w:rPr>
                <w:rFonts w:ascii="Arial" w:hAnsi="Arial" w:cs="Arial"/>
                <w:b/>
                <w:sz w:val="24"/>
                <w:szCs w:val="24"/>
              </w:rPr>
            </w:pPr>
            <w:r w:rsidRPr="007D523C">
              <w:rPr>
                <w:rFonts w:ascii="Arial" w:hAnsi="Arial" w:cs="Arial"/>
                <w:b/>
                <w:sz w:val="24"/>
                <w:szCs w:val="24"/>
              </w:rPr>
              <w:t>If you have remarried, indicate date of marriage</w:t>
            </w:r>
          </w:p>
        </w:tc>
        <w:tc>
          <w:tcPr>
            <w:tcW w:w="22" w:type="dxa"/>
            <w:tcBorders>
              <w:top w:val="nil"/>
              <w:left w:val="nil"/>
              <w:bottom w:val="nil"/>
              <w:right w:val="single" w:sz="4" w:space="0" w:color="auto"/>
            </w:tcBorders>
            <w:vAlign w:val="bottom"/>
          </w:tcPr>
          <w:p w14:paraId="4779A9A2" w14:textId="77777777" w:rsidR="007E3434" w:rsidRPr="007D523C" w:rsidRDefault="007E3434" w:rsidP="00D2078A">
            <w:pPr>
              <w:jc w:val="both"/>
              <w:rPr>
                <w:rFonts w:ascii="Arial" w:hAnsi="Arial" w:cs="Arial"/>
                <w:b/>
                <w:sz w:val="24"/>
                <w:szCs w:val="24"/>
              </w:rPr>
            </w:pPr>
          </w:p>
        </w:tc>
        <w:tc>
          <w:tcPr>
            <w:tcW w:w="5371" w:type="dxa"/>
            <w:tcBorders>
              <w:top w:val="single" w:sz="4" w:space="0" w:color="auto"/>
              <w:left w:val="nil"/>
              <w:bottom w:val="nil"/>
            </w:tcBorders>
            <w:vAlign w:val="bottom"/>
          </w:tcPr>
          <w:p w14:paraId="216D8851" w14:textId="77777777" w:rsidR="007E3434" w:rsidRPr="007D523C" w:rsidRDefault="007E3434" w:rsidP="00D2078A">
            <w:pPr>
              <w:ind w:firstLine="75"/>
              <w:jc w:val="both"/>
              <w:rPr>
                <w:rFonts w:ascii="Arial" w:hAnsi="Arial" w:cs="Arial"/>
                <w:b/>
                <w:sz w:val="24"/>
                <w:szCs w:val="24"/>
              </w:rPr>
            </w:pPr>
            <w:r w:rsidRPr="007D523C">
              <w:rPr>
                <w:rFonts w:ascii="Arial" w:hAnsi="Arial" w:cs="Arial"/>
                <w:b/>
                <w:sz w:val="24"/>
                <w:szCs w:val="24"/>
              </w:rPr>
              <w:t>If you have remarried, indicate date of marriage</w:t>
            </w:r>
          </w:p>
        </w:tc>
      </w:tr>
      <w:tr w:rsidR="007E3434" w:rsidRPr="007D523C" w14:paraId="76AA53F6" w14:textId="77777777" w:rsidTr="00D2078A">
        <w:trPr>
          <w:trHeight w:val="432"/>
        </w:trPr>
        <w:tc>
          <w:tcPr>
            <w:tcW w:w="5389" w:type="dxa"/>
            <w:tcBorders>
              <w:top w:val="nil"/>
              <w:right w:val="single" w:sz="4" w:space="0" w:color="auto"/>
            </w:tcBorders>
            <w:vAlign w:val="bottom"/>
          </w:tcPr>
          <w:p w14:paraId="3835AC05" w14:textId="77777777" w:rsidR="007E3434" w:rsidRPr="007D523C" w:rsidRDefault="007E3434" w:rsidP="00D2078A">
            <w:pPr>
              <w:ind w:left="139"/>
              <w:jc w:val="both"/>
              <w:rPr>
                <w:rFonts w:ascii="Arial" w:hAnsi="Arial" w:cs="Arial"/>
                <w:sz w:val="24"/>
                <w:szCs w:val="24"/>
              </w:rPr>
            </w:pPr>
            <w:r w:rsidRPr="007D523C">
              <w:rPr>
                <w:rFonts w:ascii="Arial" w:hAnsi="Arial" w:cs="Arial"/>
                <w:sz w:val="24"/>
                <w:szCs w:val="24"/>
              </w:rPr>
              <w:fldChar w:fldCharType="begin">
                <w:ffData>
                  <w:name w:val="Text87"/>
                  <w:enabled/>
                  <w:calcOnExit w:val="0"/>
                  <w:textInput>
                    <w:type w:val="date"/>
                    <w:format w:val="M/d/yyyy"/>
                  </w:textInput>
                </w:ffData>
              </w:fldChar>
            </w:r>
            <w:bookmarkStart w:id="24" w:name="Text87"/>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24"/>
          </w:p>
        </w:tc>
        <w:tc>
          <w:tcPr>
            <w:tcW w:w="22" w:type="dxa"/>
            <w:tcBorders>
              <w:top w:val="nil"/>
              <w:left w:val="nil"/>
              <w:bottom w:val="nil"/>
              <w:right w:val="single" w:sz="4" w:space="0" w:color="auto"/>
            </w:tcBorders>
            <w:vAlign w:val="bottom"/>
          </w:tcPr>
          <w:p w14:paraId="7E151727" w14:textId="77777777" w:rsidR="007E3434" w:rsidRPr="007D523C" w:rsidRDefault="007E3434" w:rsidP="00D2078A">
            <w:pPr>
              <w:jc w:val="both"/>
              <w:rPr>
                <w:rFonts w:ascii="Arial" w:hAnsi="Arial" w:cs="Arial"/>
                <w:sz w:val="24"/>
                <w:szCs w:val="24"/>
              </w:rPr>
            </w:pPr>
          </w:p>
        </w:tc>
        <w:tc>
          <w:tcPr>
            <w:tcW w:w="5371" w:type="dxa"/>
            <w:tcBorders>
              <w:top w:val="nil"/>
              <w:left w:val="nil"/>
              <w:bottom w:val="single" w:sz="4" w:space="0" w:color="auto"/>
            </w:tcBorders>
            <w:vAlign w:val="bottom"/>
          </w:tcPr>
          <w:p w14:paraId="0A263420" w14:textId="77777777" w:rsidR="007E3434" w:rsidRPr="007D523C" w:rsidRDefault="007E3434" w:rsidP="00D2078A">
            <w:pPr>
              <w:ind w:firstLine="75"/>
              <w:jc w:val="both"/>
              <w:rPr>
                <w:rFonts w:ascii="Arial" w:hAnsi="Arial" w:cs="Arial"/>
                <w:sz w:val="24"/>
                <w:szCs w:val="24"/>
              </w:rPr>
            </w:pPr>
            <w:r w:rsidRPr="007D523C">
              <w:rPr>
                <w:rFonts w:ascii="Arial" w:hAnsi="Arial" w:cs="Arial"/>
                <w:sz w:val="24"/>
                <w:szCs w:val="24"/>
              </w:rPr>
              <w:fldChar w:fldCharType="begin">
                <w:ffData>
                  <w:name w:val="Text88"/>
                  <w:enabled/>
                  <w:calcOnExit w:val="0"/>
                  <w:textInput>
                    <w:type w:val="date"/>
                    <w:format w:val="M/d/yyyy"/>
                  </w:textInput>
                </w:ffData>
              </w:fldChar>
            </w:r>
            <w:bookmarkStart w:id="25" w:name="Text88"/>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25"/>
          </w:p>
        </w:tc>
      </w:tr>
    </w:tbl>
    <w:p w14:paraId="1124323A" w14:textId="77777777" w:rsidR="00D440F7" w:rsidRPr="007D523C" w:rsidRDefault="00D440F7" w:rsidP="00192BD4">
      <w:pPr>
        <w:rPr>
          <w:rFonts w:ascii="Arial" w:hAnsi="Arial" w:cs="Arial"/>
          <w:sz w:val="24"/>
          <w:szCs w:val="24"/>
        </w:rPr>
      </w:pPr>
    </w:p>
    <w:tbl>
      <w:tblPr>
        <w:tblpPr w:leftFromText="180" w:rightFromText="180" w:vertAnchor="text" w:tblpXSpec="center" w:tblpY="1"/>
        <w:tblOverlap w:val="neve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375"/>
        <w:gridCol w:w="1498"/>
        <w:gridCol w:w="684"/>
        <w:gridCol w:w="684"/>
        <w:gridCol w:w="689"/>
      </w:tblGrid>
      <w:tr w:rsidR="00346A2F" w:rsidRPr="007D523C" w14:paraId="4C6A86C9" w14:textId="77777777" w:rsidTr="00D2078A">
        <w:trPr>
          <w:trHeight w:val="432"/>
        </w:trPr>
        <w:tc>
          <w:tcPr>
            <w:tcW w:w="10930" w:type="dxa"/>
            <w:gridSpan w:val="5"/>
            <w:vAlign w:val="bottom"/>
          </w:tcPr>
          <w:p w14:paraId="34A79C42" w14:textId="77777777" w:rsidR="007F2485" w:rsidRPr="007D523C" w:rsidRDefault="00346A2F" w:rsidP="00D2078A">
            <w:pPr>
              <w:spacing w:line="360" w:lineRule="atLeast"/>
              <w:ind w:left="95"/>
              <w:rPr>
                <w:rFonts w:ascii="Arial" w:hAnsi="Arial" w:cs="Arial"/>
                <w:b/>
                <w:sz w:val="24"/>
                <w:szCs w:val="24"/>
              </w:rPr>
            </w:pPr>
            <w:r w:rsidRPr="007D523C">
              <w:rPr>
                <w:rFonts w:ascii="Arial" w:hAnsi="Arial" w:cs="Arial"/>
                <w:b/>
                <w:sz w:val="24"/>
                <w:szCs w:val="24"/>
              </w:rPr>
              <w:t>Names and dates of birth of minor c</w:t>
            </w:r>
            <w:r w:rsidR="007F2485" w:rsidRPr="007D523C">
              <w:rPr>
                <w:rFonts w:ascii="Arial" w:hAnsi="Arial" w:cs="Arial"/>
                <w:b/>
                <w:sz w:val="24"/>
                <w:szCs w:val="24"/>
              </w:rPr>
              <w:t>hildren of the parties.</w:t>
            </w:r>
          </w:p>
          <w:p w14:paraId="1D226ADE" w14:textId="77777777" w:rsidR="00346A2F" w:rsidRPr="007D523C" w:rsidRDefault="00346A2F" w:rsidP="00D2078A">
            <w:pPr>
              <w:spacing w:line="360" w:lineRule="atLeast"/>
              <w:ind w:left="95"/>
              <w:rPr>
                <w:rFonts w:ascii="Arial" w:hAnsi="Arial" w:cs="Arial"/>
                <w:b/>
                <w:sz w:val="24"/>
                <w:szCs w:val="24"/>
              </w:rPr>
            </w:pPr>
            <w:r w:rsidRPr="007D523C">
              <w:rPr>
                <w:rFonts w:ascii="Arial" w:hAnsi="Arial" w:cs="Arial"/>
                <w:b/>
                <w:sz w:val="24"/>
                <w:szCs w:val="24"/>
              </w:rPr>
              <w:t>Indicate with whom the child(ren) reside:  Mother (M)</w:t>
            </w:r>
            <w:r w:rsidR="007F2485" w:rsidRPr="007D523C">
              <w:rPr>
                <w:rFonts w:ascii="Arial" w:hAnsi="Arial" w:cs="Arial"/>
                <w:b/>
                <w:sz w:val="24"/>
                <w:szCs w:val="24"/>
              </w:rPr>
              <w:t>,</w:t>
            </w:r>
            <w:r w:rsidRPr="007D523C">
              <w:rPr>
                <w:rFonts w:ascii="Arial" w:hAnsi="Arial" w:cs="Arial"/>
                <w:b/>
                <w:sz w:val="24"/>
                <w:szCs w:val="24"/>
              </w:rPr>
              <w:t xml:space="preserve"> Father (F)</w:t>
            </w:r>
            <w:r w:rsidR="007F2485" w:rsidRPr="007D523C">
              <w:rPr>
                <w:rFonts w:ascii="Arial" w:hAnsi="Arial" w:cs="Arial"/>
                <w:b/>
                <w:sz w:val="24"/>
                <w:szCs w:val="24"/>
              </w:rPr>
              <w:t>,</w:t>
            </w:r>
            <w:r w:rsidRPr="007D523C">
              <w:rPr>
                <w:rFonts w:ascii="Arial" w:hAnsi="Arial" w:cs="Arial"/>
                <w:b/>
                <w:sz w:val="24"/>
                <w:szCs w:val="24"/>
              </w:rPr>
              <w:t xml:space="preserve"> Shared (S).</w:t>
            </w:r>
          </w:p>
        </w:tc>
      </w:tr>
      <w:tr w:rsidR="00346A2F" w:rsidRPr="007D523C" w14:paraId="0E931043" w14:textId="77777777" w:rsidTr="00D2078A">
        <w:trPr>
          <w:trHeight w:val="432"/>
        </w:trPr>
        <w:tc>
          <w:tcPr>
            <w:tcW w:w="7375" w:type="dxa"/>
            <w:vAlign w:val="bottom"/>
          </w:tcPr>
          <w:p w14:paraId="2DC1B971" w14:textId="77777777" w:rsidR="00346A2F" w:rsidRPr="007D523C" w:rsidRDefault="00346A2F" w:rsidP="00D2078A">
            <w:pPr>
              <w:tabs>
                <w:tab w:val="left" w:pos="5025"/>
                <w:tab w:val="left" w:pos="7935"/>
              </w:tabs>
              <w:spacing w:line="360" w:lineRule="atLeast"/>
              <w:ind w:left="95"/>
              <w:rPr>
                <w:rFonts w:ascii="Arial" w:hAnsi="Arial" w:cs="Arial"/>
                <w:b/>
                <w:sz w:val="24"/>
                <w:szCs w:val="24"/>
              </w:rPr>
            </w:pPr>
            <w:r w:rsidRPr="007D523C">
              <w:rPr>
                <w:rFonts w:ascii="Arial" w:hAnsi="Arial" w:cs="Arial"/>
                <w:b/>
                <w:sz w:val="24"/>
                <w:szCs w:val="24"/>
              </w:rPr>
              <w:t>Name</w:t>
            </w:r>
          </w:p>
        </w:tc>
        <w:tc>
          <w:tcPr>
            <w:tcW w:w="1498" w:type="dxa"/>
            <w:vAlign w:val="bottom"/>
          </w:tcPr>
          <w:p w14:paraId="7BF3F784" w14:textId="77777777" w:rsidR="00346A2F" w:rsidRPr="007D523C" w:rsidRDefault="00346A2F" w:rsidP="00D2078A">
            <w:pPr>
              <w:tabs>
                <w:tab w:val="left" w:pos="5025"/>
                <w:tab w:val="left" w:pos="7935"/>
              </w:tabs>
              <w:spacing w:line="360" w:lineRule="atLeast"/>
              <w:rPr>
                <w:rFonts w:ascii="Arial" w:hAnsi="Arial" w:cs="Arial"/>
                <w:b/>
                <w:sz w:val="24"/>
                <w:szCs w:val="24"/>
              </w:rPr>
            </w:pPr>
            <w:r w:rsidRPr="007D523C">
              <w:rPr>
                <w:rFonts w:ascii="Arial" w:hAnsi="Arial" w:cs="Arial"/>
                <w:b/>
                <w:sz w:val="24"/>
                <w:szCs w:val="24"/>
              </w:rPr>
              <w:t>D.O.B.</w:t>
            </w:r>
          </w:p>
        </w:tc>
        <w:tc>
          <w:tcPr>
            <w:tcW w:w="2055" w:type="dxa"/>
            <w:gridSpan w:val="3"/>
            <w:vAlign w:val="bottom"/>
          </w:tcPr>
          <w:p w14:paraId="596B907E" w14:textId="77777777" w:rsidR="00346A2F" w:rsidRPr="007D523C" w:rsidRDefault="00346A2F" w:rsidP="00D2078A">
            <w:pPr>
              <w:tabs>
                <w:tab w:val="left" w:pos="5025"/>
                <w:tab w:val="left" w:pos="7935"/>
              </w:tabs>
              <w:spacing w:line="360" w:lineRule="atLeast"/>
              <w:rPr>
                <w:rFonts w:ascii="Arial" w:hAnsi="Arial" w:cs="Arial"/>
                <w:b/>
                <w:sz w:val="24"/>
                <w:szCs w:val="24"/>
              </w:rPr>
            </w:pPr>
            <w:r w:rsidRPr="007D523C">
              <w:rPr>
                <w:rFonts w:ascii="Arial" w:hAnsi="Arial" w:cs="Arial"/>
                <w:b/>
                <w:sz w:val="24"/>
                <w:szCs w:val="24"/>
              </w:rPr>
              <w:t>Resides with</w:t>
            </w:r>
          </w:p>
        </w:tc>
      </w:tr>
      <w:tr w:rsidR="00C12D59" w:rsidRPr="007D523C" w14:paraId="05364428" w14:textId="77777777" w:rsidTr="00D2078A">
        <w:trPr>
          <w:trHeight w:val="432"/>
        </w:trPr>
        <w:tc>
          <w:tcPr>
            <w:tcW w:w="7375" w:type="dxa"/>
            <w:vAlign w:val="bottom"/>
          </w:tcPr>
          <w:p w14:paraId="3AE38FB0" w14:textId="77777777" w:rsidR="00C12D59" w:rsidRPr="007D523C" w:rsidRDefault="00AC09AB"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498" w:type="dxa"/>
            <w:vAlign w:val="bottom"/>
          </w:tcPr>
          <w:p w14:paraId="470C395D" w14:textId="77777777" w:rsidR="00C12D59" w:rsidRPr="007D523C" w:rsidRDefault="00D96E8C"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bookmarkStart w:id="26" w:name="Text93"/>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bookmarkEnd w:id="26"/>
          </w:p>
        </w:tc>
        <w:tc>
          <w:tcPr>
            <w:tcW w:w="684" w:type="dxa"/>
            <w:vAlign w:val="bottom"/>
          </w:tcPr>
          <w:p w14:paraId="3B018A3D" w14:textId="77777777" w:rsidR="00C12D59" w:rsidRPr="007D523C" w:rsidRDefault="00C12D59"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ed w:val="0"/>
                  </w:checkBox>
                </w:ffData>
              </w:fldChar>
            </w:r>
            <w:bookmarkStart w:id="27" w:name="Check4"/>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27"/>
          </w:p>
        </w:tc>
        <w:tc>
          <w:tcPr>
            <w:tcW w:w="684" w:type="dxa"/>
            <w:vAlign w:val="bottom"/>
          </w:tcPr>
          <w:p w14:paraId="45211DC0" w14:textId="77777777" w:rsidR="00C12D59" w:rsidRPr="007D523C" w:rsidRDefault="00C12D59"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Box>
                </w:ffData>
              </w:fldChar>
            </w:r>
            <w:bookmarkStart w:id="28" w:name="Check5"/>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28"/>
          </w:p>
        </w:tc>
        <w:tc>
          <w:tcPr>
            <w:tcW w:w="687" w:type="dxa"/>
            <w:vAlign w:val="bottom"/>
          </w:tcPr>
          <w:p w14:paraId="227F358E" w14:textId="77777777" w:rsidR="00C12D59" w:rsidRPr="007D523C" w:rsidRDefault="00C12D59"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Box>
                </w:ffData>
              </w:fldChar>
            </w:r>
            <w:bookmarkStart w:id="29" w:name="Check6"/>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29"/>
          </w:p>
        </w:tc>
      </w:tr>
      <w:tr w:rsidR="00C12D59" w:rsidRPr="007D523C" w14:paraId="1FFFD65D" w14:textId="77777777" w:rsidTr="00D2078A">
        <w:trPr>
          <w:trHeight w:val="432"/>
        </w:trPr>
        <w:tc>
          <w:tcPr>
            <w:tcW w:w="7375" w:type="dxa"/>
            <w:vAlign w:val="bottom"/>
          </w:tcPr>
          <w:p w14:paraId="0DE17585" w14:textId="77777777" w:rsidR="00C12D59" w:rsidRPr="007D523C" w:rsidRDefault="00AC09AB" w:rsidP="00D2078A">
            <w:pPr>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498" w:type="dxa"/>
            <w:vAlign w:val="bottom"/>
          </w:tcPr>
          <w:p w14:paraId="1D6631A1" w14:textId="77777777" w:rsidR="00C12D59" w:rsidRPr="007D523C" w:rsidRDefault="00D96E8C" w:rsidP="00D2078A">
            <w:pPr>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684" w:type="dxa"/>
            <w:vAlign w:val="bottom"/>
          </w:tcPr>
          <w:p w14:paraId="748ABDCF"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4" w:type="dxa"/>
            <w:vAlign w:val="bottom"/>
          </w:tcPr>
          <w:p w14:paraId="09A0A39E"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7" w:type="dxa"/>
            <w:vAlign w:val="bottom"/>
          </w:tcPr>
          <w:p w14:paraId="72B189C9"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C12D59" w:rsidRPr="007D523C" w14:paraId="51A94B20" w14:textId="77777777" w:rsidTr="00D2078A">
        <w:trPr>
          <w:trHeight w:val="432"/>
        </w:trPr>
        <w:tc>
          <w:tcPr>
            <w:tcW w:w="7375" w:type="dxa"/>
            <w:vAlign w:val="bottom"/>
          </w:tcPr>
          <w:p w14:paraId="34CF6874" w14:textId="77777777" w:rsidR="00C12D59" w:rsidRPr="007D523C" w:rsidRDefault="00AC09AB" w:rsidP="00D2078A">
            <w:pPr>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498" w:type="dxa"/>
            <w:vAlign w:val="bottom"/>
          </w:tcPr>
          <w:p w14:paraId="13E70C99" w14:textId="77777777" w:rsidR="00C12D59" w:rsidRPr="007D523C" w:rsidRDefault="00D96E8C" w:rsidP="00D2078A">
            <w:pPr>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684" w:type="dxa"/>
            <w:vAlign w:val="bottom"/>
          </w:tcPr>
          <w:p w14:paraId="21DB16FC"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4" w:type="dxa"/>
            <w:vAlign w:val="bottom"/>
          </w:tcPr>
          <w:p w14:paraId="6D0D8D5F"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7" w:type="dxa"/>
            <w:vAlign w:val="bottom"/>
          </w:tcPr>
          <w:p w14:paraId="3BF56ED2"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C12D59" w:rsidRPr="007D523C" w14:paraId="3058E9A6" w14:textId="77777777" w:rsidTr="00D2078A">
        <w:trPr>
          <w:trHeight w:val="432"/>
        </w:trPr>
        <w:tc>
          <w:tcPr>
            <w:tcW w:w="7375" w:type="dxa"/>
            <w:vAlign w:val="bottom"/>
          </w:tcPr>
          <w:p w14:paraId="66B3E67C" w14:textId="77777777" w:rsidR="00C12D59" w:rsidRPr="007D523C" w:rsidRDefault="00AC09AB" w:rsidP="00D2078A">
            <w:pPr>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498" w:type="dxa"/>
            <w:vAlign w:val="bottom"/>
          </w:tcPr>
          <w:p w14:paraId="1E9E176A" w14:textId="77777777" w:rsidR="00C12D59" w:rsidRPr="007D523C" w:rsidRDefault="00D96E8C" w:rsidP="00D2078A">
            <w:pPr>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684" w:type="dxa"/>
            <w:vAlign w:val="bottom"/>
          </w:tcPr>
          <w:p w14:paraId="31F4F45B"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4" w:type="dxa"/>
            <w:vAlign w:val="bottom"/>
          </w:tcPr>
          <w:p w14:paraId="1D4F1F67"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7" w:type="dxa"/>
            <w:vAlign w:val="bottom"/>
          </w:tcPr>
          <w:p w14:paraId="7F746BCF"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C12D59" w:rsidRPr="007D523C" w14:paraId="39F13DEA" w14:textId="77777777" w:rsidTr="00D2078A">
        <w:trPr>
          <w:trHeight w:val="432"/>
        </w:trPr>
        <w:tc>
          <w:tcPr>
            <w:tcW w:w="7375" w:type="dxa"/>
            <w:vAlign w:val="bottom"/>
          </w:tcPr>
          <w:p w14:paraId="5E084C1C" w14:textId="77777777" w:rsidR="00C12D59" w:rsidRPr="007D523C" w:rsidRDefault="00AC09AB" w:rsidP="00D2078A">
            <w:pPr>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498" w:type="dxa"/>
            <w:vAlign w:val="bottom"/>
          </w:tcPr>
          <w:p w14:paraId="7F5CC0F5" w14:textId="77777777" w:rsidR="00C12D59" w:rsidRPr="007D523C" w:rsidRDefault="00D96E8C" w:rsidP="00D2078A">
            <w:pPr>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684" w:type="dxa"/>
            <w:vAlign w:val="bottom"/>
          </w:tcPr>
          <w:p w14:paraId="246381B3"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4" w:type="dxa"/>
            <w:vAlign w:val="bottom"/>
          </w:tcPr>
          <w:p w14:paraId="18736BE6"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7" w:type="dxa"/>
            <w:vAlign w:val="bottom"/>
          </w:tcPr>
          <w:p w14:paraId="1EFF0F0E" w14:textId="77777777" w:rsidR="00C12D59" w:rsidRPr="007D523C" w:rsidRDefault="00034E94" w:rsidP="00D2078A">
            <w:pPr>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C12D59" w:rsidRPr="007D523C" w14:paraId="0D5B0A1E" w14:textId="77777777" w:rsidTr="00D2078A">
        <w:trPr>
          <w:trHeight w:val="432"/>
        </w:trPr>
        <w:tc>
          <w:tcPr>
            <w:tcW w:w="7375" w:type="dxa"/>
            <w:vAlign w:val="bottom"/>
          </w:tcPr>
          <w:p w14:paraId="76E10BD4" w14:textId="77777777" w:rsidR="00C12D59" w:rsidRPr="007D523C" w:rsidRDefault="00AC09AB" w:rsidP="00D2078A">
            <w:pPr>
              <w:tabs>
                <w:tab w:val="left" w:pos="2165"/>
                <w:tab w:val="left" w:pos="306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498" w:type="dxa"/>
            <w:tcBorders>
              <w:bottom w:val="nil"/>
            </w:tcBorders>
            <w:vAlign w:val="bottom"/>
          </w:tcPr>
          <w:p w14:paraId="328FAB58" w14:textId="77777777" w:rsidR="00C12D59" w:rsidRPr="007D523C" w:rsidRDefault="00D96E8C" w:rsidP="00D2078A">
            <w:pPr>
              <w:tabs>
                <w:tab w:val="left" w:pos="2165"/>
                <w:tab w:val="left" w:pos="3065"/>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684" w:type="dxa"/>
            <w:vAlign w:val="bottom"/>
          </w:tcPr>
          <w:p w14:paraId="4CAD1507" w14:textId="77777777" w:rsidR="00C12D59" w:rsidRPr="007D523C" w:rsidRDefault="00034E94" w:rsidP="00D2078A">
            <w:pPr>
              <w:tabs>
                <w:tab w:val="left" w:pos="2165"/>
                <w:tab w:val="left" w:pos="3065"/>
              </w:tabs>
              <w:spacing w:line="360" w:lineRule="atLeast"/>
              <w:rPr>
                <w:rFonts w:ascii="Arial" w:hAnsi="Arial" w:cs="Arial"/>
                <w:sz w:val="24"/>
                <w:szCs w:val="24"/>
              </w:rPr>
            </w:pPr>
            <w:r w:rsidRPr="007D523C">
              <w:rPr>
                <w:rFonts w:ascii="Arial" w:hAnsi="Arial" w:cs="Arial"/>
                <w:sz w:val="24"/>
                <w:szCs w:val="24"/>
              </w:rPr>
              <w:t xml:space="preserve">M </w:t>
            </w:r>
            <w:r w:rsidRPr="007D523C">
              <w:rPr>
                <w:rFonts w:ascii="Arial" w:hAnsi="Arial" w:cs="Arial"/>
                <w:sz w:val="24"/>
                <w:szCs w:val="24"/>
              </w:rPr>
              <w:fldChar w:fldCharType="begin">
                <w:ffData>
                  <w:name w:val="Check4"/>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4" w:type="dxa"/>
            <w:vAlign w:val="bottom"/>
          </w:tcPr>
          <w:p w14:paraId="270C8104" w14:textId="77777777" w:rsidR="00C12D59" w:rsidRPr="007D523C" w:rsidRDefault="00034E94" w:rsidP="00D2078A">
            <w:pPr>
              <w:tabs>
                <w:tab w:val="left" w:pos="2165"/>
                <w:tab w:val="left" w:pos="3065"/>
              </w:tabs>
              <w:spacing w:line="360" w:lineRule="atLeast"/>
              <w:rPr>
                <w:rFonts w:ascii="Arial" w:hAnsi="Arial" w:cs="Arial"/>
                <w:sz w:val="24"/>
                <w:szCs w:val="24"/>
              </w:rPr>
            </w:pPr>
            <w:r w:rsidRPr="007D523C">
              <w:rPr>
                <w:rFonts w:ascii="Arial" w:hAnsi="Arial" w:cs="Arial"/>
                <w:sz w:val="24"/>
                <w:szCs w:val="24"/>
              </w:rPr>
              <w:t xml:space="preserve">F </w:t>
            </w:r>
            <w:r w:rsidRPr="007D523C">
              <w:rPr>
                <w:rFonts w:ascii="Arial" w:hAnsi="Arial" w:cs="Arial"/>
                <w:sz w:val="24"/>
                <w:szCs w:val="24"/>
              </w:rPr>
              <w:fldChar w:fldCharType="begin">
                <w:ffData>
                  <w:name w:val="Check5"/>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687" w:type="dxa"/>
            <w:vAlign w:val="bottom"/>
          </w:tcPr>
          <w:p w14:paraId="25BE3745" w14:textId="77777777" w:rsidR="00C12D59" w:rsidRPr="007D523C" w:rsidRDefault="00034E94" w:rsidP="00D2078A">
            <w:pPr>
              <w:tabs>
                <w:tab w:val="left" w:pos="2165"/>
                <w:tab w:val="left" w:pos="3065"/>
              </w:tabs>
              <w:spacing w:line="360" w:lineRule="atLeast"/>
              <w:rPr>
                <w:rFonts w:ascii="Arial" w:hAnsi="Arial" w:cs="Arial"/>
                <w:sz w:val="24"/>
                <w:szCs w:val="24"/>
              </w:rPr>
            </w:pPr>
            <w:r w:rsidRPr="007D523C">
              <w:rPr>
                <w:rFonts w:ascii="Arial" w:hAnsi="Arial" w:cs="Arial"/>
                <w:sz w:val="24"/>
                <w:szCs w:val="24"/>
              </w:rPr>
              <w:t xml:space="preserve">S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bl>
    <w:p w14:paraId="789FCF47" w14:textId="77777777" w:rsidR="001D2B9F" w:rsidRPr="007D523C" w:rsidRDefault="001D2B9F" w:rsidP="007E7B74">
      <w:pPr>
        <w:rPr>
          <w:rFonts w:ascii="Arial" w:hAnsi="Arial" w:cs="Arial"/>
          <w:sz w:val="24"/>
          <w:szCs w:val="24"/>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7105"/>
        <w:gridCol w:w="1530"/>
        <w:gridCol w:w="1350"/>
        <w:gridCol w:w="990"/>
      </w:tblGrid>
      <w:tr w:rsidR="001D2B9F" w:rsidRPr="007D523C" w14:paraId="3A17D36E" w14:textId="77777777" w:rsidTr="00D2078A">
        <w:trPr>
          <w:trHeight w:val="432"/>
        </w:trPr>
        <w:tc>
          <w:tcPr>
            <w:tcW w:w="10975" w:type="dxa"/>
            <w:gridSpan w:val="4"/>
            <w:vAlign w:val="bottom"/>
          </w:tcPr>
          <w:p w14:paraId="25DFC158" w14:textId="77777777" w:rsidR="001D2B9F" w:rsidRPr="007D523C" w:rsidRDefault="001D2B9F" w:rsidP="00D2078A">
            <w:pPr>
              <w:spacing w:line="360" w:lineRule="atLeast"/>
              <w:ind w:left="95"/>
              <w:rPr>
                <w:rFonts w:ascii="Arial" w:hAnsi="Arial" w:cs="Arial"/>
                <w:b/>
                <w:sz w:val="24"/>
                <w:szCs w:val="24"/>
              </w:rPr>
            </w:pPr>
            <w:r w:rsidRPr="007D523C">
              <w:rPr>
                <w:rFonts w:ascii="Arial" w:hAnsi="Arial" w:cs="Arial"/>
                <w:b/>
                <w:sz w:val="24"/>
                <w:szCs w:val="24"/>
              </w:rPr>
              <w:t xml:space="preserve">Names and dates of birth of </w:t>
            </w:r>
            <w:r w:rsidR="002F171D" w:rsidRPr="007D523C">
              <w:rPr>
                <w:rFonts w:ascii="Arial" w:hAnsi="Arial" w:cs="Arial"/>
                <w:b/>
                <w:sz w:val="24"/>
                <w:szCs w:val="24"/>
              </w:rPr>
              <w:t>adult</w:t>
            </w:r>
            <w:r w:rsidRPr="007D523C">
              <w:rPr>
                <w:rFonts w:ascii="Arial" w:hAnsi="Arial" w:cs="Arial"/>
                <w:b/>
                <w:sz w:val="24"/>
                <w:szCs w:val="24"/>
              </w:rPr>
              <w:t xml:space="preserve"> children of the parties.</w:t>
            </w:r>
          </w:p>
          <w:p w14:paraId="14090BD6" w14:textId="77777777" w:rsidR="001D2B9F" w:rsidRPr="007D523C" w:rsidRDefault="001D2B9F" w:rsidP="00D2078A">
            <w:pPr>
              <w:spacing w:line="360" w:lineRule="atLeast"/>
              <w:ind w:left="95"/>
              <w:rPr>
                <w:rFonts w:ascii="Arial" w:hAnsi="Arial" w:cs="Arial"/>
                <w:b/>
                <w:sz w:val="24"/>
                <w:szCs w:val="24"/>
              </w:rPr>
            </w:pPr>
            <w:r w:rsidRPr="007D523C">
              <w:rPr>
                <w:rFonts w:ascii="Arial" w:hAnsi="Arial" w:cs="Arial"/>
                <w:b/>
                <w:sz w:val="24"/>
                <w:szCs w:val="24"/>
              </w:rPr>
              <w:t>Indicate with whom the child(ren) reside:  Mother (M), Father (F), Shared (S).</w:t>
            </w:r>
          </w:p>
        </w:tc>
      </w:tr>
      <w:tr w:rsidR="001D2B9F" w:rsidRPr="007D523C" w14:paraId="4238D066" w14:textId="77777777" w:rsidTr="00D2078A">
        <w:trPr>
          <w:trHeight w:val="432"/>
        </w:trPr>
        <w:tc>
          <w:tcPr>
            <w:tcW w:w="7105" w:type="dxa"/>
            <w:vAlign w:val="bottom"/>
          </w:tcPr>
          <w:p w14:paraId="3F16EFC3" w14:textId="77777777" w:rsidR="001D2B9F" w:rsidRPr="007D523C" w:rsidRDefault="001D2B9F" w:rsidP="00D2078A">
            <w:pPr>
              <w:tabs>
                <w:tab w:val="left" w:pos="5025"/>
                <w:tab w:val="left" w:pos="7935"/>
              </w:tabs>
              <w:spacing w:line="360" w:lineRule="atLeast"/>
              <w:ind w:left="95"/>
              <w:rPr>
                <w:rFonts w:ascii="Arial" w:hAnsi="Arial" w:cs="Arial"/>
                <w:b/>
                <w:sz w:val="24"/>
                <w:szCs w:val="24"/>
              </w:rPr>
            </w:pPr>
            <w:r w:rsidRPr="007D523C">
              <w:rPr>
                <w:rFonts w:ascii="Arial" w:hAnsi="Arial" w:cs="Arial"/>
                <w:b/>
                <w:sz w:val="24"/>
                <w:szCs w:val="24"/>
              </w:rPr>
              <w:t>Name</w:t>
            </w:r>
          </w:p>
        </w:tc>
        <w:tc>
          <w:tcPr>
            <w:tcW w:w="1530" w:type="dxa"/>
            <w:vAlign w:val="bottom"/>
          </w:tcPr>
          <w:p w14:paraId="6DF8ECA5" w14:textId="77777777" w:rsidR="001D2B9F" w:rsidRPr="007D523C" w:rsidRDefault="001D2B9F" w:rsidP="00D2078A">
            <w:pPr>
              <w:tabs>
                <w:tab w:val="left" w:pos="5025"/>
                <w:tab w:val="left" w:pos="7935"/>
              </w:tabs>
              <w:spacing w:line="360" w:lineRule="atLeast"/>
              <w:rPr>
                <w:rFonts w:ascii="Arial" w:hAnsi="Arial" w:cs="Arial"/>
                <w:b/>
                <w:sz w:val="24"/>
                <w:szCs w:val="24"/>
              </w:rPr>
            </w:pPr>
            <w:r w:rsidRPr="007D523C">
              <w:rPr>
                <w:rFonts w:ascii="Arial" w:hAnsi="Arial" w:cs="Arial"/>
                <w:b/>
                <w:sz w:val="24"/>
                <w:szCs w:val="24"/>
              </w:rPr>
              <w:t>D.O.B.</w:t>
            </w:r>
          </w:p>
        </w:tc>
        <w:tc>
          <w:tcPr>
            <w:tcW w:w="2340" w:type="dxa"/>
            <w:gridSpan w:val="2"/>
            <w:vAlign w:val="bottom"/>
          </w:tcPr>
          <w:p w14:paraId="019B69DC" w14:textId="77777777" w:rsidR="001D2B9F" w:rsidRPr="007D523C" w:rsidRDefault="005427EB" w:rsidP="00D2078A">
            <w:pPr>
              <w:tabs>
                <w:tab w:val="left" w:pos="5025"/>
                <w:tab w:val="left" w:pos="7935"/>
              </w:tabs>
              <w:spacing w:line="360" w:lineRule="atLeast"/>
              <w:rPr>
                <w:rFonts w:ascii="Arial" w:hAnsi="Arial" w:cs="Arial"/>
                <w:b/>
                <w:sz w:val="24"/>
                <w:szCs w:val="24"/>
              </w:rPr>
            </w:pPr>
            <w:r w:rsidRPr="007D523C">
              <w:rPr>
                <w:rFonts w:ascii="Arial" w:hAnsi="Arial" w:cs="Arial"/>
                <w:b/>
                <w:sz w:val="24"/>
                <w:szCs w:val="24"/>
              </w:rPr>
              <w:t>Enrolled in School</w:t>
            </w:r>
          </w:p>
        </w:tc>
      </w:tr>
      <w:tr w:rsidR="001D2B9F" w:rsidRPr="007D523C" w14:paraId="68EFBA75" w14:textId="77777777" w:rsidTr="00D2078A">
        <w:trPr>
          <w:trHeight w:val="432"/>
        </w:trPr>
        <w:tc>
          <w:tcPr>
            <w:tcW w:w="7105" w:type="dxa"/>
            <w:vAlign w:val="bottom"/>
          </w:tcPr>
          <w:p w14:paraId="189FAABB" w14:textId="77777777" w:rsidR="001D2B9F" w:rsidRPr="007D523C" w:rsidRDefault="001D2B9F"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530" w:type="dxa"/>
            <w:vAlign w:val="bottom"/>
          </w:tcPr>
          <w:p w14:paraId="4065866D"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1350" w:type="dxa"/>
            <w:vAlign w:val="bottom"/>
          </w:tcPr>
          <w:p w14:paraId="11E2C9CF"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Y  </w:t>
            </w:r>
            <w:r w:rsidRPr="007D523C">
              <w:rPr>
                <w:rFonts w:ascii="Arial" w:hAnsi="Arial" w:cs="Arial"/>
                <w:sz w:val="24"/>
                <w:szCs w:val="24"/>
              </w:rPr>
              <w:fldChar w:fldCharType="begin">
                <w:ffData>
                  <w:name w:val="Check4"/>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990" w:type="dxa"/>
            <w:vAlign w:val="bottom"/>
          </w:tcPr>
          <w:p w14:paraId="4464C53E"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N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1D2B9F" w:rsidRPr="007D523C" w14:paraId="29D6EDBE" w14:textId="77777777" w:rsidTr="00D2078A">
        <w:trPr>
          <w:trHeight w:val="432"/>
        </w:trPr>
        <w:tc>
          <w:tcPr>
            <w:tcW w:w="7105" w:type="dxa"/>
            <w:vAlign w:val="bottom"/>
          </w:tcPr>
          <w:p w14:paraId="4FD0F9AA" w14:textId="77777777" w:rsidR="001D2B9F" w:rsidRPr="007D523C" w:rsidRDefault="001D2B9F"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530" w:type="dxa"/>
            <w:vAlign w:val="bottom"/>
          </w:tcPr>
          <w:p w14:paraId="1F06BC76"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350" w:type="dxa"/>
            <w:vAlign w:val="bottom"/>
          </w:tcPr>
          <w:p w14:paraId="6078BC34"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Y  </w:t>
            </w:r>
            <w:r w:rsidRPr="007D523C">
              <w:rPr>
                <w:rFonts w:ascii="Arial" w:hAnsi="Arial" w:cs="Arial"/>
                <w:sz w:val="24"/>
                <w:szCs w:val="24"/>
              </w:rPr>
              <w:fldChar w:fldCharType="begin">
                <w:ffData>
                  <w:name w:val="Check4"/>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990" w:type="dxa"/>
            <w:vAlign w:val="bottom"/>
          </w:tcPr>
          <w:p w14:paraId="12D8FFB8"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N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1D2B9F" w:rsidRPr="007D523C" w14:paraId="03FA7959" w14:textId="77777777" w:rsidTr="00D2078A">
        <w:trPr>
          <w:trHeight w:val="432"/>
        </w:trPr>
        <w:tc>
          <w:tcPr>
            <w:tcW w:w="7105" w:type="dxa"/>
            <w:vAlign w:val="bottom"/>
          </w:tcPr>
          <w:p w14:paraId="356B58D5" w14:textId="77777777" w:rsidR="001D2B9F" w:rsidRPr="007D523C" w:rsidRDefault="001D2B9F"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530" w:type="dxa"/>
            <w:vAlign w:val="bottom"/>
          </w:tcPr>
          <w:p w14:paraId="723BAFCE"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350" w:type="dxa"/>
            <w:vAlign w:val="bottom"/>
          </w:tcPr>
          <w:p w14:paraId="76D45629"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Y  </w:t>
            </w:r>
            <w:r w:rsidRPr="007D523C">
              <w:rPr>
                <w:rFonts w:ascii="Arial" w:hAnsi="Arial" w:cs="Arial"/>
                <w:sz w:val="24"/>
                <w:szCs w:val="24"/>
              </w:rPr>
              <w:fldChar w:fldCharType="begin">
                <w:ffData>
                  <w:name w:val="Check4"/>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990" w:type="dxa"/>
            <w:vAlign w:val="bottom"/>
          </w:tcPr>
          <w:p w14:paraId="4AFA6B7D"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N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1D2B9F" w:rsidRPr="007D523C" w14:paraId="784259E4" w14:textId="77777777" w:rsidTr="00D2078A">
        <w:trPr>
          <w:trHeight w:val="432"/>
        </w:trPr>
        <w:tc>
          <w:tcPr>
            <w:tcW w:w="7105" w:type="dxa"/>
            <w:vAlign w:val="bottom"/>
          </w:tcPr>
          <w:p w14:paraId="3B0E0421" w14:textId="77777777" w:rsidR="001D2B9F" w:rsidRPr="007D523C" w:rsidRDefault="001D2B9F"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530" w:type="dxa"/>
            <w:vAlign w:val="bottom"/>
          </w:tcPr>
          <w:p w14:paraId="23C133B1"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350" w:type="dxa"/>
            <w:vAlign w:val="bottom"/>
          </w:tcPr>
          <w:p w14:paraId="45E8CEA3"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Y  </w:t>
            </w:r>
            <w:r w:rsidRPr="007D523C">
              <w:rPr>
                <w:rFonts w:ascii="Arial" w:hAnsi="Arial" w:cs="Arial"/>
                <w:sz w:val="24"/>
                <w:szCs w:val="24"/>
              </w:rPr>
              <w:fldChar w:fldCharType="begin">
                <w:ffData>
                  <w:name w:val="Check4"/>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990" w:type="dxa"/>
            <w:vAlign w:val="bottom"/>
          </w:tcPr>
          <w:p w14:paraId="0F4C2C0B"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N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r w:rsidR="001D2B9F" w:rsidRPr="007D523C" w14:paraId="6DA5ADB4" w14:textId="77777777" w:rsidTr="00D2078A">
        <w:trPr>
          <w:trHeight w:val="432"/>
        </w:trPr>
        <w:tc>
          <w:tcPr>
            <w:tcW w:w="7105" w:type="dxa"/>
            <w:vAlign w:val="bottom"/>
          </w:tcPr>
          <w:p w14:paraId="247F6D00" w14:textId="77777777" w:rsidR="001D2B9F" w:rsidRPr="007D523C" w:rsidRDefault="001D2B9F" w:rsidP="00D2078A">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530" w:type="dxa"/>
            <w:vAlign w:val="bottom"/>
          </w:tcPr>
          <w:p w14:paraId="47856580"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Text93"/>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350" w:type="dxa"/>
            <w:vAlign w:val="bottom"/>
          </w:tcPr>
          <w:p w14:paraId="6393CACC"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Y  </w:t>
            </w:r>
            <w:r w:rsidRPr="007D523C">
              <w:rPr>
                <w:rFonts w:ascii="Arial" w:hAnsi="Arial" w:cs="Arial"/>
                <w:sz w:val="24"/>
                <w:szCs w:val="24"/>
              </w:rPr>
              <w:fldChar w:fldCharType="begin">
                <w:ffData>
                  <w:name w:val="Check4"/>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c>
          <w:tcPr>
            <w:tcW w:w="990" w:type="dxa"/>
            <w:vAlign w:val="bottom"/>
          </w:tcPr>
          <w:p w14:paraId="37D7D225" w14:textId="77777777" w:rsidR="001D2B9F" w:rsidRPr="007D523C" w:rsidRDefault="001D2B9F"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N  </w:t>
            </w:r>
            <w:r w:rsidRPr="007D523C">
              <w:rPr>
                <w:rFonts w:ascii="Arial" w:hAnsi="Arial" w:cs="Arial"/>
                <w:sz w:val="24"/>
                <w:szCs w:val="24"/>
              </w:rPr>
              <w:fldChar w:fldCharType="begin">
                <w:ffData>
                  <w:name w:val="Check6"/>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p>
        </w:tc>
      </w:tr>
    </w:tbl>
    <w:p w14:paraId="5DC39A59" w14:textId="77777777" w:rsidR="00223F40" w:rsidRPr="007D523C" w:rsidRDefault="00223F40" w:rsidP="00192BD4">
      <w:pPr>
        <w:rPr>
          <w:rFonts w:ascii="Arial" w:hAnsi="Arial" w:cs="Arial"/>
          <w:sz w:val="24"/>
          <w:szCs w:val="24"/>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865"/>
        <w:gridCol w:w="2970"/>
        <w:gridCol w:w="2340"/>
        <w:gridCol w:w="1800"/>
      </w:tblGrid>
      <w:tr w:rsidR="00EE326F" w:rsidRPr="007D523C" w14:paraId="55E73A50" w14:textId="77777777" w:rsidTr="00D2078A">
        <w:trPr>
          <w:trHeight w:val="432"/>
        </w:trPr>
        <w:tc>
          <w:tcPr>
            <w:tcW w:w="3865" w:type="dxa"/>
            <w:tcBorders>
              <w:top w:val="single" w:sz="4" w:space="0" w:color="auto"/>
              <w:bottom w:val="single" w:sz="4" w:space="0" w:color="auto"/>
              <w:right w:val="single" w:sz="4" w:space="0" w:color="auto"/>
            </w:tcBorders>
            <w:tcMar>
              <w:right w:w="58" w:type="dxa"/>
            </w:tcMar>
            <w:vAlign w:val="bottom"/>
          </w:tcPr>
          <w:p w14:paraId="34052399" w14:textId="77777777" w:rsidR="00DB3A65" w:rsidRPr="007D523C" w:rsidRDefault="00DB3A65" w:rsidP="00D2078A">
            <w:pPr>
              <w:tabs>
                <w:tab w:val="left" w:pos="5025"/>
                <w:tab w:val="left" w:pos="7935"/>
              </w:tabs>
              <w:spacing w:line="360" w:lineRule="atLeast"/>
              <w:ind w:left="52"/>
              <w:rPr>
                <w:rFonts w:ascii="Arial" w:hAnsi="Arial" w:cs="Arial"/>
                <w:sz w:val="24"/>
                <w:szCs w:val="24"/>
              </w:rPr>
            </w:pPr>
            <w:r w:rsidRPr="007D523C">
              <w:rPr>
                <w:rFonts w:ascii="Arial" w:hAnsi="Arial" w:cs="Arial"/>
                <w:sz w:val="24"/>
                <w:szCs w:val="24"/>
              </w:rPr>
              <w:t xml:space="preserve">Date of </w:t>
            </w:r>
            <w:r w:rsidR="00DB511F" w:rsidRPr="007D523C">
              <w:rPr>
                <w:rFonts w:ascii="Arial" w:hAnsi="Arial" w:cs="Arial"/>
                <w:sz w:val="24"/>
                <w:szCs w:val="24"/>
              </w:rPr>
              <w:t>s</w:t>
            </w:r>
            <w:r w:rsidR="00436BEF" w:rsidRPr="007D523C">
              <w:rPr>
                <w:rFonts w:ascii="Arial" w:hAnsi="Arial" w:cs="Arial"/>
                <w:sz w:val="24"/>
                <w:szCs w:val="24"/>
              </w:rPr>
              <w:t>ettlement meeting*:</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44336133" w14:textId="77777777" w:rsidR="00DB3A65" w:rsidRPr="007D523C" w:rsidRDefault="00D96E8C"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4140" w:type="dxa"/>
            <w:gridSpan w:val="2"/>
            <w:tcBorders>
              <w:top w:val="single" w:sz="4" w:space="0" w:color="auto"/>
              <w:left w:val="single" w:sz="4" w:space="0" w:color="auto"/>
              <w:bottom w:val="single" w:sz="4" w:space="0" w:color="auto"/>
              <w:right w:val="single" w:sz="4" w:space="0" w:color="auto"/>
            </w:tcBorders>
            <w:vAlign w:val="bottom"/>
          </w:tcPr>
          <w:p w14:paraId="0224B959" w14:textId="77777777" w:rsidR="00DB3A65" w:rsidRPr="007D523C" w:rsidRDefault="00501711"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t>Jurisdiction has been retained for the following:</w:t>
            </w:r>
          </w:p>
        </w:tc>
      </w:tr>
      <w:tr w:rsidR="00B011D2" w:rsidRPr="007D523C" w14:paraId="72CF9E80" w14:textId="77777777" w:rsidTr="00450F06">
        <w:trPr>
          <w:trHeight w:val="432"/>
        </w:trPr>
        <w:tc>
          <w:tcPr>
            <w:tcW w:w="3865" w:type="dxa"/>
            <w:tcBorders>
              <w:top w:val="single" w:sz="4" w:space="0" w:color="auto"/>
              <w:bottom w:val="single" w:sz="4" w:space="0" w:color="auto"/>
              <w:right w:val="single" w:sz="4" w:space="0" w:color="auto"/>
            </w:tcBorders>
            <w:tcMar>
              <w:right w:w="58" w:type="dxa"/>
            </w:tcMar>
            <w:vAlign w:val="bottom"/>
          </w:tcPr>
          <w:p w14:paraId="22B4E4A3" w14:textId="77777777" w:rsidR="00DB3A65" w:rsidRPr="007D523C" w:rsidRDefault="00DB511F" w:rsidP="00D2078A">
            <w:pPr>
              <w:tabs>
                <w:tab w:val="left" w:pos="5025"/>
                <w:tab w:val="left" w:pos="7935"/>
              </w:tabs>
              <w:spacing w:line="360" w:lineRule="atLeast"/>
              <w:ind w:left="52"/>
              <w:rPr>
                <w:rFonts w:ascii="Arial" w:hAnsi="Arial" w:cs="Arial"/>
                <w:sz w:val="24"/>
                <w:szCs w:val="24"/>
              </w:rPr>
            </w:pPr>
            <w:r w:rsidRPr="007D523C">
              <w:rPr>
                <w:rFonts w:ascii="Arial" w:hAnsi="Arial" w:cs="Arial"/>
                <w:sz w:val="24"/>
                <w:szCs w:val="24"/>
              </w:rPr>
              <w:t>Date of pretrial conference:</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10B3F5F8" w14:textId="77777777" w:rsidR="00DB3A65" w:rsidRPr="007D523C" w:rsidRDefault="00D96E8C" w:rsidP="00D2078A">
            <w:pPr>
              <w:tabs>
                <w:tab w:val="left" w:pos="2165"/>
                <w:tab w:val="left" w:pos="3065"/>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tcMar>
              <w:left w:w="58" w:type="dxa"/>
            </w:tcMar>
            <w:vAlign w:val="bottom"/>
          </w:tcPr>
          <w:p w14:paraId="62EFD9C6" w14:textId="77777777" w:rsidR="00DB3A65" w:rsidRPr="007D523C" w:rsidRDefault="00FB4209" w:rsidP="00D2078A">
            <w:pPr>
              <w:tabs>
                <w:tab w:val="left" w:pos="260"/>
                <w:tab w:val="left" w:pos="5025"/>
                <w:tab w:val="left" w:pos="7935"/>
              </w:tabs>
              <w:spacing w:line="360" w:lineRule="atLeast"/>
              <w:ind w:left="260" w:hanging="260"/>
              <w:rPr>
                <w:rFonts w:ascii="Arial" w:hAnsi="Arial" w:cs="Arial"/>
                <w:sz w:val="24"/>
                <w:szCs w:val="24"/>
              </w:rPr>
            </w:pPr>
            <w:r w:rsidRPr="007D523C">
              <w:rPr>
                <w:rFonts w:ascii="Arial" w:hAnsi="Arial" w:cs="Arial"/>
                <w:sz w:val="24"/>
                <w:szCs w:val="24"/>
              </w:rPr>
              <w:fldChar w:fldCharType="begin">
                <w:ffData>
                  <w:name w:val="Check7"/>
                  <w:enabled/>
                  <w:calcOnExit w:val="0"/>
                  <w:checkBox>
                    <w:sizeAuto/>
                    <w:default w:val="0"/>
                    <w:checked w:val="0"/>
                  </w:checkBox>
                </w:ffData>
              </w:fldChar>
            </w:r>
            <w:bookmarkStart w:id="30" w:name="Check7"/>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30"/>
            <w:r w:rsidRPr="007D523C">
              <w:rPr>
                <w:rFonts w:ascii="Arial" w:hAnsi="Arial" w:cs="Arial"/>
                <w:sz w:val="24"/>
                <w:szCs w:val="24"/>
              </w:rPr>
              <w:t>Property</w:t>
            </w:r>
            <w:r w:rsidR="00436BEF" w:rsidRPr="007D523C">
              <w:rPr>
                <w:rFonts w:ascii="Arial" w:hAnsi="Arial" w:cs="Arial"/>
                <w:sz w:val="24"/>
                <w:szCs w:val="24"/>
              </w:rPr>
              <w:t xml:space="preserve"> </w:t>
            </w:r>
            <w:r w:rsidRPr="007D523C">
              <w:rPr>
                <w:rFonts w:ascii="Arial" w:hAnsi="Arial" w:cs="Arial"/>
                <w:sz w:val="24"/>
                <w:szCs w:val="24"/>
              </w:rPr>
              <w:t>Division</w:t>
            </w:r>
          </w:p>
        </w:tc>
        <w:tc>
          <w:tcPr>
            <w:tcW w:w="1800" w:type="dxa"/>
            <w:tcBorders>
              <w:top w:val="single" w:sz="4" w:space="0" w:color="auto"/>
              <w:left w:val="single" w:sz="4" w:space="0" w:color="auto"/>
              <w:bottom w:val="single" w:sz="4" w:space="0" w:color="auto"/>
              <w:right w:val="single" w:sz="4" w:space="0" w:color="auto"/>
            </w:tcBorders>
            <w:tcMar>
              <w:left w:w="58" w:type="dxa"/>
            </w:tcMar>
            <w:vAlign w:val="bottom"/>
          </w:tcPr>
          <w:p w14:paraId="268260FD" w14:textId="77777777" w:rsidR="00DB3A65" w:rsidRPr="007D523C" w:rsidRDefault="00FB4209" w:rsidP="00D2078A">
            <w:pPr>
              <w:tabs>
                <w:tab w:val="left" w:pos="5025"/>
                <w:tab w:val="left" w:pos="7935"/>
              </w:tabs>
              <w:spacing w:line="360" w:lineRule="atLeast"/>
              <w:rPr>
                <w:rFonts w:ascii="Arial" w:hAnsi="Arial" w:cs="Arial"/>
                <w:sz w:val="24"/>
                <w:szCs w:val="24"/>
              </w:rPr>
            </w:pPr>
            <w:r w:rsidRPr="007D523C">
              <w:rPr>
                <w:rFonts w:ascii="Arial" w:hAnsi="Arial" w:cs="Arial"/>
                <w:sz w:val="24"/>
                <w:szCs w:val="24"/>
              </w:rPr>
              <w:fldChar w:fldCharType="begin">
                <w:ffData>
                  <w:name w:val="Check8"/>
                  <w:enabled/>
                  <w:calcOnExit w:val="0"/>
                  <w:checkBox>
                    <w:sizeAuto/>
                    <w:default w:val="0"/>
                    <w:checked w:val="0"/>
                  </w:checkBox>
                </w:ffData>
              </w:fldChar>
            </w:r>
            <w:bookmarkStart w:id="31" w:name="Check8"/>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31"/>
            <w:r w:rsidRPr="007D523C">
              <w:rPr>
                <w:rFonts w:ascii="Arial" w:hAnsi="Arial" w:cs="Arial"/>
                <w:sz w:val="24"/>
                <w:szCs w:val="24"/>
              </w:rPr>
              <w:t xml:space="preserve"> Alimony</w:t>
            </w:r>
          </w:p>
        </w:tc>
      </w:tr>
      <w:tr w:rsidR="007E239E" w:rsidRPr="007D523C" w14:paraId="6461424D" w14:textId="77777777" w:rsidTr="00450F06">
        <w:trPr>
          <w:trHeight w:val="432"/>
        </w:trPr>
        <w:tc>
          <w:tcPr>
            <w:tcW w:w="3865" w:type="dxa"/>
            <w:tcBorders>
              <w:top w:val="single" w:sz="4" w:space="0" w:color="auto"/>
              <w:bottom w:val="single" w:sz="4" w:space="0" w:color="auto"/>
              <w:right w:val="single" w:sz="4" w:space="0" w:color="auto"/>
            </w:tcBorders>
            <w:tcMar>
              <w:right w:w="58" w:type="dxa"/>
            </w:tcMar>
            <w:vAlign w:val="bottom"/>
          </w:tcPr>
          <w:p w14:paraId="2200977A" w14:textId="77777777" w:rsidR="00DB3A65" w:rsidRPr="007D523C" w:rsidRDefault="00580145" w:rsidP="00D2078A">
            <w:pPr>
              <w:tabs>
                <w:tab w:val="left" w:pos="5025"/>
                <w:tab w:val="left" w:pos="7935"/>
              </w:tabs>
              <w:spacing w:line="360" w:lineRule="atLeast"/>
              <w:ind w:left="52"/>
              <w:rPr>
                <w:rFonts w:ascii="Arial" w:hAnsi="Arial" w:cs="Arial"/>
                <w:sz w:val="24"/>
                <w:szCs w:val="24"/>
              </w:rPr>
            </w:pPr>
            <w:r w:rsidRPr="007D523C">
              <w:rPr>
                <w:rFonts w:ascii="Arial" w:hAnsi="Arial" w:cs="Arial"/>
                <w:sz w:val="24"/>
                <w:szCs w:val="24"/>
              </w:rPr>
              <w:t xml:space="preserve">Date and time of </w:t>
            </w:r>
            <w:r w:rsidR="002C61FE" w:rsidRPr="007D523C">
              <w:rPr>
                <w:rFonts w:ascii="Arial" w:hAnsi="Arial" w:cs="Arial"/>
                <w:sz w:val="24"/>
                <w:szCs w:val="24"/>
              </w:rPr>
              <w:t>ancillary</w:t>
            </w:r>
            <w:r w:rsidRPr="007D523C">
              <w:rPr>
                <w:rFonts w:ascii="Arial" w:hAnsi="Arial" w:cs="Arial"/>
                <w:sz w:val="24"/>
                <w:szCs w:val="24"/>
              </w:rPr>
              <w:t xml:space="preserve"> hearing</w:t>
            </w:r>
            <w:r w:rsidR="00AD61C1" w:rsidRPr="007D523C">
              <w:rPr>
                <w:rFonts w:ascii="Arial" w:hAnsi="Arial" w:cs="Arial"/>
                <w:sz w:val="24"/>
                <w:szCs w:val="24"/>
              </w:rPr>
              <w:t>:</w:t>
            </w:r>
          </w:p>
        </w:tc>
        <w:tc>
          <w:tcPr>
            <w:tcW w:w="2970" w:type="dxa"/>
            <w:tcBorders>
              <w:top w:val="single" w:sz="4" w:space="0" w:color="auto"/>
              <w:left w:val="single" w:sz="4" w:space="0" w:color="auto"/>
              <w:bottom w:val="single" w:sz="4" w:space="0" w:color="auto"/>
              <w:right w:val="single" w:sz="4" w:space="0" w:color="auto"/>
            </w:tcBorders>
            <w:tcMar>
              <w:left w:w="58" w:type="dxa"/>
            </w:tcMar>
            <w:vAlign w:val="bottom"/>
          </w:tcPr>
          <w:p w14:paraId="0BBFEA48" w14:textId="77777777" w:rsidR="00DB3A65" w:rsidRPr="007D523C" w:rsidRDefault="00457841" w:rsidP="00D2078A">
            <w:pPr>
              <w:tabs>
                <w:tab w:val="left" w:pos="141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type w:val="date"/>
                    <w:format w:val="M/d/yyyy"/>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r w:rsidR="00870C02" w:rsidRPr="007D523C">
              <w:rPr>
                <w:rFonts w:ascii="Arial" w:hAnsi="Arial" w:cs="Arial"/>
                <w:sz w:val="24"/>
                <w:szCs w:val="24"/>
              </w:rPr>
              <w:t xml:space="preserve">  </w:t>
            </w:r>
            <w:r w:rsidR="00870C02" w:rsidRPr="007D523C">
              <w:rPr>
                <w:rFonts w:ascii="Arial" w:hAnsi="Arial" w:cs="Arial"/>
                <w:sz w:val="24"/>
                <w:szCs w:val="24"/>
              </w:rPr>
              <w:fldChar w:fldCharType="begin">
                <w:ffData>
                  <w:name w:val=""/>
                  <w:enabled/>
                  <w:calcOnExit w:val="0"/>
                  <w:textInput/>
                </w:ffData>
              </w:fldChar>
            </w:r>
            <w:r w:rsidR="00870C02" w:rsidRPr="007D523C">
              <w:rPr>
                <w:rFonts w:ascii="Arial" w:hAnsi="Arial" w:cs="Arial"/>
                <w:sz w:val="24"/>
                <w:szCs w:val="24"/>
              </w:rPr>
              <w:instrText xml:space="preserve"> FORMTEXT </w:instrText>
            </w:r>
            <w:r w:rsidR="00870C02" w:rsidRPr="007D523C">
              <w:rPr>
                <w:rFonts w:ascii="Arial" w:hAnsi="Arial" w:cs="Arial"/>
                <w:sz w:val="24"/>
                <w:szCs w:val="24"/>
              </w:rPr>
            </w:r>
            <w:r w:rsidR="00870C02"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tcMar>
              <w:left w:w="58" w:type="dxa"/>
            </w:tcMar>
            <w:vAlign w:val="bottom"/>
          </w:tcPr>
          <w:p w14:paraId="5C8B8028" w14:textId="77777777" w:rsidR="00DB3A65" w:rsidRPr="007D523C" w:rsidRDefault="00FB4209" w:rsidP="00D2078A">
            <w:pPr>
              <w:tabs>
                <w:tab w:val="left" w:pos="260"/>
              </w:tabs>
              <w:spacing w:line="360" w:lineRule="atLeast"/>
              <w:ind w:left="260" w:hanging="260"/>
              <w:rPr>
                <w:rFonts w:ascii="Arial" w:hAnsi="Arial" w:cs="Arial"/>
                <w:sz w:val="24"/>
                <w:szCs w:val="24"/>
              </w:rPr>
            </w:pPr>
            <w:r w:rsidRPr="007D523C">
              <w:rPr>
                <w:rFonts w:ascii="Arial" w:hAnsi="Arial" w:cs="Arial"/>
                <w:sz w:val="24"/>
                <w:szCs w:val="24"/>
              </w:rPr>
              <w:fldChar w:fldCharType="begin">
                <w:ffData>
                  <w:name w:val="Check9"/>
                  <w:enabled/>
                  <w:calcOnExit w:val="0"/>
                  <w:checkBox>
                    <w:sizeAuto/>
                    <w:default w:val="0"/>
                    <w:checked w:val="0"/>
                  </w:checkBox>
                </w:ffData>
              </w:fldChar>
            </w:r>
            <w:bookmarkStart w:id="32" w:name="Check9"/>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32"/>
            <w:r w:rsidRPr="007D523C">
              <w:rPr>
                <w:rFonts w:ascii="Arial" w:hAnsi="Arial" w:cs="Arial"/>
                <w:sz w:val="24"/>
                <w:szCs w:val="24"/>
              </w:rPr>
              <w:t>Counsel</w:t>
            </w:r>
            <w:r w:rsidR="00436BEF" w:rsidRPr="007D523C">
              <w:rPr>
                <w:rFonts w:ascii="Arial" w:hAnsi="Arial" w:cs="Arial"/>
                <w:sz w:val="24"/>
                <w:szCs w:val="24"/>
              </w:rPr>
              <w:t xml:space="preserve"> </w:t>
            </w:r>
            <w:r w:rsidRPr="007D523C">
              <w:rPr>
                <w:rFonts w:ascii="Arial" w:hAnsi="Arial" w:cs="Arial"/>
                <w:sz w:val="24"/>
                <w:szCs w:val="24"/>
              </w:rPr>
              <w:t>Fees</w:t>
            </w:r>
          </w:p>
        </w:tc>
        <w:tc>
          <w:tcPr>
            <w:tcW w:w="1800" w:type="dxa"/>
            <w:tcBorders>
              <w:top w:val="single" w:sz="4" w:space="0" w:color="auto"/>
              <w:left w:val="single" w:sz="4" w:space="0" w:color="auto"/>
              <w:bottom w:val="single" w:sz="4" w:space="0" w:color="auto"/>
              <w:right w:val="single" w:sz="4" w:space="0" w:color="auto"/>
            </w:tcBorders>
            <w:tcMar>
              <w:left w:w="58" w:type="dxa"/>
            </w:tcMar>
            <w:vAlign w:val="bottom"/>
          </w:tcPr>
          <w:p w14:paraId="6EC05A9E" w14:textId="77777777" w:rsidR="00DB3A65" w:rsidRPr="007D523C" w:rsidRDefault="00FB4209" w:rsidP="00D2078A">
            <w:pPr>
              <w:spacing w:line="360" w:lineRule="atLeast"/>
              <w:rPr>
                <w:rFonts w:ascii="Arial" w:hAnsi="Arial" w:cs="Arial"/>
                <w:sz w:val="24"/>
                <w:szCs w:val="24"/>
              </w:rPr>
            </w:pPr>
            <w:r w:rsidRPr="007D523C">
              <w:rPr>
                <w:rFonts w:ascii="Arial" w:hAnsi="Arial" w:cs="Arial"/>
                <w:sz w:val="24"/>
                <w:szCs w:val="24"/>
              </w:rPr>
              <w:fldChar w:fldCharType="begin">
                <w:ffData>
                  <w:name w:val="Check10"/>
                  <w:enabled/>
                  <w:calcOnExit w:val="0"/>
                  <w:checkBox>
                    <w:sizeAuto/>
                    <w:default w:val="0"/>
                    <w:checked w:val="0"/>
                  </w:checkBox>
                </w:ffData>
              </w:fldChar>
            </w:r>
            <w:bookmarkStart w:id="33" w:name="Check10"/>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33"/>
            <w:r w:rsidR="001D2B9F" w:rsidRPr="007D523C">
              <w:rPr>
                <w:rFonts w:ascii="Arial" w:hAnsi="Arial" w:cs="Arial"/>
                <w:sz w:val="24"/>
                <w:szCs w:val="24"/>
              </w:rPr>
              <w:t xml:space="preserve"> </w:t>
            </w:r>
            <w:r w:rsidRPr="007D523C">
              <w:rPr>
                <w:rFonts w:ascii="Arial" w:hAnsi="Arial" w:cs="Arial"/>
                <w:sz w:val="24"/>
                <w:szCs w:val="24"/>
              </w:rPr>
              <w:t>Court Costs</w:t>
            </w:r>
          </w:p>
        </w:tc>
      </w:tr>
      <w:tr w:rsidR="00BE6723" w:rsidRPr="007D523C" w14:paraId="5923EA54" w14:textId="77777777" w:rsidTr="00D2078A">
        <w:trPr>
          <w:trHeight w:val="432"/>
        </w:trPr>
        <w:tc>
          <w:tcPr>
            <w:tcW w:w="3865" w:type="dxa"/>
            <w:tcBorders>
              <w:top w:val="single" w:sz="4" w:space="0" w:color="auto"/>
              <w:bottom w:val="single" w:sz="4" w:space="0" w:color="auto"/>
              <w:right w:val="single" w:sz="4" w:space="0" w:color="auto"/>
            </w:tcBorders>
            <w:tcMar>
              <w:right w:w="58" w:type="dxa"/>
            </w:tcMar>
            <w:vAlign w:val="bottom"/>
          </w:tcPr>
          <w:p w14:paraId="02397B30" w14:textId="77777777" w:rsidR="00BE6723" w:rsidRPr="007D523C" w:rsidRDefault="00BE6723" w:rsidP="00D2078A">
            <w:pPr>
              <w:tabs>
                <w:tab w:val="left" w:pos="5025"/>
                <w:tab w:val="left" w:pos="7935"/>
              </w:tabs>
              <w:spacing w:line="360" w:lineRule="atLeast"/>
              <w:ind w:left="52"/>
              <w:rPr>
                <w:rFonts w:ascii="Arial" w:hAnsi="Arial" w:cs="Arial"/>
                <w:sz w:val="24"/>
                <w:szCs w:val="24"/>
              </w:rPr>
            </w:pPr>
            <w:r w:rsidRPr="007D523C">
              <w:rPr>
                <w:rFonts w:ascii="Arial" w:hAnsi="Arial" w:cs="Arial"/>
                <w:sz w:val="24"/>
                <w:szCs w:val="24"/>
              </w:rPr>
              <w:t>*</w:t>
            </w:r>
            <w:proofErr w:type="gramStart"/>
            <w:r w:rsidRPr="007D523C">
              <w:rPr>
                <w:rFonts w:ascii="Arial" w:hAnsi="Arial" w:cs="Arial"/>
                <w:sz w:val="24"/>
                <w:szCs w:val="24"/>
              </w:rPr>
              <w:t>or</w:t>
            </w:r>
            <w:proofErr w:type="gramEnd"/>
            <w:r w:rsidRPr="007D523C">
              <w:rPr>
                <w:rFonts w:ascii="Arial" w:hAnsi="Arial" w:cs="Arial"/>
                <w:sz w:val="24"/>
                <w:szCs w:val="24"/>
              </w:rPr>
              <w:t xml:space="preserve"> reason why not held</w:t>
            </w:r>
            <w:r w:rsidR="00016F31" w:rsidRPr="007D523C">
              <w:rPr>
                <w:rFonts w:ascii="Arial" w:hAnsi="Arial" w:cs="Arial"/>
                <w:sz w:val="24"/>
                <w:szCs w:val="24"/>
              </w:rPr>
              <w:t>:</w:t>
            </w:r>
          </w:p>
        </w:tc>
        <w:tc>
          <w:tcPr>
            <w:tcW w:w="7110" w:type="dxa"/>
            <w:gridSpan w:val="3"/>
            <w:tcBorders>
              <w:top w:val="single" w:sz="4" w:space="0" w:color="auto"/>
              <w:left w:val="single" w:sz="4" w:space="0" w:color="auto"/>
              <w:bottom w:val="single" w:sz="4" w:space="0" w:color="auto"/>
              <w:right w:val="single" w:sz="4" w:space="0" w:color="auto"/>
            </w:tcBorders>
            <w:tcMar>
              <w:left w:w="58" w:type="dxa"/>
            </w:tcMar>
            <w:vAlign w:val="bottom"/>
          </w:tcPr>
          <w:p w14:paraId="72379389" w14:textId="77777777" w:rsidR="00BE6723" w:rsidRPr="007D523C" w:rsidRDefault="00BE6723" w:rsidP="00D2078A">
            <w:pPr>
              <w:tabs>
                <w:tab w:val="left" w:pos="6875"/>
              </w:tabs>
              <w:spacing w:line="360" w:lineRule="atLeast"/>
              <w:rPr>
                <w:rFonts w:ascii="Arial" w:hAnsi="Arial" w:cs="Arial"/>
                <w:sz w:val="24"/>
                <w:szCs w:val="24"/>
              </w:rPr>
            </w:pPr>
            <w:r w:rsidRPr="007D523C">
              <w:rPr>
                <w:rFonts w:ascii="Arial" w:hAnsi="Arial" w:cs="Arial"/>
                <w:sz w:val="24"/>
                <w:szCs w:val="24"/>
              </w:rPr>
              <w:fldChar w:fldCharType="begin">
                <w:ffData>
                  <w:name w:val="Text138"/>
                  <w:enabled/>
                  <w:calcOnExit w:val="0"/>
                  <w:textInput/>
                </w:ffData>
              </w:fldChar>
            </w:r>
            <w:bookmarkStart w:id="34" w:name="Text138"/>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bookmarkEnd w:id="34"/>
          </w:p>
        </w:tc>
      </w:tr>
    </w:tbl>
    <w:p w14:paraId="51E17726" w14:textId="77777777" w:rsidR="003F1804" w:rsidRPr="007D523C" w:rsidRDefault="003F1804" w:rsidP="00192BD4">
      <w:pPr>
        <w:rPr>
          <w:rFonts w:ascii="Arial" w:hAnsi="Arial" w:cs="Arial"/>
          <w:sz w:val="24"/>
          <w:szCs w:val="24"/>
        </w:rPr>
      </w:pPr>
    </w:p>
    <w:tbl>
      <w:tblPr>
        <w:tblpPr w:leftFromText="180" w:rightFromText="180" w:vertAnchor="text" w:tblpXSpec="center"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29" w:type="dxa"/>
        </w:tblCellMar>
        <w:tblLook w:val="0000" w:firstRow="0" w:lastRow="0" w:firstColumn="0" w:lastColumn="0" w:noHBand="0" w:noVBand="0"/>
      </w:tblPr>
      <w:tblGrid>
        <w:gridCol w:w="4315"/>
        <w:gridCol w:w="3510"/>
        <w:gridCol w:w="3150"/>
      </w:tblGrid>
      <w:tr w:rsidR="00DE3CB0" w:rsidRPr="007D523C" w14:paraId="577B1F9B" w14:textId="77777777" w:rsidTr="00166E80">
        <w:trPr>
          <w:trHeight w:val="432"/>
        </w:trPr>
        <w:tc>
          <w:tcPr>
            <w:tcW w:w="4315" w:type="dxa"/>
            <w:tcMar>
              <w:top w:w="14" w:type="dxa"/>
              <w:bottom w:w="43" w:type="dxa"/>
              <w:right w:w="43" w:type="dxa"/>
            </w:tcMar>
            <w:vAlign w:val="bottom"/>
          </w:tcPr>
          <w:p w14:paraId="51A4D674" w14:textId="77777777" w:rsidR="00DE3CB0" w:rsidRPr="007D523C" w:rsidRDefault="00DE3CB0" w:rsidP="00166E80">
            <w:pPr>
              <w:tabs>
                <w:tab w:val="left" w:pos="5025"/>
                <w:tab w:val="left" w:pos="7935"/>
              </w:tabs>
              <w:spacing w:line="360" w:lineRule="atLeast"/>
              <w:ind w:left="95"/>
              <w:rPr>
                <w:rFonts w:ascii="Arial" w:hAnsi="Arial" w:cs="Arial"/>
                <w:sz w:val="24"/>
                <w:szCs w:val="24"/>
              </w:rPr>
            </w:pPr>
            <w:r w:rsidRPr="007D523C">
              <w:rPr>
                <w:rFonts w:ascii="Arial" w:hAnsi="Arial" w:cs="Arial"/>
                <w:sz w:val="24"/>
                <w:szCs w:val="24"/>
              </w:rPr>
              <w:t>Percentage Distribution Requested by:</w:t>
            </w:r>
          </w:p>
        </w:tc>
        <w:tc>
          <w:tcPr>
            <w:tcW w:w="3510" w:type="dxa"/>
            <w:tcMar>
              <w:top w:w="14" w:type="dxa"/>
              <w:bottom w:w="43" w:type="dxa"/>
              <w:right w:w="43" w:type="dxa"/>
            </w:tcMar>
            <w:vAlign w:val="bottom"/>
          </w:tcPr>
          <w:p w14:paraId="3BC3FE53" w14:textId="77777777" w:rsidR="00DE3CB0" w:rsidRPr="007D523C" w:rsidRDefault="00DE3CB0" w:rsidP="00166E80">
            <w:pPr>
              <w:tabs>
                <w:tab w:val="left" w:pos="2165"/>
                <w:tab w:val="left" w:pos="3065"/>
              </w:tabs>
              <w:spacing w:line="360" w:lineRule="atLeast"/>
              <w:rPr>
                <w:rFonts w:ascii="Arial" w:hAnsi="Arial" w:cs="Arial"/>
                <w:sz w:val="24"/>
                <w:szCs w:val="24"/>
              </w:rPr>
            </w:pPr>
            <w:r w:rsidRPr="007D523C">
              <w:rPr>
                <w:rFonts w:ascii="Arial" w:hAnsi="Arial" w:cs="Arial"/>
                <w:sz w:val="24"/>
                <w:szCs w:val="24"/>
              </w:rPr>
              <w:t xml:space="preserve">Petitioner </w:t>
            </w: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c>
          <w:tcPr>
            <w:tcW w:w="3150" w:type="dxa"/>
            <w:tcMar>
              <w:top w:w="14" w:type="dxa"/>
              <w:bottom w:w="43" w:type="dxa"/>
              <w:right w:w="43" w:type="dxa"/>
            </w:tcMar>
            <w:vAlign w:val="bottom"/>
          </w:tcPr>
          <w:p w14:paraId="69009C5A" w14:textId="77777777" w:rsidR="00DE3CB0" w:rsidRPr="007D523C" w:rsidRDefault="00DE3CB0" w:rsidP="00166E80">
            <w:pPr>
              <w:tabs>
                <w:tab w:val="left" w:pos="5025"/>
                <w:tab w:val="left" w:pos="7935"/>
              </w:tabs>
              <w:spacing w:line="360" w:lineRule="atLeast"/>
              <w:rPr>
                <w:rFonts w:ascii="Arial" w:hAnsi="Arial" w:cs="Arial"/>
                <w:sz w:val="24"/>
                <w:szCs w:val="24"/>
              </w:rPr>
            </w:pPr>
            <w:r w:rsidRPr="007D523C">
              <w:rPr>
                <w:rFonts w:ascii="Arial" w:hAnsi="Arial" w:cs="Arial"/>
                <w:sz w:val="24"/>
                <w:szCs w:val="24"/>
              </w:rPr>
              <w:t xml:space="preserve">Respondent </w:t>
            </w: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00870C02" w:rsidRPr="007D523C">
              <w:rPr>
                <w:rFonts w:ascii="Arial" w:hAnsi="Arial" w:cs="Arial"/>
                <w:sz w:val="24"/>
                <w:szCs w:val="24"/>
              </w:rPr>
              <w:t> </w:t>
            </w:r>
            <w:r w:rsidRPr="007D523C">
              <w:rPr>
                <w:rFonts w:ascii="Arial" w:hAnsi="Arial" w:cs="Arial"/>
                <w:sz w:val="24"/>
                <w:szCs w:val="24"/>
              </w:rPr>
              <w:fldChar w:fldCharType="end"/>
            </w:r>
          </w:p>
        </w:tc>
      </w:tr>
    </w:tbl>
    <w:p w14:paraId="29786144" w14:textId="77777777" w:rsidR="000E1FC9" w:rsidRPr="007D523C" w:rsidRDefault="000E1FC9" w:rsidP="00166E80">
      <w:pPr>
        <w:pStyle w:val="ListParagraph"/>
        <w:numPr>
          <w:ilvl w:val="0"/>
          <w:numId w:val="8"/>
        </w:numPr>
        <w:spacing w:before="120" w:line="360" w:lineRule="auto"/>
        <w:contextualSpacing w:val="0"/>
        <w:rPr>
          <w:rFonts w:ascii="Arial" w:hAnsi="Arial" w:cs="Arial"/>
          <w:b/>
          <w:sz w:val="24"/>
          <w:szCs w:val="24"/>
        </w:rPr>
      </w:pPr>
      <w:r w:rsidRPr="007D523C">
        <w:rPr>
          <w:rFonts w:ascii="Arial" w:hAnsi="Arial" w:cs="Arial"/>
          <w:b/>
          <w:sz w:val="24"/>
          <w:szCs w:val="24"/>
        </w:rPr>
        <w:t>ESTIMATED TRIAL TIME</w:t>
      </w:r>
    </w:p>
    <w:p w14:paraId="0A382D05" w14:textId="77777777" w:rsidR="000E1FC9" w:rsidRPr="007D523C" w:rsidRDefault="000E1FC9" w:rsidP="00166E80">
      <w:pPr>
        <w:spacing w:before="60" w:line="360" w:lineRule="auto"/>
        <w:ind w:left="360"/>
        <w:rPr>
          <w:rFonts w:ascii="Arial" w:hAnsi="Arial" w:cs="Arial"/>
          <w:sz w:val="24"/>
          <w:szCs w:val="24"/>
        </w:rPr>
      </w:pPr>
      <w:r w:rsidRPr="007D523C">
        <w:rPr>
          <w:rFonts w:ascii="Arial" w:hAnsi="Arial" w:cs="Arial"/>
          <w:sz w:val="24"/>
          <w:szCs w:val="24"/>
        </w:rPr>
        <w:t xml:space="preserve">PETITIONER’S Estimated Trial Time: </w:t>
      </w:r>
      <w:r w:rsidRPr="007D523C">
        <w:rPr>
          <w:rFonts w:ascii="Arial" w:hAnsi="Arial" w:cs="Arial"/>
          <w:sz w:val="24"/>
          <w:szCs w:val="24"/>
          <w:u w:val="single"/>
        </w:rPr>
        <w:t xml:space="preserve"> </w:t>
      </w:r>
      <w:r w:rsidRPr="007D523C">
        <w:rPr>
          <w:rFonts w:ascii="Arial" w:hAnsi="Arial" w:cs="Arial"/>
          <w:sz w:val="24"/>
          <w:szCs w:val="24"/>
          <w:u w:val="single"/>
        </w:rPr>
        <w:fldChar w:fldCharType="begin">
          <w:ffData>
            <w:name w:val="Text166"/>
            <w:enabled/>
            <w:calcOnExit w:val="0"/>
            <w:textInput/>
          </w:ffData>
        </w:fldChar>
      </w:r>
      <w:bookmarkStart w:id="35" w:name="Text166"/>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Pr="007D523C">
        <w:rPr>
          <w:rFonts w:ascii="Arial" w:hAnsi="Arial" w:cs="Arial"/>
          <w:sz w:val="24"/>
          <w:szCs w:val="24"/>
          <w:u w:val="single"/>
        </w:rPr>
        <w:fldChar w:fldCharType="end"/>
      </w:r>
      <w:bookmarkEnd w:id="35"/>
      <w:r w:rsidRPr="007D523C">
        <w:rPr>
          <w:rFonts w:ascii="Arial" w:hAnsi="Arial" w:cs="Arial"/>
          <w:sz w:val="24"/>
          <w:szCs w:val="24"/>
          <w:u w:val="single"/>
        </w:rPr>
        <w:t xml:space="preserve"> </w:t>
      </w:r>
      <w:r w:rsidRPr="007D523C">
        <w:rPr>
          <w:rFonts w:ascii="Arial" w:hAnsi="Arial" w:cs="Arial"/>
          <w:sz w:val="24"/>
          <w:szCs w:val="24"/>
        </w:rPr>
        <w:tab/>
      </w:r>
      <w:r w:rsidRPr="007D523C">
        <w:rPr>
          <w:rFonts w:ascii="Arial" w:hAnsi="Arial" w:cs="Arial"/>
          <w:sz w:val="24"/>
          <w:szCs w:val="24"/>
        </w:rPr>
        <w:tab/>
        <w:t xml:space="preserve">RESPONDENT’S Estimated Trial Time: </w:t>
      </w:r>
      <w:r w:rsidRPr="007D523C">
        <w:rPr>
          <w:rFonts w:ascii="Arial" w:hAnsi="Arial" w:cs="Arial"/>
          <w:sz w:val="24"/>
          <w:szCs w:val="24"/>
          <w:u w:val="single"/>
        </w:rPr>
        <w:t xml:space="preserve"> </w:t>
      </w:r>
      <w:r w:rsidRPr="007D523C">
        <w:rPr>
          <w:rFonts w:ascii="Arial" w:hAnsi="Arial" w:cs="Arial"/>
          <w:sz w:val="24"/>
          <w:szCs w:val="24"/>
          <w:u w:val="single"/>
        </w:rPr>
        <w:fldChar w:fldCharType="begin">
          <w:ffData>
            <w:name w:val="Text167"/>
            <w:enabled/>
            <w:calcOnExit w:val="0"/>
            <w:textInput/>
          </w:ffData>
        </w:fldChar>
      </w:r>
      <w:bookmarkStart w:id="36" w:name="Text167"/>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00870C02" w:rsidRPr="007D523C">
        <w:rPr>
          <w:rFonts w:ascii="Arial" w:hAnsi="Arial" w:cs="Arial"/>
          <w:sz w:val="24"/>
          <w:szCs w:val="24"/>
          <w:u w:val="single"/>
        </w:rPr>
        <w:t> </w:t>
      </w:r>
      <w:r w:rsidRPr="007D523C">
        <w:rPr>
          <w:rFonts w:ascii="Arial" w:hAnsi="Arial" w:cs="Arial"/>
          <w:sz w:val="24"/>
          <w:szCs w:val="24"/>
          <w:u w:val="single"/>
        </w:rPr>
        <w:fldChar w:fldCharType="end"/>
      </w:r>
      <w:bookmarkEnd w:id="36"/>
      <w:r w:rsidRPr="007D523C">
        <w:rPr>
          <w:rFonts w:ascii="Arial" w:hAnsi="Arial" w:cs="Arial"/>
          <w:sz w:val="24"/>
          <w:szCs w:val="24"/>
          <w:u w:val="single"/>
        </w:rPr>
        <w:tab/>
      </w:r>
    </w:p>
    <w:p w14:paraId="2823DEF3" w14:textId="77777777" w:rsidR="001B7054" w:rsidRPr="007D523C" w:rsidRDefault="001B7054" w:rsidP="00166E80">
      <w:pPr>
        <w:spacing w:line="360" w:lineRule="auto"/>
        <w:rPr>
          <w:rFonts w:ascii="Arial" w:hAnsi="Arial" w:cs="Arial"/>
          <w:b/>
          <w:sz w:val="24"/>
          <w:szCs w:val="24"/>
        </w:rPr>
      </w:pPr>
    </w:p>
    <w:p w14:paraId="032CEAB8" w14:textId="77777777" w:rsidR="006E4569" w:rsidRPr="007D523C" w:rsidRDefault="006E4569" w:rsidP="00166E80">
      <w:pPr>
        <w:pStyle w:val="ListParagraph"/>
        <w:numPr>
          <w:ilvl w:val="0"/>
          <w:numId w:val="8"/>
        </w:numPr>
        <w:spacing w:line="360" w:lineRule="auto"/>
        <w:contextualSpacing w:val="0"/>
        <w:rPr>
          <w:rFonts w:ascii="Arial" w:hAnsi="Arial" w:cs="Arial"/>
          <w:b/>
          <w:sz w:val="24"/>
          <w:szCs w:val="24"/>
        </w:rPr>
      </w:pPr>
      <w:r w:rsidRPr="007D523C">
        <w:rPr>
          <w:rFonts w:ascii="Arial" w:hAnsi="Arial" w:cs="Arial"/>
          <w:b/>
          <w:sz w:val="24"/>
          <w:szCs w:val="24"/>
        </w:rPr>
        <w:t>HOUSEHOLD BELONGINGS</w:t>
      </w:r>
    </w:p>
    <w:p w14:paraId="6D355189" w14:textId="77777777" w:rsidR="00F97055" w:rsidRPr="007D523C" w:rsidRDefault="006E4569" w:rsidP="00166E80">
      <w:pPr>
        <w:spacing w:before="60" w:after="120" w:line="360" w:lineRule="auto"/>
        <w:ind w:left="360"/>
        <w:rPr>
          <w:rFonts w:ascii="Arial" w:hAnsi="Arial" w:cs="Arial"/>
          <w:sz w:val="24"/>
          <w:szCs w:val="24"/>
        </w:rPr>
      </w:pPr>
      <w:r w:rsidRPr="007D523C">
        <w:rPr>
          <w:rFonts w:ascii="Arial" w:hAnsi="Arial" w:cs="Arial"/>
          <w:sz w:val="24"/>
          <w:szCs w:val="24"/>
        </w:rPr>
        <w:t xml:space="preserve">Have household </w:t>
      </w:r>
      <w:r w:rsidR="00E869E5" w:rsidRPr="007D523C">
        <w:rPr>
          <w:rFonts w:ascii="Arial" w:hAnsi="Arial" w:cs="Arial"/>
          <w:sz w:val="24"/>
          <w:szCs w:val="24"/>
        </w:rPr>
        <w:t>belongings</w:t>
      </w:r>
      <w:r w:rsidRPr="007D523C">
        <w:rPr>
          <w:rFonts w:ascii="Arial" w:hAnsi="Arial" w:cs="Arial"/>
          <w:sz w:val="24"/>
          <w:szCs w:val="24"/>
        </w:rPr>
        <w:t xml:space="preserve"> been divided?</w:t>
      </w:r>
    </w:p>
    <w:p w14:paraId="6A60862F" w14:textId="170BD3E4" w:rsidR="00166E80" w:rsidRPr="007D523C" w:rsidRDefault="00166E80" w:rsidP="00166E80">
      <w:pPr>
        <w:tabs>
          <w:tab w:val="left" w:pos="5644"/>
          <w:tab w:val="left" w:pos="5674"/>
        </w:tabs>
        <w:spacing w:line="360" w:lineRule="auto"/>
        <w:ind w:left="360"/>
        <w:rPr>
          <w:rFonts w:ascii="Arial" w:hAnsi="Arial" w:cs="Arial"/>
          <w:b/>
          <w:sz w:val="24"/>
          <w:szCs w:val="24"/>
        </w:rPr>
      </w:pPr>
      <w:r w:rsidRPr="007D523C">
        <w:rPr>
          <w:rFonts w:ascii="Arial" w:hAnsi="Arial" w:cs="Arial"/>
          <w:sz w:val="24"/>
          <w:szCs w:val="24"/>
        </w:rPr>
        <w:t xml:space="preserve">Petitioner: </w:t>
      </w:r>
      <w:r w:rsidRPr="007D523C">
        <w:rPr>
          <w:rFonts w:ascii="Arial" w:hAnsi="Arial" w:cs="Arial"/>
          <w:sz w:val="24"/>
          <w:szCs w:val="24"/>
        </w:rPr>
        <w:fldChar w:fldCharType="begin">
          <w:ffData>
            <w:name w:val="Check11"/>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Yes</w:t>
      </w:r>
      <w:r>
        <w:rPr>
          <w:rFonts w:ascii="Arial" w:hAnsi="Arial" w:cs="Arial"/>
          <w:sz w:val="24"/>
          <w:szCs w:val="24"/>
        </w:rPr>
        <w:t xml:space="preserve">  </w:t>
      </w:r>
      <w:r w:rsidRPr="007D523C">
        <w:rPr>
          <w:rFonts w:ascii="Arial" w:hAnsi="Arial" w:cs="Arial"/>
          <w:sz w:val="24"/>
          <w:szCs w:val="24"/>
        </w:rPr>
        <w:fldChar w:fldCharType="begin">
          <w:ffData>
            <w:name w:val="Check12"/>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No</w:t>
      </w:r>
      <w:r w:rsidRPr="007D523C">
        <w:rPr>
          <w:rFonts w:ascii="Arial" w:hAnsi="Arial" w:cs="Arial"/>
          <w:sz w:val="24"/>
          <w:szCs w:val="24"/>
        </w:rPr>
        <w:tab/>
      </w:r>
      <w:r w:rsidRPr="007D523C">
        <w:rPr>
          <w:rFonts w:ascii="Arial" w:hAnsi="Arial" w:cs="Arial"/>
          <w:b/>
          <w:sz w:val="24"/>
          <w:szCs w:val="24"/>
        </w:rPr>
        <w:tab/>
      </w:r>
      <w:r w:rsidRPr="007D523C">
        <w:rPr>
          <w:rFonts w:ascii="Arial" w:hAnsi="Arial" w:cs="Arial"/>
          <w:sz w:val="24"/>
          <w:szCs w:val="24"/>
        </w:rPr>
        <w:tab/>
        <w:t>Respondent:</w:t>
      </w:r>
      <w:r w:rsidRPr="007D523C">
        <w:rPr>
          <w:rFonts w:ascii="Arial" w:hAnsi="Arial" w:cs="Arial"/>
          <w:sz w:val="24"/>
          <w:szCs w:val="24"/>
        </w:rPr>
        <w:tab/>
        <w:t xml:space="preserve"> </w:t>
      </w:r>
      <w:r w:rsidRPr="007D523C">
        <w:rPr>
          <w:rFonts w:ascii="Arial" w:hAnsi="Arial" w:cs="Arial"/>
          <w:sz w:val="24"/>
          <w:szCs w:val="24"/>
        </w:rPr>
        <w:fldChar w:fldCharType="begin">
          <w:ffData>
            <w:name w:val="Check11"/>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Yes</w:t>
      </w:r>
      <w:r>
        <w:rPr>
          <w:rFonts w:ascii="Arial" w:hAnsi="Arial" w:cs="Arial"/>
          <w:sz w:val="24"/>
          <w:szCs w:val="24"/>
        </w:rPr>
        <w:t xml:space="preserve">  </w:t>
      </w:r>
      <w:r w:rsidRPr="007D523C">
        <w:rPr>
          <w:rFonts w:ascii="Arial" w:hAnsi="Arial" w:cs="Arial"/>
          <w:sz w:val="24"/>
          <w:szCs w:val="24"/>
        </w:rPr>
        <w:fldChar w:fldCharType="begin">
          <w:ffData>
            <w:name w:val="Check12"/>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No</w:t>
      </w:r>
    </w:p>
    <w:p w14:paraId="50343467" w14:textId="77777777" w:rsidR="00C8618D" w:rsidRPr="007D523C" w:rsidRDefault="00C8618D" w:rsidP="00192BD4">
      <w:pPr>
        <w:rPr>
          <w:rFonts w:ascii="Arial" w:hAnsi="Arial" w:cs="Arial"/>
          <w:sz w:val="24"/>
          <w:szCs w:val="24"/>
        </w:rPr>
      </w:pPr>
    </w:p>
    <w:p w14:paraId="7DCB2550" w14:textId="77777777" w:rsidR="00E869E5" w:rsidRPr="007D523C" w:rsidRDefault="00E869E5" w:rsidP="00166E80">
      <w:pPr>
        <w:pStyle w:val="ListParagraph"/>
        <w:numPr>
          <w:ilvl w:val="0"/>
          <w:numId w:val="8"/>
        </w:numPr>
        <w:spacing w:line="360" w:lineRule="auto"/>
        <w:contextualSpacing w:val="0"/>
        <w:rPr>
          <w:rFonts w:ascii="Arial" w:hAnsi="Arial" w:cs="Arial"/>
          <w:b/>
          <w:sz w:val="24"/>
          <w:szCs w:val="24"/>
        </w:rPr>
      </w:pPr>
      <w:r w:rsidRPr="007D523C">
        <w:rPr>
          <w:rFonts w:ascii="Arial" w:hAnsi="Arial" w:cs="Arial"/>
          <w:b/>
          <w:sz w:val="24"/>
          <w:szCs w:val="24"/>
        </w:rPr>
        <w:t>PENSIONS</w:t>
      </w:r>
    </w:p>
    <w:p w14:paraId="75635C5B" w14:textId="77777777" w:rsidR="00141558" w:rsidRPr="007D523C" w:rsidRDefault="00E869E5" w:rsidP="00166E80">
      <w:pPr>
        <w:spacing w:before="60" w:after="60" w:line="360" w:lineRule="auto"/>
        <w:ind w:left="360"/>
        <w:rPr>
          <w:rFonts w:ascii="Arial" w:hAnsi="Arial" w:cs="Arial"/>
          <w:sz w:val="24"/>
          <w:szCs w:val="24"/>
        </w:rPr>
      </w:pPr>
      <w:r w:rsidRPr="007D523C">
        <w:rPr>
          <w:rFonts w:ascii="Arial" w:hAnsi="Arial" w:cs="Arial"/>
          <w:sz w:val="24"/>
          <w:szCs w:val="24"/>
        </w:rPr>
        <w:t>Have qualified domestic relations orders (QDROs) o</w:t>
      </w:r>
      <w:r w:rsidR="00006D8C" w:rsidRPr="007D523C">
        <w:rPr>
          <w:rFonts w:ascii="Arial" w:hAnsi="Arial" w:cs="Arial"/>
          <w:sz w:val="24"/>
          <w:szCs w:val="24"/>
        </w:rPr>
        <w:t>r</w:t>
      </w:r>
      <w:r w:rsidRPr="007D523C">
        <w:rPr>
          <w:rFonts w:ascii="Arial" w:hAnsi="Arial" w:cs="Arial"/>
          <w:sz w:val="24"/>
          <w:szCs w:val="24"/>
        </w:rPr>
        <w:t xml:space="preserve"> pension allocation orders been prepared for all marital pension plans?</w:t>
      </w:r>
    </w:p>
    <w:p w14:paraId="4081BEB9" w14:textId="33A47927" w:rsidR="00166E80" w:rsidRPr="007D523C" w:rsidRDefault="00166E80" w:rsidP="00166E80">
      <w:pPr>
        <w:tabs>
          <w:tab w:val="left" w:pos="5644"/>
          <w:tab w:val="left" w:pos="5674"/>
        </w:tabs>
        <w:spacing w:line="360" w:lineRule="auto"/>
        <w:ind w:left="360"/>
        <w:rPr>
          <w:rFonts w:ascii="Arial" w:hAnsi="Arial" w:cs="Arial"/>
          <w:b/>
          <w:sz w:val="24"/>
          <w:szCs w:val="24"/>
        </w:rPr>
      </w:pPr>
      <w:r w:rsidRPr="007D523C">
        <w:rPr>
          <w:rFonts w:ascii="Arial" w:hAnsi="Arial" w:cs="Arial"/>
          <w:sz w:val="24"/>
          <w:szCs w:val="24"/>
        </w:rPr>
        <w:t>Petitioner:</w:t>
      </w:r>
      <w:r>
        <w:rPr>
          <w:rFonts w:ascii="Arial" w:hAnsi="Arial" w:cs="Arial"/>
          <w:sz w:val="24"/>
          <w:szCs w:val="24"/>
        </w:rPr>
        <w:t xml:space="preserve"> </w:t>
      </w:r>
      <w:r w:rsidRPr="007D523C">
        <w:rPr>
          <w:rFonts w:ascii="Arial" w:hAnsi="Arial" w:cs="Arial"/>
          <w:sz w:val="24"/>
          <w:szCs w:val="24"/>
        </w:rPr>
        <w:fldChar w:fldCharType="begin">
          <w:ffData>
            <w:name w:val="Check11"/>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Yes</w:t>
      </w:r>
      <w:r>
        <w:rPr>
          <w:rFonts w:ascii="Arial" w:hAnsi="Arial" w:cs="Arial"/>
          <w:sz w:val="24"/>
          <w:szCs w:val="24"/>
        </w:rPr>
        <w:t xml:space="preserve"> </w:t>
      </w:r>
      <w:r w:rsidRPr="007D523C">
        <w:rPr>
          <w:rFonts w:ascii="Arial" w:hAnsi="Arial" w:cs="Arial"/>
          <w:sz w:val="24"/>
          <w:szCs w:val="24"/>
        </w:rPr>
        <w:fldChar w:fldCharType="begin">
          <w:ffData>
            <w:name w:val="Check12"/>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No</w:t>
      </w:r>
      <w:r w:rsidRPr="007D523C">
        <w:rPr>
          <w:rFonts w:ascii="Arial" w:hAnsi="Arial" w:cs="Arial"/>
          <w:sz w:val="24"/>
          <w:szCs w:val="24"/>
        </w:rPr>
        <w:tab/>
      </w:r>
      <w:r w:rsidRPr="007D523C">
        <w:rPr>
          <w:rFonts w:ascii="Arial" w:hAnsi="Arial" w:cs="Arial"/>
          <w:b/>
          <w:sz w:val="24"/>
          <w:szCs w:val="24"/>
        </w:rPr>
        <w:tab/>
      </w:r>
      <w:r w:rsidRPr="007D523C">
        <w:rPr>
          <w:rFonts w:ascii="Arial" w:hAnsi="Arial" w:cs="Arial"/>
          <w:sz w:val="24"/>
          <w:szCs w:val="24"/>
        </w:rPr>
        <w:tab/>
        <w:t>Respondent:</w:t>
      </w:r>
      <w:r w:rsidRPr="007D523C">
        <w:rPr>
          <w:rFonts w:ascii="Arial" w:hAnsi="Arial" w:cs="Arial"/>
          <w:sz w:val="24"/>
          <w:szCs w:val="24"/>
        </w:rPr>
        <w:tab/>
        <w:t xml:space="preserve"> </w:t>
      </w:r>
      <w:r w:rsidRPr="007D523C">
        <w:rPr>
          <w:rFonts w:ascii="Arial" w:hAnsi="Arial" w:cs="Arial"/>
          <w:sz w:val="24"/>
          <w:szCs w:val="24"/>
        </w:rPr>
        <w:fldChar w:fldCharType="begin">
          <w:ffData>
            <w:name w:val="Check11"/>
            <w:enabled/>
            <w:calcOnExit w:val="0"/>
            <w:checkBox>
              <w:sizeAuto/>
              <w:default w:val="0"/>
              <w:checked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Yes</w:t>
      </w:r>
      <w:r>
        <w:rPr>
          <w:rFonts w:ascii="Arial" w:hAnsi="Arial" w:cs="Arial"/>
          <w:sz w:val="24"/>
          <w:szCs w:val="24"/>
        </w:rPr>
        <w:t xml:space="preserve">  </w:t>
      </w:r>
      <w:r w:rsidRPr="007D523C">
        <w:rPr>
          <w:rFonts w:ascii="Arial" w:hAnsi="Arial" w:cs="Arial"/>
          <w:sz w:val="24"/>
          <w:szCs w:val="24"/>
        </w:rPr>
        <w:fldChar w:fldCharType="begin">
          <w:ffData>
            <w:name w:val="Check12"/>
            <w:enabled/>
            <w:calcOnExit w:val="0"/>
            <w:checkBox>
              <w:sizeAuto/>
              <w:default w:val="0"/>
            </w:checkBox>
          </w:ffData>
        </w:fldChar>
      </w:r>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r w:rsidRPr="007D523C">
        <w:rPr>
          <w:rFonts w:ascii="Arial" w:hAnsi="Arial" w:cs="Arial"/>
          <w:sz w:val="24"/>
          <w:szCs w:val="24"/>
        </w:rPr>
        <w:t xml:space="preserve"> No</w:t>
      </w:r>
    </w:p>
    <w:p w14:paraId="1FB53D6A" w14:textId="77777777" w:rsidR="00C255B4" w:rsidRPr="007D523C" w:rsidRDefault="00C255B4" w:rsidP="00192BD4">
      <w:pPr>
        <w:rPr>
          <w:rFonts w:ascii="Arial" w:hAnsi="Arial" w:cs="Arial"/>
          <w:sz w:val="24"/>
          <w:szCs w:val="24"/>
        </w:rPr>
      </w:pPr>
    </w:p>
    <w:p w14:paraId="0701CF8C" w14:textId="77777777" w:rsidR="00D15FF6" w:rsidRPr="007D523C" w:rsidRDefault="00D15FF6" w:rsidP="00166E80">
      <w:pPr>
        <w:pStyle w:val="ListParagraph"/>
        <w:keepNext/>
        <w:numPr>
          <w:ilvl w:val="0"/>
          <w:numId w:val="8"/>
        </w:numPr>
        <w:spacing w:line="360" w:lineRule="auto"/>
        <w:contextualSpacing w:val="0"/>
        <w:rPr>
          <w:rFonts w:ascii="Arial" w:hAnsi="Arial" w:cs="Arial"/>
          <w:b/>
          <w:sz w:val="24"/>
          <w:szCs w:val="24"/>
        </w:rPr>
      </w:pPr>
      <w:r w:rsidRPr="007D523C">
        <w:rPr>
          <w:rFonts w:ascii="Arial" w:hAnsi="Arial" w:cs="Arial"/>
          <w:b/>
          <w:sz w:val="24"/>
          <w:szCs w:val="24"/>
        </w:rPr>
        <w:t>ISSUES IN AGREEMENT</w:t>
      </w:r>
    </w:p>
    <w:p w14:paraId="6B83EA23" w14:textId="77777777" w:rsidR="00602406" w:rsidRPr="007D523C" w:rsidRDefault="00E53008" w:rsidP="00166E80">
      <w:pPr>
        <w:pStyle w:val="ListParagraph"/>
        <w:numPr>
          <w:ilvl w:val="0"/>
          <w:numId w:val="9"/>
        </w:numPr>
        <w:spacing w:before="120" w:after="120" w:line="360" w:lineRule="auto"/>
        <w:contextualSpacing w:val="0"/>
        <w:rPr>
          <w:rFonts w:ascii="Arial" w:hAnsi="Arial" w:cs="Arial"/>
          <w:sz w:val="24"/>
          <w:szCs w:val="24"/>
        </w:rPr>
      </w:pPr>
      <w:r w:rsidRPr="007D523C">
        <w:rPr>
          <w:rFonts w:ascii="Arial" w:hAnsi="Arial" w:cs="Arial"/>
          <w:sz w:val="24"/>
          <w:szCs w:val="24"/>
        </w:rPr>
        <w:t>List marital assets and their specific values: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85"/>
        <w:gridCol w:w="1250"/>
        <w:gridCol w:w="2520"/>
      </w:tblGrid>
      <w:tr w:rsidR="00870C02" w:rsidRPr="007D523C" w14:paraId="1E5EEEB7" w14:textId="77777777" w:rsidTr="00166E80">
        <w:trPr>
          <w:trHeight w:val="432"/>
          <w:tblHeader/>
        </w:trPr>
        <w:tc>
          <w:tcPr>
            <w:tcW w:w="6485" w:type="dxa"/>
            <w:vAlign w:val="bottom"/>
          </w:tcPr>
          <w:p w14:paraId="3EBA32B8" w14:textId="77777777" w:rsidR="00870C02" w:rsidRPr="007D523C" w:rsidRDefault="00870C02" w:rsidP="00166E80">
            <w:pPr>
              <w:spacing w:line="360" w:lineRule="atLeast"/>
              <w:rPr>
                <w:rFonts w:ascii="Arial" w:hAnsi="Arial" w:cs="Arial"/>
                <w:b/>
                <w:sz w:val="24"/>
                <w:szCs w:val="24"/>
              </w:rPr>
            </w:pPr>
            <w:r w:rsidRPr="007D523C">
              <w:rPr>
                <w:rFonts w:ascii="Arial" w:hAnsi="Arial" w:cs="Arial"/>
                <w:b/>
                <w:sz w:val="24"/>
                <w:szCs w:val="24"/>
              </w:rPr>
              <w:t>ASSETS</w:t>
            </w:r>
          </w:p>
        </w:tc>
        <w:tc>
          <w:tcPr>
            <w:tcW w:w="1250" w:type="dxa"/>
            <w:vAlign w:val="bottom"/>
          </w:tcPr>
          <w:p w14:paraId="08389197" w14:textId="77777777" w:rsidR="00870C02" w:rsidRPr="007D523C" w:rsidRDefault="00870C02" w:rsidP="00166E80">
            <w:pPr>
              <w:spacing w:line="360" w:lineRule="atLeast"/>
              <w:rPr>
                <w:rFonts w:ascii="Arial" w:hAnsi="Arial" w:cs="Arial"/>
                <w:b/>
                <w:sz w:val="24"/>
                <w:szCs w:val="24"/>
              </w:rPr>
            </w:pPr>
            <w:r w:rsidRPr="007D523C">
              <w:rPr>
                <w:rFonts w:ascii="Arial" w:hAnsi="Arial" w:cs="Arial"/>
                <w:b/>
                <w:sz w:val="24"/>
                <w:szCs w:val="24"/>
              </w:rPr>
              <w:t>AMOUNT</w:t>
            </w:r>
          </w:p>
        </w:tc>
        <w:tc>
          <w:tcPr>
            <w:tcW w:w="2520" w:type="dxa"/>
            <w:vAlign w:val="bottom"/>
          </w:tcPr>
          <w:p w14:paraId="7D361209" w14:textId="77777777" w:rsidR="00870C02" w:rsidRPr="007D523C" w:rsidRDefault="00575201" w:rsidP="00166E80">
            <w:pPr>
              <w:spacing w:line="360" w:lineRule="atLeast"/>
              <w:rPr>
                <w:rFonts w:ascii="Arial" w:hAnsi="Arial" w:cs="Arial"/>
                <w:b/>
                <w:sz w:val="24"/>
                <w:szCs w:val="24"/>
              </w:rPr>
            </w:pPr>
            <w:r w:rsidRPr="007D523C">
              <w:rPr>
                <w:rFonts w:ascii="Arial" w:hAnsi="Arial" w:cs="Arial"/>
                <w:b/>
                <w:sz w:val="24"/>
                <w:szCs w:val="24"/>
              </w:rPr>
              <w:t>COMMENTS</w:t>
            </w:r>
          </w:p>
        </w:tc>
      </w:tr>
      <w:tr w:rsidR="00870C02" w:rsidRPr="007D523C" w14:paraId="027C351D" w14:textId="77777777" w:rsidTr="00166E80">
        <w:trPr>
          <w:trHeight w:val="432"/>
        </w:trPr>
        <w:tc>
          <w:tcPr>
            <w:tcW w:w="6485" w:type="dxa"/>
            <w:tcMar>
              <w:right w:w="14" w:type="dxa"/>
            </w:tcMar>
            <w:vAlign w:val="bottom"/>
          </w:tcPr>
          <w:p w14:paraId="3AF8974E"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bookmarkStart w:id="37" w:name="Text160"/>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bookmarkEnd w:id="37"/>
          </w:p>
        </w:tc>
        <w:tc>
          <w:tcPr>
            <w:tcW w:w="1250" w:type="dxa"/>
            <w:tcMar>
              <w:right w:w="86" w:type="dxa"/>
            </w:tcMar>
            <w:vAlign w:val="bottom"/>
          </w:tcPr>
          <w:p w14:paraId="6DD16758"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15769D46"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6F488DC8" w14:textId="77777777" w:rsidTr="00166E80">
        <w:trPr>
          <w:trHeight w:val="432"/>
        </w:trPr>
        <w:tc>
          <w:tcPr>
            <w:tcW w:w="6485" w:type="dxa"/>
            <w:tcMar>
              <w:right w:w="14" w:type="dxa"/>
            </w:tcMar>
            <w:vAlign w:val="bottom"/>
          </w:tcPr>
          <w:p w14:paraId="720E533A"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50" w:type="dxa"/>
            <w:tcMar>
              <w:right w:w="86" w:type="dxa"/>
            </w:tcMar>
            <w:vAlign w:val="bottom"/>
          </w:tcPr>
          <w:p w14:paraId="2A9BD308"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36FBA728"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325E2270" w14:textId="77777777" w:rsidTr="00166E80">
        <w:trPr>
          <w:trHeight w:val="432"/>
        </w:trPr>
        <w:tc>
          <w:tcPr>
            <w:tcW w:w="6485" w:type="dxa"/>
            <w:tcMar>
              <w:right w:w="14" w:type="dxa"/>
            </w:tcMar>
            <w:vAlign w:val="bottom"/>
          </w:tcPr>
          <w:p w14:paraId="4D743335"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50" w:type="dxa"/>
            <w:tcMar>
              <w:right w:w="86" w:type="dxa"/>
            </w:tcMar>
            <w:vAlign w:val="bottom"/>
          </w:tcPr>
          <w:p w14:paraId="7DDD5456"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2EF97083"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7C0A1138" w14:textId="77777777" w:rsidTr="00166E80">
        <w:trPr>
          <w:trHeight w:val="432"/>
        </w:trPr>
        <w:tc>
          <w:tcPr>
            <w:tcW w:w="6485" w:type="dxa"/>
            <w:tcMar>
              <w:right w:w="14" w:type="dxa"/>
            </w:tcMar>
            <w:vAlign w:val="bottom"/>
          </w:tcPr>
          <w:p w14:paraId="605BFC26"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250" w:type="dxa"/>
            <w:tcMar>
              <w:right w:w="86" w:type="dxa"/>
            </w:tcMar>
            <w:vAlign w:val="bottom"/>
          </w:tcPr>
          <w:p w14:paraId="43E5395D"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2520" w:type="dxa"/>
            <w:vAlign w:val="bottom"/>
          </w:tcPr>
          <w:p w14:paraId="4BD66C6B"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6C2800A5" w14:textId="77777777" w:rsidTr="00166E80">
        <w:trPr>
          <w:trHeight w:val="432"/>
        </w:trPr>
        <w:tc>
          <w:tcPr>
            <w:tcW w:w="6485" w:type="dxa"/>
            <w:tcMar>
              <w:right w:w="14" w:type="dxa"/>
            </w:tcMar>
            <w:vAlign w:val="bottom"/>
          </w:tcPr>
          <w:p w14:paraId="29439512"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250" w:type="dxa"/>
            <w:tcMar>
              <w:right w:w="86" w:type="dxa"/>
            </w:tcMar>
            <w:vAlign w:val="bottom"/>
          </w:tcPr>
          <w:p w14:paraId="20BA939B"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2520" w:type="dxa"/>
            <w:vAlign w:val="bottom"/>
          </w:tcPr>
          <w:p w14:paraId="30BD6066"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066F9197" w14:textId="77777777" w:rsidTr="00166E80">
        <w:trPr>
          <w:trHeight w:val="432"/>
        </w:trPr>
        <w:tc>
          <w:tcPr>
            <w:tcW w:w="6485" w:type="dxa"/>
            <w:tcMar>
              <w:right w:w="14" w:type="dxa"/>
            </w:tcMar>
            <w:vAlign w:val="bottom"/>
          </w:tcPr>
          <w:p w14:paraId="55ADA0BE"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250" w:type="dxa"/>
            <w:tcMar>
              <w:right w:w="86" w:type="dxa"/>
            </w:tcMar>
            <w:vAlign w:val="bottom"/>
          </w:tcPr>
          <w:p w14:paraId="00FC7AF5"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2520" w:type="dxa"/>
            <w:vAlign w:val="bottom"/>
          </w:tcPr>
          <w:p w14:paraId="7105CBFD"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16947B68" w14:textId="77777777" w:rsidTr="00166E80">
        <w:trPr>
          <w:trHeight w:val="432"/>
        </w:trPr>
        <w:tc>
          <w:tcPr>
            <w:tcW w:w="6485" w:type="dxa"/>
            <w:tcMar>
              <w:right w:w="14" w:type="dxa"/>
            </w:tcMar>
            <w:vAlign w:val="bottom"/>
          </w:tcPr>
          <w:p w14:paraId="0131036F" w14:textId="77777777" w:rsidR="00870C02" w:rsidRPr="007D523C" w:rsidRDefault="00870C02" w:rsidP="00166E80">
            <w:pPr>
              <w:tabs>
                <w:tab w:val="left" w:pos="7017"/>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1250" w:type="dxa"/>
            <w:tcMar>
              <w:right w:w="86" w:type="dxa"/>
            </w:tcMar>
            <w:vAlign w:val="bottom"/>
          </w:tcPr>
          <w:p w14:paraId="505D67EE" w14:textId="77777777" w:rsidR="00870C02" w:rsidRPr="007D523C" w:rsidRDefault="00870C02"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2520" w:type="dxa"/>
            <w:vAlign w:val="bottom"/>
          </w:tcPr>
          <w:p w14:paraId="2A68EE8E" w14:textId="77777777" w:rsidR="00870C02" w:rsidRPr="007D523C" w:rsidRDefault="00575201" w:rsidP="00166E80">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bl>
    <w:p w14:paraId="0E642220" w14:textId="77777777" w:rsidR="00166E80" w:rsidRDefault="00166E80" w:rsidP="00166E80">
      <w:pPr>
        <w:pStyle w:val="ListParagraph"/>
        <w:keepNext/>
        <w:spacing w:before="120" w:after="120"/>
        <w:contextualSpacing w:val="0"/>
        <w:rPr>
          <w:rFonts w:ascii="Arial" w:hAnsi="Arial" w:cs="Arial"/>
          <w:sz w:val="24"/>
          <w:szCs w:val="24"/>
        </w:rPr>
      </w:pPr>
    </w:p>
    <w:p w14:paraId="6A881A9D" w14:textId="6E31FA81" w:rsidR="00E53008" w:rsidRPr="007D523C" w:rsidRDefault="00E53008" w:rsidP="00EE49F6">
      <w:pPr>
        <w:pStyle w:val="ListParagraph"/>
        <w:keepNext/>
        <w:numPr>
          <w:ilvl w:val="0"/>
          <w:numId w:val="9"/>
        </w:numPr>
        <w:spacing w:before="120" w:after="120" w:line="360" w:lineRule="auto"/>
        <w:contextualSpacing w:val="0"/>
        <w:rPr>
          <w:rFonts w:ascii="Arial" w:hAnsi="Arial" w:cs="Arial"/>
          <w:sz w:val="24"/>
          <w:szCs w:val="24"/>
        </w:rPr>
      </w:pPr>
      <w:r w:rsidRPr="007D523C">
        <w:rPr>
          <w:rFonts w:ascii="Arial" w:hAnsi="Arial" w:cs="Arial"/>
          <w:sz w:val="24"/>
          <w:szCs w:val="24"/>
        </w:rPr>
        <w:t>List marital debts to be shared and their specific balances:</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6475"/>
        <w:gridCol w:w="1260"/>
        <w:gridCol w:w="2520"/>
      </w:tblGrid>
      <w:tr w:rsidR="00870C02" w:rsidRPr="007D523C" w14:paraId="7ABE6E8F" w14:textId="77777777" w:rsidTr="00EE49F6">
        <w:trPr>
          <w:trHeight w:val="432"/>
          <w:tblHeader/>
        </w:trPr>
        <w:tc>
          <w:tcPr>
            <w:tcW w:w="6475" w:type="dxa"/>
            <w:vAlign w:val="bottom"/>
          </w:tcPr>
          <w:p w14:paraId="0271D7E6" w14:textId="77777777" w:rsidR="00870C02" w:rsidRPr="007D523C" w:rsidRDefault="00870C02" w:rsidP="00EE49F6">
            <w:pPr>
              <w:keepNext/>
              <w:spacing w:line="360" w:lineRule="atLeast"/>
              <w:rPr>
                <w:rFonts w:ascii="Arial" w:hAnsi="Arial" w:cs="Arial"/>
                <w:b/>
                <w:sz w:val="24"/>
                <w:szCs w:val="24"/>
              </w:rPr>
            </w:pPr>
            <w:r w:rsidRPr="007D523C">
              <w:rPr>
                <w:rFonts w:ascii="Arial" w:hAnsi="Arial" w:cs="Arial"/>
                <w:b/>
                <w:sz w:val="24"/>
                <w:szCs w:val="24"/>
              </w:rPr>
              <w:t>DEBTS</w:t>
            </w:r>
          </w:p>
        </w:tc>
        <w:tc>
          <w:tcPr>
            <w:tcW w:w="1260" w:type="dxa"/>
            <w:vAlign w:val="bottom"/>
          </w:tcPr>
          <w:p w14:paraId="64744461" w14:textId="77777777" w:rsidR="00870C02" w:rsidRPr="007D523C" w:rsidRDefault="00870C02" w:rsidP="00EE49F6">
            <w:pPr>
              <w:keepNext/>
              <w:spacing w:line="360" w:lineRule="atLeast"/>
              <w:rPr>
                <w:rFonts w:ascii="Arial" w:hAnsi="Arial" w:cs="Arial"/>
                <w:b/>
                <w:sz w:val="24"/>
                <w:szCs w:val="24"/>
              </w:rPr>
            </w:pPr>
            <w:r w:rsidRPr="007D523C">
              <w:rPr>
                <w:rFonts w:ascii="Arial" w:hAnsi="Arial" w:cs="Arial"/>
                <w:b/>
                <w:sz w:val="24"/>
                <w:szCs w:val="24"/>
              </w:rPr>
              <w:t>AMOUNT</w:t>
            </w:r>
          </w:p>
        </w:tc>
        <w:tc>
          <w:tcPr>
            <w:tcW w:w="2520" w:type="dxa"/>
            <w:vAlign w:val="bottom"/>
          </w:tcPr>
          <w:p w14:paraId="5B70356D" w14:textId="77777777" w:rsidR="00870C02" w:rsidRPr="007D523C" w:rsidRDefault="00575201" w:rsidP="00EE49F6">
            <w:pPr>
              <w:spacing w:line="360" w:lineRule="atLeast"/>
              <w:rPr>
                <w:rFonts w:ascii="Arial" w:hAnsi="Arial" w:cs="Arial"/>
                <w:b/>
                <w:sz w:val="24"/>
                <w:szCs w:val="24"/>
              </w:rPr>
            </w:pPr>
            <w:r w:rsidRPr="007D523C">
              <w:rPr>
                <w:rFonts w:ascii="Arial" w:hAnsi="Arial" w:cs="Arial"/>
                <w:b/>
                <w:sz w:val="24"/>
                <w:szCs w:val="24"/>
              </w:rPr>
              <w:t>COMMENTS</w:t>
            </w:r>
          </w:p>
        </w:tc>
      </w:tr>
      <w:tr w:rsidR="00870C02" w:rsidRPr="007D523C" w14:paraId="039F6BAD" w14:textId="77777777" w:rsidTr="00EE49F6">
        <w:trPr>
          <w:cantSplit/>
          <w:trHeight w:val="432"/>
        </w:trPr>
        <w:tc>
          <w:tcPr>
            <w:tcW w:w="6475" w:type="dxa"/>
            <w:tcMar>
              <w:right w:w="29" w:type="dxa"/>
            </w:tcMar>
            <w:vAlign w:val="bottom"/>
          </w:tcPr>
          <w:p w14:paraId="76A46D97"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1D0D2D9F" w14:textId="77777777" w:rsidR="00870C02" w:rsidRPr="007D523C" w:rsidRDefault="00870C02" w:rsidP="00EE49F6">
            <w:pPr>
              <w:keepNext/>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1D9BF8AB"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58068CFA" w14:textId="77777777" w:rsidTr="00EE49F6">
        <w:trPr>
          <w:cantSplit/>
          <w:trHeight w:val="432"/>
        </w:trPr>
        <w:tc>
          <w:tcPr>
            <w:tcW w:w="6475" w:type="dxa"/>
            <w:tcMar>
              <w:right w:w="29" w:type="dxa"/>
            </w:tcMar>
            <w:vAlign w:val="bottom"/>
          </w:tcPr>
          <w:p w14:paraId="15F27E21" w14:textId="77777777" w:rsidR="00870C02" w:rsidRPr="007D523C" w:rsidRDefault="00870C02" w:rsidP="00EE49F6">
            <w:pPr>
              <w:keepNext/>
              <w:tabs>
                <w:tab w:val="left" w:pos="686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12DD66E5" w14:textId="77777777" w:rsidR="00870C02" w:rsidRPr="007D523C" w:rsidRDefault="00870C02" w:rsidP="00EE49F6">
            <w:pPr>
              <w:keepNext/>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52C12DCA"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3FA46D72" w14:textId="77777777" w:rsidTr="00EE49F6">
        <w:trPr>
          <w:cantSplit/>
          <w:trHeight w:val="432"/>
        </w:trPr>
        <w:tc>
          <w:tcPr>
            <w:tcW w:w="6475" w:type="dxa"/>
            <w:tcMar>
              <w:right w:w="29" w:type="dxa"/>
            </w:tcMar>
            <w:vAlign w:val="bottom"/>
          </w:tcPr>
          <w:p w14:paraId="0E5B308F"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5B629A57"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70C7E4E1"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4EE21E45" w14:textId="77777777" w:rsidTr="00EE49F6">
        <w:trPr>
          <w:cantSplit/>
          <w:trHeight w:val="432"/>
        </w:trPr>
        <w:tc>
          <w:tcPr>
            <w:tcW w:w="6475" w:type="dxa"/>
            <w:tcMar>
              <w:right w:w="29" w:type="dxa"/>
            </w:tcMar>
            <w:vAlign w:val="bottom"/>
          </w:tcPr>
          <w:p w14:paraId="220782DC"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15340099"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0707BCC9"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64B1C746" w14:textId="77777777" w:rsidTr="00EE49F6">
        <w:trPr>
          <w:cantSplit/>
          <w:trHeight w:val="432"/>
        </w:trPr>
        <w:tc>
          <w:tcPr>
            <w:tcW w:w="6475" w:type="dxa"/>
            <w:tcMar>
              <w:right w:w="29" w:type="dxa"/>
            </w:tcMar>
            <w:vAlign w:val="bottom"/>
          </w:tcPr>
          <w:p w14:paraId="53B02032"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26D003EB"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15331B7A"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060B68E8" w14:textId="77777777" w:rsidTr="00EE49F6">
        <w:trPr>
          <w:cantSplit/>
          <w:trHeight w:val="432"/>
        </w:trPr>
        <w:tc>
          <w:tcPr>
            <w:tcW w:w="6475" w:type="dxa"/>
            <w:tcMar>
              <w:right w:w="29" w:type="dxa"/>
            </w:tcMar>
            <w:vAlign w:val="bottom"/>
          </w:tcPr>
          <w:p w14:paraId="1336ABDD"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336BF230"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4F36D80E"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00DAFDF8" w14:textId="77777777" w:rsidTr="00EE49F6">
        <w:trPr>
          <w:cantSplit/>
          <w:trHeight w:val="432"/>
        </w:trPr>
        <w:tc>
          <w:tcPr>
            <w:tcW w:w="6475" w:type="dxa"/>
            <w:tcMar>
              <w:right w:w="29" w:type="dxa"/>
            </w:tcMar>
            <w:vAlign w:val="bottom"/>
          </w:tcPr>
          <w:p w14:paraId="7EC43B42"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49224EE8"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443A04E7"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3D90F0E8" w14:textId="77777777" w:rsidTr="00EE49F6">
        <w:trPr>
          <w:cantSplit/>
          <w:trHeight w:val="432"/>
        </w:trPr>
        <w:tc>
          <w:tcPr>
            <w:tcW w:w="6475" w:type="dxa"/>
            <w:tcMar>
              <w:right w:w="29" w:type="dxa"/>
            </w:tcMar>
            <w:vAlign w:val="bottom"/>
          </w:tcPr>
          <w:p w14:paraId="6C4DC3B8" w14:textId="77777777" w:rsidR="00870C02" w:rsidRPr="007D523C" w:rsidRDefault="00870C02" w:rsidP="00EE49F6">
            <w:pPr>
              <w:keepNext/>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7E5A659F" w14:textId="77777777" w:rsidR="00870C02" w:rsidRPr="007D523C" w:rsidRDefault="00870C02" w:rsidP="00EE49F6">
            <w:pPr>
              <w:keepNext/>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6CF99333"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70C02" w:rsidRPr="007D523C" w14:paraId="5AB6418B" w14:textId="77777777" w:rsidTr="00EE49F6">
        <w:trPr>
          <w:cantSplit/>
          <w:trHeight w:val="432"/>
        </w:trPr>
        <w:tc>
          <w:tcPr>
            <w:tcW w:w="6475" w:type="dxa"/>
            <w:tcMar>
              <w:right w:w="29" w:type="dxa"/>
            </w:tcMar>
            <w:vAlign w:val="bottom"/>
          </w:tcPr>
          <w:p w14:paraId="7C76C4FA" w14:textId="77777777" w:rsidR="00870C02" w:rsidRPr="007D523C" w:rsidRDefault="00870C02" w:rsidP="00EE49F6">
            <w:pPr>
              <w:tabs>
                <w:tab w:val="left" w:pos="6956"/>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1260" w:type="dxa"/>
            <w:tcMar>
              <w:right w:w="86" w:type="dxa"/>
            </w:tcMar>
            <w:vAlign w:val="bottom"/>
          </w:tcPr>
          <w:p w14:paraId="736F9CB5" w14:textId="77777777" w:rsidR="00870C02" w:rsidRPr="007D523C" w:rsidRDefault="00870C02"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520" w:type="dxa"/>
            <w:vAlign w:val="bottom"/>
          </w:tcPr>
          <w:p w14:paraId="1BDBCF8E" w14:textId="77777777" w:rsidR="00870C02" w:rsidRPr="007D523C" w:rsidRDefault="00575201" w:rsidP="00EE49F6">
            <w:pPr>
              <w:tabs>
                <w:tab w:val="left" w:pos="2944"/>
              </w:tabs>
              <w:spacing w:line="360" w:lineRule="atLeast"/>
              <w:rPr>
                <w:rFonts w:ascii="Arial" w:hAnsi="Arial" w:cs="Arial"/>
                <w:sz w:val="24"/>
                <w:szCs w:val="24"/>
              </w:rPr>
            </w:pPr>
            <w:r w:rsidRPr="007D523C">
              <w:rPr>
                <w:rFonts w:ascii="Arial" w:hAnsi="Arial" w:cs="Arial"/>
                <w:sz w:val="24"/>
                <w:szCs w:val="24"/>
              </w:rPr>
              <w:fldChar w:fldCharType="begin">
                <w:ffData>
                  <w:name w:val="Text160"/>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bl>
    <w:p w14:paraId="1CFD4BDD" w14:textId="77777777" w:rsidR="00E53008" w:rsidRPr="007D523C" w:rsidRDefault="00E53008" w:rsidP="00EE49F6">
      <w:pPr>
        <w:pStyle w:val="ListParagraph"/>
        <w:numPr>
          <w:ilvl w:val="0"/>
          <w:numId w:val="9"/>
        </w:numPr>
        <w:spacing w:before="120" w:after="120" w:line="360" w:lineRule="auto"/>
        <w:contextualSpacing w:val="0"/>
        <w:rPr>
          <w:rFonts w:ascii="Arial" w:hAnsi="Arial" w:cs="Arial"/>
          <w:sz w:val="24"/>
          <w:szCs w:val="24"/>
        </w:rPr>
      </w:pPr>
      <w:r w:rsidRPr="007D523C">
        <w:rPr>
          <w:rFonts w:ascii="Arial" w:hAnsi="Arial" w:cs="Arial"/>
          <w:sz w:val="24"/>
          <w:szCs w:val="24"/>
        </w:rPr>
        <w:t>State the annual incomes which the parties agree should be attributed to each party</w:t>
      </w:r>
      <w:r w:rsidR="00E26ABA" w:rsidRPr="007D523C">
        <w:rPr>
          <w:rFonts w:ascii="Arial" w:hAnsi="Arial" w:cs="Arial"/>
          <w:sz w:val="24"/>
          <w:szCs w:val="24"/>
        </w:rPr>
        <w:t>:</w:t>
      </w:r>
    </w:p>
    <w:tbl>
      <w:tblPr>
        <w:tblStyle w:val="TableGrid"/>
        <w:tblW w:w="0" w:type="auto"/>
        <w:tblInd w:w="2155" w:type="dxa"/>
        <w:tblCellMar>
          <w:top w:w="29" w:type="dxa"/>
          <w:left w:w="29" w:type="dxa"/>
          <w:right w:w="29" w:type="dxa"/>
        </w:tblCellMar>
        <w:tblLook w:val="04A0" w:firstRow="1" w:lastRow="0" w:firstColumn="1" w:lastColumn="0" w:noHBand="0" w:noVBand="1"/>
      </w:tblPr>
      <w:tblGrid>
        <w:gridCol w:w="1139"/>
        <w:gridCol w:w="2070"/>
        <w:gridCol w:w="1420"/>
        <w:gridCol w:w="2074"/>
      </w:tblGrid>
      <w:tr w:rsidR="00950F74" w:rsidRPr="007D523C" w14:paraId="3C6DBB77" w14:textId="77777777" w:rsidTr="00EE49F6">
        <w:trPr>
          <w:trHeight w:val="432"/>
        </w:trPr>
        <w:tc>
          <w:tcPr>
            <w:tcW w:w="1080" w:type="dxa"/>
            <w:tcBorders>
              <w:right w:val="nil"/>
            </w:tcBorders>
            <w:vAlign w:val="bottom"/>
          </w:tcPr>
          <w:p w14:paraId="3C541302" w14:textId="77777777" w:rsidR="00950F74" w:rsidRPr="007D523C" w:rsidRDefault="00950F74" w:rsidP="00EE49F6">
            <w:pPr>
              <w:pStyle w:val="ListParagraph"/>
              <w:spacing w:line="360" w:lineRule="atLeast"/>
              <w:ind w:left="0"/>
              <w:contextualSpacing w:val="0"/>
              <w:rPr>
                <w:rFonts w:ascii="Arial" w:hAnsi="Arial" w:cs="Arial"/>
                <w:sz w:val="24"/>
                <w:szCs w:val="24"/>
              </w:rPr>
            </w:pPr>
            <w:r w:rsidRPr="007D523C">
              <w:rPr>
                <w:rFonts w:ascii="Arial" w:hAnsi="Arial" w:cs="Arial"/>
                <w:sz w:val="24"/>
                <w:szCs w:val="24"/>
              </w:rPr>
              <w:t>Petitioner:</w:t>
            </w:r>
          </w:p>
        </w:tc>
        <w:tc>
          <w:tcPr>
            <w:tcW w:w="2070" w:type="dxa"/>
            <w:tcBorders>
              <w:left w:val="nil"/>
            </w:tcBorders>
            <w:vAlign w:val="bottom"/>
          </w:tcPr>
          <w:p w14:paraId="006A16A3" w14:textId="77777777" w:rsidR="00950F74" w:rsidRPr="007D523C" w:rsidRDefault="00950F74" w:rsidP="00EE49F6">
            <w:pPr>
              <w:pStyle w:val="ListParagraph"/>
              <w:spacing w:line="360" w:lineRule="atLeast"/>
              <w:ind w:left="0"/>
              <w:contextualSpacing w:val="0"/>
              <w:rPr>
                <w:rFonts w:ascii="Arial" w:hAnsi="Arial" w:cs="Arial"/>
                <w:sz w:val="24"/>
                <w:szCs w:val="24"/>
              </w:rPr>
            </w:pPr>
            <w:r w:rsidRPr="007D523C">
              <w:rPr>
                <w:rFonts w:ascii="Arial" w:hAnsi="Arial" w:cs="Arial"/>
                <w:sz w:val="24"/>
                <w:szCs w:val="24"/>
              </w:rPr>
              <w:t xml:space="preserve">$ </w:t>
            </w:r>
            <w:r w:rsidRPr="007D523C">
              <w:rPr>
                <w:rFonts w:ascii="Arial" w:hAnsi="Arial" w:cs="Arial"/>
                <w:sz w:val="24"/>
                <w:szCs w:val="24"/>
              </w:rPr>
              <w:fldChar w:fldCharType="begin">
                <w:ffData>
                  <w:name w:val="Text161"/>
                  <w:enabled/>
                  <w:calcOnExit w:val="0"/>
                  <w:textInput/>
                </w:ffData>
              </w:fldChar>
            </w:r>
            <w:bookmarkStart w:id="38" w:name="Text161"/>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bookmarkEnd w:id="38"/>
          </w:p>
        </w:tc>
        <w:tc>
          <w:tcPr>
            <w:tcW w:w="1080" w:type="dxa"/>
            <w:tcBorders>
              <w:right w:val="nil"/>
            </w:tcBorders>
            <w:vAlign w:val="bottom"/>
          </w:tcPr>
          <w:p w14:paraId="00F315B4" w14:textId="77777777" w:rsidR="00950F74" w:rsidRPr="007D523C" w:rsidRDefault="00950F74" w:rsidP="00EE49F6">
            <w:pPr>
              <w:pStyle w:val="ListParagraph"/>
              <w:spacing w:line="360" w:lineRule="atLeast"/>
              <w:ind w:left="0"/>
              <w:contextualSpacing w:val="0"/>
              <w:rPr>
                <w:rFonts w:ascii="Arial" w:hAnsi="Arial" w:cs="Arial"/>
                <w:sz w:val="24"/>
                <w:szCs w:val="24"/>
              </w:rPr>
            </w:pPr>
            <w:r w:rsidRPr="007D523C">
              <w:rPr>
                <w:rFonts w:ascii="Arial" w:hAnsi="Arial" w:cs="Arial"/>
                <w:sz w:val="24"/>
                <w:szCs w:val="24"/>
              </w:rPr>
              <w:t>Respondent:</w:t>
            </w:r>
          </w:p>
        </w:tc>
        <w:tc>
          <w:tcPr>
            <w:tcW w:w="2074" w:type="dxa"/>
            <w:tcBorders>
              <w:left w:val="nil"/>
            </w:tcBorders>
            <w:vAlign w:val="bottom"/>
          </w:tcPr>
          <w:p w14:paraId="08944D7F" w14:textId="77777777" w:rsidR="00950F74" w:rsidRPr="007D523C" w:rsidRDefault="00950F74" w:rsidP="00EE49F6">
            <w:pPr>
              <w:pStyle w:val="ListParagraph"/>
              <w:spacing w:line="360" w:lineRule="atLeast"/>
              <w:ind w:left="0"/>
              <w:contextualSpacing w:val="0"/>
              <w:rPr>
                <w:rFonts w:ascii="Arial" w:hAnsi="Arial" w:cs="Arial"/>
                <w:sz w:val="24"/>
                <w:szCs w:val="24"/>
              </w:rPr>
            </w:pPr>
            <w:r w:rsidRPr="007D523C">
              <w:rPr>
                <w:rFonts w:ascii="Arial" w:hAnsi="Arial" w:cs="Arial"/>
                <w:sz w:val="24"/>
                <w:szCs w:val="24"/>
              </w:rPr>
              <w:t xml:space="preserve">$ </w:t>
            </w:r>
            <w:r w:rsidRPr="007D523C">
              <w:rPr>
                <w:rFonts w:ascii="Arial" w:hAnsi="Arial" w:cs="Arial"/>
                <w:sz w:val="24"/>
                <w:szCs w:val="24"/>
              </w:rPr>
              <w:fldChar w:fldCharType="begin">
                <w:ffData>
                  <w:name w:val="Text162"/>
                  <w:enabled/>
                  <w:calcOnExit w:val="0"/>
                  <w:textInput/>
                </w:ffData>
              </w:fldChar>
            </w:r>
            <w:bookmarkStart w:id="39" w:name="Text162"/>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bookmarkEnd w:id="39"/>
          </w:p>
        </w:tc>
      </w:tr>
    </w:tbl>
    <w:p w14:paraId="58BDA9E1" w14:textId="77777777" w:rsidR="00E806AD" w:rsidRPr="007D523C" w:rsidRDefault="00E806AD" w:rsidP="00EE49F6">
      <w:pPr>
        <w:pStyle w:val="ListParagraph"/>
        <w:numPr>
          <w:ilvl w:val="0"/>
          <w:numId w:val="9"/>
        </w:numPr>
        <w:spacing w:before="120" w:after="120" w:line="360" w:lineRule="auto"/>
        <w:contextualSpacing w:val="0"/>
        <w:rPr>
          <w:rFonts w:ascii="Arial" w:hAnsi="Arial" w:cs="Arial"/>
          <w:sz w:val="24"/>
          <w:szCs w:val="24"/>
        </w:rPr>
      </w:pPr>
      <w:r w:rsidRPr="007D523C">
        <w:rPr>
          <w:rFonts w:ascii="Arial" w:hAnsi="Arial" w:cs="Arial"/>
          <w:sz w:val="24"/>
          <w:szCs w:val="24"/>
        </w:rPr>
        <w:t>State other issues in agreement:</w:t>
      </w:r>
    </w:p>
    <w:tbl>
      <w:tblPr>
        <w:tblW w:w="10255" w:type="dxa"/>
        <w:tblInd w:w="72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255"/>
      </w:tblGrid>
      <w:tr w:rsidR="00CC0813" w:rsidRPr="007D523C" w14:paraId="2FF18A0A" w14:textId="77777777" w:rsidTr="00EE49F6">
        <w:trPr>
          <w:trHeight w:val="432"/>
        </w:trPr>
        <w:tc>
          <w:tcPr>
            <w:tcW w:w="10255" w:type="dxa"/>
            <w:tcBorders>
              <w:top w:val="single" w:sz="4" w:space="0" w:color="auto"/>
              <w:bottom w:val="single" w:sz="4" w:space="0" w:color="auto"/>
            </w:tcBorders>
            <w:tcMar>
              <w:left w:w="58" w:type="dxa"/>
              <w:right w:w="58" w:type="dxa"/>
            </w:tcMar>
            <w:vAlign w:val="bottom"/>
          </w:tcPr>
          <w:p w14:paraId="7F2B01D0" w14:textId="2710EEA8" w:rsidR="00EE49F6" w:rsidRPr="00EE49F6" w:rsidRDefault="00203566" w:rsidP="00EE49F6">
            <w:pPr>
              <w:tabs>
                <w:tab w:val="left" w:pos="10016"/>
              </w:tabs>
              <w:spacing w:after="120" w:line="360" w:lineRule="atLeast"/>
              <w:rPr>
                <w:rFonts w:ascii="Arial" w:hAnsi="Arial" w:cs="Arial"/>
                <w:sz w:val="24"/>
                <w:szCs w:val="24"/>
              </w:rPr>
            </w:pPr>
            <w:r w:rsidRPr="00EE49F6">
              <w:rPr>
                <w:rFonts w:ascii="Arial" w:hAnsi="Arial" w:cs="Arial"/>
                <w:sz w:val="24"/>
                <w:szCs w:val="24"/>
              </w:rPr>
              <w:fldChar w:fldCharType="begin">
                <w:ffData>
                  <w:name w:val="Text170"/>
                  <w:enabled/>
                  <w:calcOnExit w:val="0"/>
                  <w:textInput/>
                </w:ffData>
              </w:fldChar>
            </w:r>
            <w:bookmarkStart w:id="40" w:name="Text170"/>
            <w:r w:rsidRPr="00EE49F6">
              <w:rPr>
                <w:rFonts w:ascii="Arial" w:hAnsi="Arial" w:cs="Arial"/>
                <w:sz w:val="24"/>
                <w:szCs w:val="24"/>
              </w:rPr>
              <w:instrText xml:space="preserve"> FORMTEXT </w:instrText>
            </w:r>
            <w:r w:rsidRPr="00EE49F6">
              <w:rPr>
                <w:rFonts w:ascii="Arial" w:hAnsi="Arial" w:cs="Arial"/>
                <w:sz w:val="24"/>
                <w:szCs w:val="24"/>
              </w:rPr>
            </w:r>
            <w:r w:rsidRPr="00EE49F6">
              <w:rPr>
                <w:rFonts w:ascii="Arial" w:hAnsi="Arial" w:cs="Arial"/>
                <w:sz w:val="24"/>
                <w:szCs w:val="24"/>
              </w:rPr>
              <w:fldChar w:fldCharType="separate"/>
            </w:r>
            <w:r w:rsidR="00575201" w:rsidRPr="00EE49F6">
              <w:rPr>
                <w:rFonts w:ascii="Arial" w:hAnsi="Arial" w:cs="Arial"/>
                <w:sz w:val="24"/>
                <w:szCs w:val="24"/>
              </w:rPr>
              <w:t> </w:t>
            </w:r>
            <w:r w:rsidR="00575201" w:rsidRPr="00EE49F6">
              <w:rPr>
                <w:rFonts w:ascii="Arial" w:hAnsi="Arial" w:cs="Arial"/>
                <w:sz w:val="24"/>
                <w:szCs w:val="24"/>
              </w:rPr>
              <w:t> </w:t>
            </w:r>
            <w:r w:rsidR="00575201" w:rsidRPr="00EE49F6">
              <w:rPr>
                <w:rFonts w:ascii="Arial" w:hAnsi="Arial" w:cs="Arial"/>
                <w:sz w:val="24"/>
                <w:szCs w:val="24"/>
              </w:rPr>
              <w:t> </w:t>
            </w:r>
            <w:r w:rsidR="00575201" w:rsidRPr="00EE49F6">
              <w:rPr>
                <w:rFonts w:ascii="Arial" w:hAnsi="Arial" w:cs="Arial"/>
                <w:sz w:val="24"/>
                <w:szCs w:val="24"/>
              </w:rPr>
              <w:t> </w:t>
            </w:r>
            <w:r w:rsidR="00575201" w:rsidRPr="00EE49F6">
              <w:rPr>
                <w:rFonts w:ascii="Arial" w:hAnsi="Arial" w:cs="Arial"/>
                <w:sz w:val="24"/>
                <w:szCs w:val="24"/>
              </w:rPr>
              <w:t> </w:t>
            </w:r>
            <w:r w:rsidRPr="00EE49F6">
              <w:rPr>
                <w:rFonts w:ascii="Arial" w:hAnsi="Arial" w:cs="Arial"/>
                <w:sz w:val="24"/>
                <w:szCs w:val="24"/>
              </w:rPr>
              <w:fldChar w:fldCharType="end"/>
            </w:r>
            <w:bookmarkEnd w:id="40"/>
          </w:p>
        </w:tc>
      </w:tr>
    </w:tbl>
    <w:p w14:paraId="604976AD" w14:textId="77777777" w:rsidR="00DA28CB" w:rsidRPr="007D523C" w:rsidRDefault="00DA28CB" w:rsidP="00192BD4">
      <w:pPr>
        <w:rPr>
          <w:rFonts w:ascii="Arial" w:hAnsi="Arial" w:cs="Arial"/>
          <w:sz w:val="24"/>
          <w:szCs w:val="24"/>
          <w:u w:val="single"/>
        </w:rPr>
      </w:pPr>
    </w:p>
    <w:p w14:paraId="7D5AAAE7" w14:textId="77777777" w:rsidR="00DA28CB" w:rsidRPr="007D523C" w:rsidRDefault="00DA28CB" w:rsidP="00EE49F6">
      <w:pPr>
        <w:pStyle w:val="ListParagraph"/>
        <w:numPr>
          <w:ilvl w:val="0"/>
          <w:numId w:val="8"/>
        </w:numPr>
        <w:spacing w:line="360" w:lineRule="auto"/>
        <w:contextualSpacing w:val="0"/>
        <w:rPr>
          <w:rFonts w:ascii="Arial" w:hAnsi="Arial" w:cs="Arial"/>
          <w:b/>
          <w:sz w:val="24"/>
          <w:szCs w:val="24"/>
          <w:u w:val="single"/>
        </w:rPr>
      </w:pPr>
      <w:r w:rsidRPr="007D523C">
        <w:rPr>
          <w:rFonts w:ascii="Arial" w:hAnsi="Arial" w:cs="Arial"/>
          <w:b/>
          <w:sz w:val="24"/>
          <w:szCs w:val="24"/>
          <w:u w:val="single"/>
        </w:rPr>
        <w:t>ISSUES IN DISPUTE</w:t>
      </w:r>
    </w:p>
    <w:p w14:paraId="1A5B5AE1" w14:textId="77777777" w:rsidR="00DA28CB" w:rsidRPr="007D523C" w:rsidRDefault="00DA28CB" w:rsidP="00EE49F6">
      <w:pPr>
        <w:pStyle w:val="ListParagraph"/>
        <w:numPr>
          <w:ilvl w:val="0"/>
          <w:numId w:val="12"/>
        </w:numPr>
        <w:spacing w:before="120" w:after="120" w:line="360" w:lineRule="auto"/>
        <w:contextualSpacing w:val="0"/>
        <w:rPr>
          <w:rFonts w:ascii="Arial" w:hAnsi="Arial" w:cs="Arial"/>
          <w:sz w:val="24"/>
          <w:szCs w:val="24"/>
        </w:rPr>
      </w:pPr>
      <w:r w:rsidRPr="007D523C">
        <w:rPr>
          <w:rFonts w:ascii="Arial" w:hAnsi="Arial" w:cs="Arial"/>
          <w:sz w:val="24"/>
          <w:szCs w:val="24"/>
        </w:rPr>
        <w:t>List the marital assets in dispute and state each party’s position:</w:t>
      </w:r>
      <w:r w:rsidR="00E6460F" w:rsidRPr="007D523C">
        <w:rPr>
          <w:rFonts w:ascii="Arial" w:hAnsi="Arial" w:cs="Arial"/>
          <w:noProof/>
          <w:sz w:val="24"/>
          <w:szCs w:val="24"/>
        </w:rPr>
        <w:t xml:space="preserve"> </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0" w:type="dxa"/>
          <w:right w:w="0" w:type="dxa"/>
        </w:tblCellMar>
        <w:tblLook w:val="0000" w:firstRow="0" w:lastRow="0" w:firstColumn="0" w:lastColumn="0" w:noHBand="0" w:noVBand="0"/>
      </w:tblPr>
      <w:tblGrid>
        <w:gridCol w:w="3024"/>
        <w:gridCol w:w="1021"/>
        <w:gridCol w:w="3060"/>
        <w:gridCol w:w="3150"/>
      </w:tblGrid>
      <w:tr w:rsidR="00095583" w:rsidRPr="007D523C" w14:paraId="174BAD62" w14:textId="77777777" w:rsidTr="00EE49F6">
        <w:trPr>
          <w:trHeight w:val="432"/>
        </w:trPr>
        <w:tc>
          <w:tcPr>
            <w:tcW w:w="4045" w:type="dxa"/>
            <w:gridSpan w:val="2"/>
            <w:vAlign w:val="bottom"/>
          </w:tcPr>
          <w:p w14:paraId="3DBA2010" w14:textId="77777777" w:rsidR="00095583" w:rsidRPr="007D523C" w:rsidRDefault="00095583" w:rsidP="00EE49F6">
            <w:pPr>
              <w:spacing w:line="360" w:lineRule="atLeast"/>
              <w:rPr>
                <w:rFonts w:ascii="Arial" w:hAnsi="Arial" w:cs="Arial"/>
                <w:b/>
                <w:sz w:val="24"/>
                <w:szCs w:val="24"/>
              </w:rPr>
            </w:pPr>
            <w:r w:rsidRPr="007D523C">
              <w:rPr>
                <w:rFonts w:ascii="Arial" w:hAnsi="Arial" w:cs="Arial"/>
                <w:b/>
                <w:sz w:val="24"/>
                <w:szCs w:val="24"/>
              </w:rPr>
              <w:t>ASSETS</w:t>
            </w:r>
            <w:r w:rsidR="00874D6C" w:rsidRPr="007D523C">
              <w:rPr>
                <w:rFonts w:ascii="Arial" w:hAnsi="Arial" w:cs="Arial"/>
                <w:b/>
                <w:sz w:val="24"/>
                <w:szCs w:val="24"/>
              </w:rPr>
              <w:t xml:space="preserve"> </w:t>
            </w:r>
            <w:r w:rsidRPr="007D523C">
              <w:rPr>
                <w:rFonts w:ascii="Arial" w:hAnsi="Arial" w:cs="Arial"/>
                <w:b/>
                <w:sz w:val="24"/>
                <w:szCs w:val="24"/>
              </w:rPr>
              <w:t>/</w:t>
            </w:r>
            <w:r w:rsidR="00874D6C" w:rsidRPr="007D523C">
              <w:rPr>
                <w:rFonts w:ascii="Arial" w:hAnsi="Arial" w:cs="Arial"/>
                <w:b/>
                <w:sz w:val="24"/>
                <w:szCs w:val="24"/>
              </w:rPr>
              <w:t xml:space="preserve"> </w:t>
            </w:r>
            <w:r w:rsidRPr="007D523C">
              <w:rPr>
                <w:rFonts w:ascii="Arial" w:hAnsi="Arial" w:cs="Arial"/>
                <w:b/>
                <w:sz w:val="24"/>
                <w:szCs w:val="24"/>
              </w:rPr>
              <w:t>AMOUNT</w:t>
            </w:r>
          </w:p>
        </w:tc>
        <w:tc>
          <w:tcPr>
            <w:tcW w:w="3060" w:type="dxa"/>
            <w:vAlign w:val="bottom"/>
          </w:tcPr>
          <w:p w14:paraId="286CD3BD" w14:textId="77777777" w:rsidR="00095583" w:rsidRPr="007D523C" w:rsidRDefault="00095583" w:rsidP="00EE49F6">
            <w:pPr>
              <w:spacing w:line="360" w:lineRule="atLeast"/>
              <w:rPr>
                <w:rFonts w:ascii="Arial" w:hAnsi="Arial" w:cs="Arial"/>
                <w:b/>
                <w:sz w:val="24"/>
                <w:szCs w:val="24"/>
              </w:rPr>
            </w:pPr>
            <w:r w:rsidRPr="007D523C">
              <w:rPr>
                <w:rFonts w:ascii="Arial" w:hAnsi="Arial" w:cs="Arial"/>
                <w:b/>
                <w:sz w:val="24"/>
                <w:szCs w:val="24"/>
              </w:rPr>
              <w:t>PETITIONER’S POSITION</w:t>
            </w:r>
          </w:p>
        </w:tc>
        <w:tc>
          <w:tcPr>
            <w:tcW w:w="3150" w:type="dxa"/>
            <w:vAlign w:val="bottom"/>
          </w:tcPr>
          <w:p w14:paraId="7203CFE6" w14:textId="77777777" w:rsidR="00095583" w:rsidRPr="007D523C" w:rsidRDefault="00095583" w:rsidP="00EE49F6">
            <w:pPr>
              <w:spacing w:line="360" w:lineRule="atLeast"/>
              <w:rPr>
                <w:rFonts w:ascii="Arial" w:hAnsi="Arial" w:cs="Arial"/>
                <w:b/>
                <w:sz w:val="24"/>
                <w:szCs w:val="24"/>
              </w:rPr>
            </w:pPr>
            <w:r w:rsidRPr="007D523C">
              <w:rPr>
                <w:rFonts w:ascii="Arial" w:hAnsi="Arial" w:cs="Arial"/>
                <w:b/>
                <w:sz w:val="24"/>
                <w:szCs w:val="24"/>
              </w:rPr>
              <w:t>RESPONDENT’S POSITION</w:t>
            </w:r>
          </w:p>
        </w:tc>
      </w:tr>
      <w:tr w:rsidR="00E94239" w:rsidRPr="007D523C" w14:paraId="44E85712" w14:textId="77777777" w:rsidTr="00EE49F6">
        <w:trPr>
          <w:trHeight w:val="432"/>
        </w:trPr>
        <w:tc>
          <w:tcPr>
            <w:tcW w:w="3024" w:type="dxa"/>
            <w:tcBorders>
              <w:right w:val="nil"/>
            </w:tcBorders>
            <w:tcMar>
              <w:top w:w="29" w:type="dxa"/>
              <w:left w:w="58" w:type="dxa"/>
              <w:right w:w="29" w:type="dxa"/>
            </w:tcMar>
            <w:vAlign w:val="bottom"/>
          </w:tcPr>
          <w:p w14:paraId="4D4741C5"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41B3131C" w14:textId="77777777" w:rsidR="004B64BE" w:rsidRPr="007D523C" w:rsidRDefault="004B64BE"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00874D6C" w:rsidRPr="007D523C">
              <w:rPr>
                <w:rFonts w:ascii="Arial" w:hAnsi="Arial" w:cs="Arial"/>
                <w:noProof/>
                <w:sz w:val="24"/>
                <w:szCs w:val="24"/>
              </w:rPr>
              <w:tab/>
            </w:r>
            <w:r w:rsidR="00874D6C" w:rsidRPr="007D523C">
              <w:rPr>
                <w:rFonts w:ascii="Arial" w:hAnsi="Arial" w:cs="Arial"/>
                <w:noProof/>
                <w:sz w:val="24"/>
                <w:szCs w:val="24"/>
              </w:rPr>
              <w:fldChar w:fldCharType="begin">
                <w:ffData>
                  <w:name w:val="Text192"/>
                  <w:enabled/>
                  <w:calcOnExit w:val="0"/>
                  <w:textInput/>
                </w:ffData>
              </w:fldChar>
            </w:r>
            <w:bookmarkStart w:id="41" w:name="Text192"/>
            <w:r w:rsidR="00874D6C" w:rsidRPr="007D523C">
              <w:rPr>
                <w:rFonts w:ascii="Arial" w:hAnsi="Arial" w:cs="Arial"/>
                <w:noProof/>
                <w:sz w:val="24"/>
                <w:szCs w:val="24"/>
              </w:rPr>
              <w:instrText xml:space="preserve"> FORMTEXT </w:instrText>
            </w:r>
            <w:r w:rsidR="00874D6C" w:rsidRPr="007D523C">
              <w:rPr>
                <w:rFonts w:ascii="Arial" w:hAnsi="Arial" w:cs="Arial"/>
                <w:noProof/>
                <w:sz w:val="24"/>
                <w:szCs w:val="24"/>
              </w:rPr>
            </w:r>
            <w:r w:rsidR="00874D6C"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874D6C" w:rsidRPr="007D523C">
              <w:rPr>
                <w:rFonts w:ascii="Arial" w:hAnsi="Arial" w:cs="Arial"/>
                <w:noProof/>
                <w:sz w:val="24"/>
                <w:szCs w:val="24"/>
              </w:rPr>
              <w:fldChar w:fldCharType="end"/>
            </w:r>
            <w:bookmarkEnd w:id="41"/>
          </w:p>
        </w:tc>
        <w:tc>
          <w:tcPr>
            <w:tcW w:w="3060" w:type="dxa"/>
            <w:tcMar>
              <w:top w:w="29" w:type="dxa"/>
              <w:left w:w="58" w:type="dxa"/>
              <w:right w:w="29" w:type="dxa"/>
            </w:tcMar>
            <w:vAlign w:val="bottom"/>
          </w:tcPr>
          <w:p w14:paraId="0DF0EC45"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6EA4D766"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r w:rsidR="00E94239" w:rsidRPr="007D523C" w14:paraId="795015F0" w14:textId="77777777" w:rsidTr="00EE49F6">
        <w:trPr>
          <w:trHeight w:val="432"/>
        </w:trPr>
        <w:tc>
          <w:tcPr>
            <w:tcW w:w="3024" w:type="dxa"/>
            <w:tcBorders>
              <w:right w:val="nil"/>
            </w:tcBorders>
            <w:tcMar>
              <w:top w:w="29" w:type="dxa"/>
              <w:left w:w="58" w:type="dxa"/>
              <w:right w:w="29" w:type="dxa"/>
            </w:tcMar>
            <w:vAlign w:val="bottom"/>
          </w:tcPr>
          <w:p w14:paraId="2061207D" w14:textId="77777777" w:rsidR="004B64BE" w:rsidRPr="007D523C" w:rsidRDefault="004B64BE" w:rsidP="00EE49F6">
            <w:pPr>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1021" w:type="dxa"/>
            <w:tcBorders>
              <w:left w:val="nil"/>
            </w:tcBorders>
            <w:vAlign w:val="bottom"/>
          </w:tcPr>
          <w:p w14:paraId="492811CF" w14:textId="77777777" w:rsidR="004B64BE" w:rsidRPr="007D523C" w:rsidRDefault="006609E0" w:rsidP="00EE49F6">
            <w:pPr>
              <w:tabs>
                <w:tab w:val="right" w:pos="1020"/>
              </w:tabs>
              <w:spacing w:line="360" w:lineRule="atLeast"/>
              <w:rPr>
                <w:rFonts w:ascii="Arial" w:hAnsi="Arial" w:cs="Arial"/>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21400718" w14:textId="77777777" w:rsidR="004B64BE" w:rsidRPr="007D523C" w:rsidRDefault="004B64BE" w:rsidP="00EE49F6">
            <w:pPr>
              <w:spacing w:line="360" w:lineRule="atLeast"/>
              <w:ind w:right="30"/>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3150" w:type="dxa"/>
            <w:tcMar>
              <w:top w:w="29" w:type="dxa"/>
              <w:left w:w="58" w:type="dxa"/>
              <w:right w:w="29" w:type="dxa"/>
            </w:tcMar>
            <w:vAlign w:val="bottom"/>
          </w:tcPr>
          <w:p w14:paraId="305CF5D7" w14:textId="77777777" w:rsidR="004B64BE" w:rsidRPr="007D523C" w:rsidRDefault="004B64BE" w:rsidP="00EE49F6">
            <w:pPr>
              <w:tabs>
                <w:tab w:val="left" w:pos="3302"/>
              </w:tabs>
              <w:spacing w:line="360" w:lineRule="atLeast"/>
              <w:ind w:right="99"/>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r>
      <w:tr w:rsidR="004B64BE" w:rsidRPr="007D523C" w14:paraId="23764BB5" w14:textId="77777777" w:rsidTr="00EE49F6">
        <w:trPr>
          <w:trHeight w:val="432"/>
        </w:trPr>
        <w:tc>
          <w:tcPr>
            <w:tcW w:w="3024" w:type="dxa"/>
            <w:tcBorders>
              <w:right w:val="nil"/>
            </w:tcBorders>
            <w:tcMar>
              <w:top w:w="29" w:type="dxa"/>
              <w:left w:w="58" w:type="dxa"/>
              <w:right w:w="29" w:type="dxa"/>
            </w:tcMar>
            <w:vAlign w:val="bottom"/>
          </w:tcPr>
          <w:p w14:paraId="10669A6B"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4B3EA2A8"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3CF2F22E"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4F419ECF"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2EE679F0" w14:textId="77777777" w:rsidTr="00EE49F6">
        <w:trPr>
          <w:trHeight w:val="432"/>
        </w:trPr>
        <w:tc>
          <w:tcPr>
            <w:tcW w:w="3024" w:type="dxa"/>
            <w:tcBorders>
              <w:right w:val="nil"/>
            </w:tcBorders>
            <w:tcMar>
              <w:top w:w="29" w:type="dxa"/>
              <w:left w:w="58" w:type="dxa"/>
              <w:right w:w="29" w:type="dxa"/>
            </w:tcMar>
            <w:vAlign w:val="bottom"/>
          </w:tcPr>
          <w:p w14:paraId="0C4336CC"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0999F400"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723246D7"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0DD491B5"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70780B7B" w14:textId="77777777" w:rsidTr="00EE49F6">
        <w:trPr>
          <w:trHeight w:val="432"/>
        </w:trPr>
        <w:tc>
          <w:tcPr>
            <w:tcW w:w="3024" w:type="dxa"/>
            <w:tcBorders>
              <w:right w:val="nil"/>
            </w:tcBorders>
            <w:tcMar>
              <w:top w:w="29" w:type="dxa"/>
              <w:left w:w="58" w:type="dxa"/>
              <w:right w:w="29" w:type="dxa"/>
            </w:tcMar>
            <w:vAlign w:val="bottom"/>
          </w:tcPr>
          <w:p w14:paraId="5AE0B3F8"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79650B61"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347283B9"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283410DF"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5B60FFB9" w14:textId="77777777" w:rsidTr="00EE49F6">
        <w:trPr>
          <w:trHeight w:val="432"/>
        </w:trPr>
        <w:tc>
          <w:tcPr>
            <w:tcW w:w="3024" w:type="dxa"/>
            <w:tcBorders>
              <w:right w:val="nil"/>
            </w:tcBorders>
            <w:tcMar>
              <w:top w:w="29" w:type="dxa"/>
              <w:left w:w="58" w:type="dxa"/>
              <w:right w:w="29" w:type="dxa"/>
            </w:tcMar>
            <w:vAlign w:val="bottom"/>
          </w:tcPr>
          <w:p w14:paraId="485D7108"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43C629C8"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243DAA63"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6CBE4B70"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32AAE505" w14:textId="77777777" w:rsidTr="00EE49F6">
        <w:trPr>
          <w:trHeight w:val="432"/>
        </w:trPr>
        <w:tc>
          <w:tcPr>
            <w:tcW w:w="3024" w:type="dxa"/>
            <w:tcBorders>
              <w:right w:val="nil"/>
            </w:tcBorders>
            <w:tcMar>
              <w:top w:w="29" w:type="dxa"/>
              <w:left w:w="58" w:type="dxa"/>
              <w:right w:w="29" w:type="dxa"/>
            </w:tcMar>
            <w:vAlign w:val="bottom"/>
          </w:tcPr>
          <w:p w14:paraId="333F35BF"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1AFDBC8D"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133730BC"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47556906"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3427A6A2" w14:textId="77777777" w:rsidTr="00EE49F6">
        <w:trPr>
          <w:trHeight w:val="432"/>
        </w:trPr>
        <w:tc>
          <w:tcPr>
            <w:tcW w:w="3024" w:type="dxa"/>
            <w:tcBorders>
              <w:right w:val="nil"/>
            </w:tcBorders>
            <w:tcMar>
              <w:top w:w="29" w:type="dxa"/>
              <w:left w:w="58" w:type="dxa"/>
              <w:right w:w="29" w:type="dxa"/>
            </w:tcMar>
            <w:vAlign w:val="bottom"/>
          </w:tcPr>
          <w:p w14:paraId="6120C27D"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40D20ECD"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558E9CB2"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5B1E4AC7"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4B64BE" w:rsidRPr="007D523C" w14:paraId="6A16F8E3" w14:textId="77777777" w:rsidTr="00EE49F6">
        <w:trPr>
          <w:trHeight w:val="432"/>
        </w:trPr>
        <w:tc>
          <w:tcPr>
            <w:tcW w:w="3024" w:type="dxa"/>
            <w:tcBorders>
              <w:right w:val="nil"/>
            </w:tcBorders>
            <w:tcMar>
              <w:top w:w="29" w:type="dxa"/>
              <w:left w:w="58" w:type="dxa"/>
              <w:right w:w="29" w:type="dxa"/>
            </w:tcMar>
            <w:vAlign w:val="bottom"/>
          </w:tcPr>
          <w:p w14:paraId="703075BB" w14:textId="77777777" w:rsidR="004B64BE" w:rsidRPr="007D523C" w:rsidRDefault="004B64BE"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1021" w:type="dxa"/>
            <w:tcBorders>
              <w:left w:val="nil"/>
            </w:tcBorders>
            <w:vAlign w:val="bottom"/>
          </w:tcPr>
          <w:p w14:paraId="0E2181D2" w14:textId="77777777" w:rsidR="004B64BE" w:rsidRPr="007D523C" w:rsidRDefault="006609E0" w:rsidP="00EE49F6">
            <w:pPr>
              <w:tabs>
                <w:tab w:val="right" w:pos="1020"/>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60" w:type="dxa"/>
            <w:tcMar>
              <w:top w:w="29" w:type="dxa"/>
              <w:left w:w="58" w:type="dxa"/>
              <w:right w:w="29" w:type="dxa"/>
            </w:tcMar>
            <w:vAlign w:val="bottom"/>
          </w:tcPr>
          <w:p w14:paraId="367E0492" w14:textId="77777777" w:rsidR="004B64BE" w:rsidRPr="007D523C" w:rsidRDefault="004B64BE"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150" w:type="dxa"/>
            <w:tcMar>
              <w:top w:w="29" w:type="dxa"/>
              <w:left w:w="58" w:type="dxa"/>
              <w:right w:w="29" w:type="dxa"/>
            </w:tcMar>
            <w:vAlign w:val="bottom"/>
          </w:tcPr>
          <w:p w14:paraId="1B82201F" w14:textId="77777777" w:rsidR="004B64BE" w:rsidRPr="007D523C" w:rsidRDefault="004B64BE"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4F46F8BE" w14:textId="77777777" w:rsidR="00EE49F6" w:rsidRDefault="00EE49F6" w:rsidP="00EE49F6">
      <w:pPr>
        <w:pStyle w:val="ListParagraph"/>
        <w:keepNext/>
        <w:spacing w:before="120" w:after="120"/>
        <w:contextualSpacing w:val="0"/>
        <w:rPr>
          <w:rFonts w:ascii="Arial" w:hAnsi="Arial" w:cs="Arial"/>
          <w:sz w:val="24"/>
          <w:szCs w:val="24"/>
        </w:rPr>
      </w:pPr>
    </w:p>
    <w:p w14:paraId="7E856302" w14:textId="7554BF97" w:rsidR="00DA28CB" w:rsidRPr="007D523C" w:rsidRDefault="00DA28CB" w:rsidP="00EE49F6">
      <w:pPr>
        <w:pStyle w:val="ListParagraph"/>
        <w:keepNext/>
        <w:numPr>
          <w:ilvl w:val="0"/>
          <w:numId w:val="12"/>
        </w:numPr>
        <w:spacing w:before="120" w:after="120" w:line="360" w:lineRule="auto"/>
        <w:contextualSpacing w:val="0"/>
        <w:rPr>
          <w:rFonts w:ascii="Arial" w:hAnsi="Arial" w:cs="Arial"/>
          <w:sz w:val="24"/>
          <w:szCs w:val="24"/>
        </w:rPr>
      </w:pPr>
      <w:r w:rsidRPr="007D523C">
        <w:rPr>
          <w:rFonts w:ascii="Arial" w:hAnsi="Arial" w:cs="Arial"/>
          <w:sz w:val="24"/>
          <w:szCs w:val="24"/>
        </w:rPr>
        <w:t xml:space="preserve">List the debts in dispute </w:t>
      </w:r>
      <w:r w:rsidR="00F60D14" w:rsidRPr="007D523C">
        <w:rPr>
          <w:rFonts w:ascii="Arial" w:hAnsi="Arial" w:cs="Arial"/>
          <w:sz w:val="24"/>
          <w:szCs w:val="24"/>
        </w:rPr>
        <w:t>and state each party’s position:</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055"/>
        <w:gridCol w:w="995"/>
        <w:gridCol w:w="2970"/>
        <w:gridCol w:w="3235"/>
      </w:tblGrid>
      <w:tr w:rsidR="00095583" w:rsidRPr="007D523C" w14:paraId="24563D27" w14:textId="77777777" w:rsidTr="00EE49F6">
        <w:trPr>
          <w:trHeight w:val="432"/>
          <w:tblHeader/>
        </w:trPr>
        <w:tc>
          <w:tcPr>
            <w:tcW w:w="4050" w:type="dxa"/>
            <w:gridSpan w:val="2"/>
            <w:tcBorders>
              <w:left w:val="nil"/>
            </w:tcBorders>
            <w:vAlign w:val="bottom"/>
          </w:tcPr>
          <w:p w14:paraId="5E3441C1" w14:textId="77777777" w:rsidR="00095583" w:rsidRPr="007D523C" w:rsidRDefault="00095583" w:rsidP="00EE49F6">
            <w:pPr>
              <w:keepNext/>
              <w:spacing w:line="360" w:lineRule="atLeast"/>
              <w:rPr>
                <w:rFonts w:ascii="Arial" w:hAnsi="Arial" w:cs="Arial"/>
                <w:b/>
                <w:sz w:val="24"/>
                <w:szCs w:val="24"/>
              </w:rPr>
            </w:pPr>
            <w:r w:rsidRPr="007D523C">
              <w:rPr>
                <w:rFonts w:ascii="Arial" w:hAnsi="Arial" w:cs="Arial"/>
                <w:b/>
                <w:sz w:val="24"/>
                <w:szCs w:val="24"/>
              </w:rPr>
              <w:t>DEBTS</w:t>
            </w:r>
            <w:r w:rsidR="006609E0" w:rsidRPr="007D523C">
              <w:rPr>
                <w:rFonts w:ascii="Arial" w:hAnsi="Arial" w:cs="Arial"/>
                <w:b/>
                <w:sz w:val="24"/>
                <w:szCs w:val="24"/>
              </w:rPr>
              <w:t xml:space="preserve"> </w:t>
            </w:r>
            <w:r w:rsidRPr="007D523C">
              <w:rPr>
                <w:rFonts w:ascii="Arial" w:hAnsi="Arial" w:cs="Arial"/>
                <w:b/>
                <w:sz w:val="24"/>
                <w:szCs w:val="24"/>
              </w:rPr>
              <w:t>/</w:t>
            </w:r>
            <w:r w:rsidR="006609E0" w:rsidRPr="007D523C">
              <w:rPr>
                <w:rFonts w:ascii="Arial" w:hAnsi="Arial" w:cs="Arial"/>
                <w:b/>
                <w:sz w:val="24"/>
                <w:szCs w:val="24"/>
              </w:rPr>
              <w:t xml:space="preserve"> </w:t>
            </w:r>
            <w:r w:rsidRPr="007D523C">
              <w:rPr>
                <w:rFonts w:ascii="Arial" w:hAnsi="Arial" w:cs="Arial"/>
                <w:b/>
                <w:sz w:val="24"/>
                <w:szCs w:val="24"/>
              </w:rPr>
              <w:t>AMOUNT</w:t>
            </w:r>
          </w:p>
        </w:tc>
        <w:tc>
          <w:tcPr>
            <w:tcW w:w="2970" w:type="dxa"/>
            <w:vAlign w:val="bottom"/>
          </w:tcPr>
          <w:p w14:paraId="15CB7709" w14:textId="77777777" w:rsidR="00095583" w:rsidRPr="007D523C" w:rsidRDefault="00095583" w:rsidP="00EE49F6">
            <w:pPr>
              <w:keepNext/>
              <w:spacing w:line="360" w:lineRule="atLeast"/>
              <w:rPr>
                <w:rFonts w:ascii="Arial" w:hAnsi="Arial" w:cs="Arial"/>
                <w:b/>
                <w:sz w:val="24"/>
                <w:szCs w:val="24"/>
              </w:rPr>
            </w:pPr>
            <w:r w:rsidRPr="007D523C">
              <w:rPr>
                <w:rFonts w:ascii="Arial" w:hAnsi="Arial" w:cs="Arial"/>
                <w:b/>
                <w:sz w:val="24"/>
                <w:szCs w:val="24"/>
              </w:rPr>
              <w:t>PETITIONER’S POSITION</w:t>
            </w:r>
          </w:p>
        </w:tc>
        <w:tc>
          <w:tcPr>
            <w:tcW w:w="3235" w:type="dxa"/>
            <w:vAlign w:val="bottom"/>
          </w:tcPr>
          <w:p w14:paraId="39A259A7" w14:textId="77777777" w:rsidR="00095583" w:rsidRPr="007D523C" w:rsidRDefault="00095583" w:rsidP="00EE49F6">
            <w:pPr>
              <w:keepNext/>
              <w:spacing w:line="360" w:lineRule="atLeast"/>
              <w:rPr>
                <w:rFonts w:ascii="Arial" w:hAnsi="Arial" w:cs="Arial"/>
                <w:b/>
                <w:sz w:val="24"/>
                <w:szCs w:val="24"/>
              </w:rPr>
            </w:pPr>
            <w:r w:rsidRPr="007D523C">
              <w:rPr>
                <w:rFonts w:ascii="Arial" w:hAnsi="Arial" w:cs="Arial"/>
                <w:b/>
                <w:sz w:val="24"/>
                <w:szCs w:val="24"/>
              </w:rPr>
              <w:t>RESPONDENT’S POSITION</w:t>
            </w:r>
          </w:p>
        </w:tc>
      </w:tr>
      <w:tr w:rsidR="00874D6C" w:rsidRPr="007D523C" w14:paraId="09919ED1" w14:textId="77777777" w:rsidTr="00EE49F6">
        <w:trPr>
          <w:trHeight w:val="432"/>
        </w:trPr>
        <w:tc>
          <w:tcPr>
            <w:tcW w:w="3055" w:type="dxa"/>
            <w:tcBorders>
              <w:left w:val="nil"/>
              <w:right w:val="nil"/>
            </w:tcBorders>
            <w:tcMar>
              <w:top w:w="29" w:type="dxa"/>
              <w:left w:w="58" w:type="dxa"/>
              <w:right w:w="29" w:type="dxa"/>
            </w:tcMar>
            <w:vAlign w:val="bottom"/>
          </w:tcPr>
          <w:p w14:paraId="1B74C0B6"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6911BACA"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right w:w="29" w:type="dxa"/>
            </w:tcMar>
            <w:vAlign w:val="bottom"/>
          </w:tcPr>
          <w:p w14:paraId="6837CBD2"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right w:w="29" w:type="dxa"/>
            </w:tcMar>
            <w:vAlign w:val="bottom"/>
          </w:tcPr>
          <w:p w14:paraId="3F931B78"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6A71F9A7" w14:textId="77777777" w:rsidTr="00EE49F6">
        <w:trPr>
          <w:trHeight w:val="432"/>
        </w:trPr>
        <w:tc>
          <w:tcPr>
            <w:tcW w:w="3055" w:type="dxa"/>
            <w:tcBorders>
              <w:left w:val="nil"/>
              <w:right w:val="nil"/>
            </w:tcBorders>
            <w:tcMar>
              <w:top w:w="29" w:type="dxa"/>
              <w:left w:w="58" w:type="dxa"/>
              <w:right w:w="29" w:type="dxa"/>
            </w:tcMar>
            <w:vAlign w:val="bottom"/>
          </w:tcPr>
          <w:p w14:paraId="328671B2" w14:textId="77777777" w:rsidR="00874D6C" w:rsidRPr="007D523C" w:rsidRDefault="00874D6C" w:rsidP="00EE49F6">
            <w:pPr>
              <w:keepNext/>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6AC49539" w14:textId="77777777" w:rsidR="00874D6C" w:rsidRPr="007D523C" w:rsidRDefault="006609E0" w:rsidP="00EE49F6">
            <w:pPr>
              <w:keepNext/>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right w:w="29" w:type="dxa"/>
            </w:tcMar>
            <w:vAlign w:val="bottom"/>
          </w:tcPr>
          <w:p w14:paraId="129DAA90" w14:textId="77777777" w:rsidR="00874D6C" w:rsidRPr="007D523C" w:rsidRDefault="00874D6C" w:rsidP="00EE49F6">
            <w:pPr>
              <w:keepNext/>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right w:w="29" w:type="dxa"/>
            </w:tcMar>
            <w:vAlign w:val="bottom"/>
          </w:tcPr>
          <w:p w14:paraId="45A51DB8" w14:textId="77777777" w:rsidR="00874D6C" w:rsidRPr="007D523C" w:rsidRDefault="00874D6C" w:rsidP="00EE49F6">
            <w:pPr>
              <w:keepNext/>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0266C610" w14:textId="77777777" w:rsidTr="00EE49F6">
        <w:trPr>
          <w:trHeight w:val="432"/>
        </w:trPr>
        <w:tc>
          <w:tcPr>
            <w:tcW w:w="3055" w:type="dxa"/>
            <w:tcBorders>
              <w:left w:val="nil"/>
              <w:right w:val="nil"/>
            </w:tcBorders>
            <w:tcMar>
              <w:top w:w="29" w:type="dxa"/>
              <w:left w:w="58" w:type="dxa"/>
              <w:right w:w="29" w:type="dxa"/>
            </w:tcMar>
            <w:vAlign w:val="bottom"/>
          </w:tcPr>
          <w:p w14:paraId="31836565" w14:textId="77777777" w:rsidR="00874D6C" w:rsidRPr="007D523C" w:rsidRDefault="00874D6C" w:rsidP="00EE49F6">
            <w:pPr>
              <w:keepNext/>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18D5927C" w14:textId="77777777" w:rsidR="00874D6C" w:rsidRPr="007D523C" w:rsidRDefault="006609E0" w:rsidP="00EE49F6">
            <w:pPr>
              <w:keepNext/>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right w:w="29" w:type="dxa"/>
            </w:tcMar>
            <w:vAlign w:val="bottom"/>
          </w:tcPr>
          <w:p w14:paraId="54615AC4" w14:textId="77777777" w:rsidR="00874D6C" w:rsidRPr="007D523C" w:rsidRDefault="00874D6C" w:rsidP="00EE49F6">
            <w:pPr>
              <w:keepNext/>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right w:w="29" w:type="dxa"/>
            </w:tcMar>
            <w:vAlign w:val="bottom"/>
          </w:tcPr>
          <w:p w14:paraId="35E3E220" w14:textId="77777777" w:rsidR="00874D6C" w:rsidRPr="007D523C" w:rsidRDefault="00874D6C" w:rsidP="00EE49F6">
            <w:pPr>
              <w:keepNext/>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06909660" w14:textId="77777777" w:rsidTr="00EE49F6">
        <w:trPr>
          <w:trHeight w:val="432"/>
        </w:trPr>
        <w:tc>
          <w:tcPr>
            <w:tcW w:w="3055" w:type="dxa"/>
            <w:tcBorders>
              <w:left w:val="nil"/>
              <w:right w:val="nil"/>
            </w:tcBorders>
            <w:tcMar>
              <w:top w:w="29" w:type="dxa"/>
              <w:left w:w="58" w:type="dxa"/>
              <w:right w:w="29" w:type="dxa"/>
            </w:tcMar>
            <w:vAlign w:val="bottom"/>
          </w:tcPr>
          <w:p w14:paraId="3BC8FE86"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28D922B1"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right w:w="29" w:type="dxa"/>
            </w:tcMar>
            <w:vAlign w:val="bottom"/>
          </w:tcPr>
          <w:p w14:paraId="2D1499C6"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right w:w="29" w:type="dxa"/>
            </w:tcMar>
            <w:vAlign w:val="bottom"/>
          </w:tcPr>
          <w:p w14:paraId="0A5C009F"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0BE72979" w14:textId="77777777" w:rsidTr="00EE49F6">
        <w:trPr>
          <w:trHeight w:val="432"/>
        </w:trPr>
        <w:tc>
          <w:tcPr>
            <w:tcW w:w="3055" w:type="dxa"/>
            <w:tcBorders>
              <w:left w:val="nil"/>
              <w:right w:val="nil"/>
            </w:tcBorders>
            <w:tcMar>
              <w:top w:w="29" w:type="dxa"/>
              <w:left w:w="58" w:type="dxa"/>
              <w:right w:w="29" w:type="dxa"/>
            </w:tcMar>
            <w:vAlign w:val="bottom"/>
          </w:tcPr>
          <w:p w14:paraId="73E5A6B5"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4C3952AF"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right w:w="29" w:type="dxa"/>
            </w:tcMar>
            <w:vAlign w:val="bottom"/>
          </w:tcPr>
          <w:p w14:paraId="4E25D0D3"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right w:w="29" w:type="dxa"/>
            </w:tcMar>
            <w:vAlign w:val="bottom"/>
          </w:tcPr>
          <w:p w14:paraId="1BC912E9"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5F159205" w14:textId="77777777" w:rsidTr="00EE49F6">
        <w:trPr>
          <w:trHeight w:val="432"/>
        </w:trPr>
        <w:tc>
          <w:tcPr>
            <w:tcW w:w="3055" w:type="dxa"/>
            <w:tcBorders>
              <w:left w:val="nil"/>
              <w:right w:val="nil"/>
            </w:tcBorders>
            <w:tcMar>
              <w:top w:w="29" w:type="dxa"/>
              <w:left w:w="58" w:type="dxa"/>
              <w:bottom w:w="29" w:type="dxa"/>
              <w:right w:w="29" w:type="dxa"/>
            </w:tcMar>
            <w:vAlign w:val="bottom"/>
          </w:tcPr>
          <w:p w14:paraId="3E2EBC9B"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2206623F"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bottom w:w="29" w:type="dxa"/>
              <w:right w:w="29" w:type="dxa"/>
            </w:tcMar>
            <w:vAlign w:val="bottom"/>
          </w:tcPr>
          <w:p w14:paraId="69F3DFDA"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bottom w:w="29" w:type="dxa"/>
              <w:right w:w="29" w:type="dxa"/>
            </w:tcMar>
            <w:vAlign w:val="bottom"/>
          </w:tcPr>
          <w:p w14:paraId="4BDFADA6"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668F4E88" w14:textId="77777777" w:rsidTr="00EE49F6">
        <w:trPr>
          <w:trHeight w:val="432"/>
        </w:trPr>
        <w:tc>
          <w:tcPr>
            <w:tcW w:w="3055" w:type="dxa"/>
            <w:tcBorders>
              <w:left w:val="nil"/>
              <w:right w:val="nil"/>
            </w:tcBorders>
            <w:tcMar>
              <w:top w:w="29" w:type="dxa"/>
              <w:left w:w="58" w:type="dxa"/>
              <w:bottom w:w="29" w:type="dxa"/>
              <w:right w:w="29" w:type="dxa"/>
            </w:tcMar>
            <w:vAlign w:val="bottom"/>
          </w:tcPr>
          <w:p w14:paraId="598FA60D"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bottom w:val="single" w:sz="4" w:space="0" w:color="auto"/>
            </w:tcBorders>
            <w:vAlign w:val="bottom"/>
          </w:tcPr>
          <w:p w14:paraId="76E23190"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bottom w:w="29" w:type="dxa"/>
              <w:right w:w="29" w:type="dxa"/>
            </w:tcMar>
            <w:vAlign w:val="bottom"/>
          </w:tcPr>
          <w:p w14:paraId="5E945048"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bottom w:w="29" w:type="dxa"/>
              <w:right w:w="29" w:type="dxa"/>
            </w:tcMar>
            <w:vAlign w:val="bottom"/>
          </w:tcPr>
          <w:p w14:paraId="7AD8B471"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57362CF2" w14:textId="77777777" w:rsidTr="00EE49F6">
        <w:trPr>
          <w:trHeight w:val="432"/>
        </w:trPr>
        <w:tc>
          <w:tcPr>
            <w:tcW w:w="3055" w:type="dxa"/>
            <w:tcBorders>
              <w:left w:val="nil"/>
              <w:right w:val="nil"/>
            </w:tcBorders>
            <w:tcMar>
              <w:top w:w="29" w:type="dxa"/>
              <w:left w:w="58" w:type="dxa"/>
              <w:bottom w:w="29" w:type="dxa"/>
              <w:right w:w="29" w:type="dxa"/>
            </w:tcMar>
            <w:vAlign w:val="bottom"/>
          </w:tcPr>
          <w:p w14:paraId="22C49E6F"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6BFED8CB"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bottom w:w="29" w:type="dxa"/>
              <w:right w:w="29" w:type="dxa"/>
            </w:tcMar>
            <w:vAlign w:val="bottom"/>
          </w:tcPr>
          <w:p w14:paraId="2ACFE719"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bottom w:w="29" w:type="dxa"/>
              <w:right w:w="29" w:type="dxa"/>
            </w:tcMar>
            <w:vAlign w:val="bottom"/>
          </w:tcPr>
          <w:p w14:paraId="04E16D99"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874D6C" w:rsidRPr="007D523C" w14:paraId="347CFC44" w14:textId="77777777" w:rsidTr="00EE49F6">
        <w:trPr>
          <w:trHeight w:val="432"/>
        </w:trPr>
        <w:tc>
          <w:tcPr>
            <w:tcW w:w="3055" w:type="dxa"/>
            <w:tcBorders>
              <w:left w:val="nil"/>
              <w:right w:val="nil"/>
            </w:tcBorders>
            <w:tcMar>
              <w:top w:w="29" w:type="dxa"/>
              <w:left w:w="58" w:type="dxa"/>
              <w:bottom w:w="29" w:type="dxa"/>
              <w:right w:w="29" w:type="dxa"/>
            </w:tcMar>
            <w:vAlign w:val="bottom"/>
          </w:tcPr>
          <w:p w14:paraId="546719C1" w14:textId="77777777" w:rsidR="00874D6C" w:rsidRPr="007D523C" w:rsidRDefault="00874D6C" w:rsidP="00EE49F6">
            <w:pPr>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995" w:type="dxa"/>
            <w:tcBorders>
              <w:left w:val="nil"/>
            </w:tcBorders>
            <w:vAlign w:val="bottom"/>
          </w:tcPr>
          <w:p w14:paraId="1253D2CA" w14:textId="77777777" w:rsidR="00874D6C" w:rsidRPr="007D523C" w:rsidRDefault="006609E0" w:rsidP="00EE49F6">
            <w:pPr>
              <w:tabs>
                <w:tab w:val="right" w:pos="966"/>
              </w:tabs>
              <w:spacing w:line="360" w:lineRule="atLeast"/>
              <w:rPr>
                <w:rFonts w:ascii="Arial" w:hAnsi="Arial" w:cs="Arial"/>
                <w:noProof/>
                <w:sz w:val="24"/>
                <w:szCs w:val="24"/>
              </w:rPr>
            </w:pPr>
            <w:r w:rsidRPr="007D523C">
              <w:rPr>
                <w:rFonts w:ascii="Arial" w:hAnsi="Arial" w:cs="Arial"/>
                <w:noProof/>
                <w:sz w:val="24"/>
                <w:szCs w:val="24"/>
              </w:rPr>
              <w:t>/</w:t>
            </w:r>
            <w:r w:rsidRPr="007D523C">
              <w:rPr>
                <w:rFonts w:ascii="Arial" w:hAnsi="Arial" w:cs="Arial"/>
                <w:noProof/>
                <w:sz w:val="24"/>
                <w:szCs w:val="24"/>
              </w:rPr>
              <w:tab/>
            </w:r>
            <w:r w:rsidRPr="007D523C">
              <w:rPr>
                <w:rFonts w:ascii="Arial" w:hAnsi="Arial" w:cs="Arial"/>
                <w:noProof/>
                <w:sz w:val="24"/>
                <w:szCs w:val="24"/>
              </w:rPr>
              <w:fldChar w:fldCharType="begin">
                <w:ffData>
                  <w:name w:val="Text192"/>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70" w:type="dxa"/>
            <w:tcMar>
              <w:top w:w="29" w:type="dxa"/>
              <w:left w:w="58" w:type="dxa"/>
              <w:bottom w:w="29" w:type="dxa"/>
              <w:right w:w="29" w:type="dxa"/>
            </w:tcMar>
            <w:vAlign w:val="bottom"/>
          </w:tcPr>
          <w:p w14:paraId="34CA4269" w14:textId="77777777" w:rsidR="00874D6C" w:rsidRPr="007D523C" w:rsidRDefault="00874D6C" w:rsidP="00EE49F6">
            <w:pPr>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235" w:type="dxa"/>
            <w:tcMar>
              <w:top w:w="29" w:type="dxa"/>
              <w:left w:w="58" w:type="dxa"/>
              <w:bottom w:w="29" w:type="dxa"/>
              <w:right w:w="29" w:type="dxa"/>
            </w:tcMar>
            <w:vAlign w:val="bottom"/>
          </w:tcPr>
          <w:p w14:paraId="4E62845E" w14:textId="77777777" w:rsidR="00874D6C" w:rsidRPr="007D523C" w:rsidRDefault="00874D6C" w:rsidP="00EE49F6">
            <w:pPr>
              <w:spacing w:line="360" w:lineRule="atLeast"/>
              <w:ind w:right="9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39E688AE" w14:textId="77777777" w:rsidR="00F60D14" w:rsidRPr="007D523C" w:rsidRDefault="00DD4B89" w:rsidP="00EE49F6">
      <w:pPr>
        <w:pStyle w:val="ListParagraph"/>
        <w:numPr>
          <w:ilvl w:val="0"/>
          <w:numId w:val="12"/>
        </w:numPr>
        <w:spacing w:before="120" w:after="120" w:line="360" w:lineRule="auto"/>
        <w:contextualSpacing w:val="0"/>
        <w:rPr>
          <w:rFonts w:ascii="Arial" w:hAnsi="Arial" w:cs="Arial"/>
          <w:sz w:val="24"/>
          <w:szCs w:val="24"/>
        </w:rPr>
      </w:pPr>
      <w:r w:rsidRPr="007D523C">
        <w:rPr>
          <w:rFonts w:ascii="Arial" w:hAnsi="Arial" w:cs="Arial"/>
          <w:sz w:val="24"/>
          <w:szCs w:val="24"/>
        </w:rPr>
        <w:t>If either party’s income is in dispute, state the basis of each party’s position</w:t>
      </w:r>
      <w:r w:rsidR="00A4594D" w:rsidRPr="007D523C">
        <w:rPr>
          <w:rFonts w:ascii="Arial" w:hAnsi="Arial" w:cs="Arial"/>
          <w:sz w:val="24"/>
          <w:szCs w:val="24"/>
        </w:rPr>
        <w:t>:</w:t>
      </w:r>
    </w:p>
    <w:tbl>
      <w:tblPr>
        <w:tblW w:w="102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5125"/>
        <w:gridCol w:w="5130"/>
      </w:tblGrid>
      <w:tr w:rsidR="00A4594D" w:rsidRPr="007D523C" w14:paraId="53B5CECD"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right w:w="29" w:type="dxa"/>
            </w:tcMar>
            <w:vAlign w:val="bottom"/>
          </w:tcPr>
          <w:p w14:paraId="5C165C18" w14:textId="77777777" w:rsidR="00A4594D" w:rsidRPr="007D523C" w:rsidRDefault="00A4594D" w:rsidP="00EE49F6">
            <w:pPr>
              <w:spacing w:line="360" w:lineRule="atLeast"/>
              <w:rPr>
                <w:rFonts w:ascii="Arial" w:hAnsi="Arial" w:cs="Arial"/>
                <w:b/>
                <w:sz w:val="24"/>
                <w:szCs w:val="24"/>
              </w:rPr>
            </w:pPr>
            <w:r w:rsidRPr="007D523C">
              <w:rPr>
                <w:rFonts w:ascii="Arial" w:hAnsi="Arial" w:cs="Arial"/>
                <w:b/>
                <w:sz w:val="24"/>
                <w:szCs w:val="24"/>
              </w:rPr>
              <w:t>PETITIONER’S POSITION</w:t>
            </w:r>
          </w:p>
        </w:tc>
        <w:tc>
          <w:tcPr>
            <w:tcW w:w="5130" w:type="dxa"/>
            <w:tcBorders>
              <w:top w:val="single" w:sz="4" w:space="0" w:color="auto"/>
              <w:left w:val="single" w:sz="4" w:space="0" w:color="auto"/>
              <w:bottom w:val="single" w:sz="4" w:space="0" w:color="auto"/>
              <w:right w:val="single" w:sz="4" w:space="0" w:color="auto"/>
            </w:tcBorders>
            <w:tcMar>
              <w:top w:w="29" w:type="dxa"/>
              <w:left w:w="58" w:type="dxa"/>
              <w:right w:w="29" w:type="dxa"/>
            </w:tcMar>
            <w:vAlign w:val="bottom"/>
          </w:tcPr>
          <w:p w14:paraId="60D7D93C" w14:textId="77777777" w:rsidR="00A4594D" w:rsidRPr="007D523C" w:rsidRDefault="00A4594D" w:rsidP="00EE49F6">
            <w:pPr>
              <w:spacing w:line="360" w:lineRule="atLeast"/>
              <w:rPr>
                <w:rFonts w:ascii="Arial" w:hAnsi="Arial" w:cs="Arial"/>
                <w:b/>
                <w:sz w:val="24"/>
                <w:szCs w:val="24"/>
              </w:rPr>
            </w:pPr>
            <w:r w:rsidRPr="007D523C">
              <w:rPr>
                <w:rFonts w:ascii="Arial" w:hAnsi="Arial" w:cs="Arial"/>
                <w:b/>
                <w:sz w:val="24"/>
                <w:szCs w:val="24"/>
              </w:rPr>
              <w:t>RESPONDENT’S POSITION</w:t>
            </w:r>
          </w:p>
        </w:tc>
      </w:tr>
      <w:tr w:rsidR="00A4594D" w:rsidRPr="007D523C" w14:paraId="35E0CF3F"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00CB7FEB" w14:textId="77777777" w:rsidR="00A4594D" w:rsidRPr="007D523C" w:rsidRDefault="00A4594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19F70E00" w14:textId="77777777" w:rsidR="00A4594D" w:rsidRPr="007D523C" w:rsidRDefault="000155E8" w:rsidP="00EE49F6">
            <w:pPr>
              <w:tabs>
                <w:tab w:val="left" w:pos="3266"/>
              </w:tabs>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65B488BF"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0C7B808A" w14:textId="77777777" w:rsidR="00A9596D" w:rsidRPr="007D523C" w:rsidRDefault="00A9596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78FEE56D" w14:textId="77777777" w:rsidR="00A9596D" w:rsidRPr="007D523C" w:rsidRDefault="00A9596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570194C4"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59EEF4DB" w14:textId="77777777" w:rsidR="00A9596D" w:rsidRPr="007D523C" w:rsidRDefault="00A9596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3F345DDC" w14:textId="77777777" w:rsidR="00A9596D" w:rsidRPr="007D523C" w:rsidRDefault="00A9596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74FD8942"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72B506DB" w14:textId="77777777" w:rsidR="00A9596D" w:rsidRPr="007D523C" w:rsidRDefault="00A9596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25D4EFBA" w14:textId="77777777" w:rsidR="00A9596D" w:rsidRPr="007D523C" w:rsidRDefault="00A9596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50D8D922"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3D87AF40" w14:textId="77777777" w:rsidR="00A9596D" w:rsidRPr="007D523C" w:rsidRDefault="00A9596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195AF0E9" w14:textId="77777777" w:rsidR="00A9596D" w:rsidRPr="007D523C" w:rsidRDefault="00A9596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07D08804"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2A0ED9ED" w14:textId="77777777" w:rsidR="00A9596D" w:rsidRPr="007D523C" w:rsidRDefault="00A9596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16CB1425" w14:textId="77777777" w:rsidR="00A9596D" w:rsidRPr="007D523C" w:rsidRDefault="00A9596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4594D" w:rsidRPr="007D523C" w14:paraId="2F7DAFFB" w14:textId="77777777" w:rsidTr="00EE49F6">
        <w:trPr>
          <w:trHeight w:val="432"/>
          <w:tblHeader/>
        </w:trPr>
        <w:tc>
          <w:tcPr>
            <w:tcW w:w="5125"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65FEBA3F" w14:textId="77777777" w:rsidR="00A4594D" w:rsidRPr="007D523C" w:rsidRDefault="00A4594D" w:rsidP="00EE49F6">
            <w:pPr>
              <w:spacing w:line="360" w:lineRule="atLeast"/>
              <w:ind w:right="46"/>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5130" w:type="dxa"/>
            <w:tcBorders>
              <w:top w:val="single" w:sz="4" w:space="0" w:color="auto"/>
              <w:left w:val="single" w:sz="4" w:space="0" w:color="auto"/>
              <w:bottom w:val="single" w:sz="4" w:space="0" w:color="auto"/>
              <w:right w:val="single" w:sz="4" w:space="0" w:color="auto"/>
            </w:tcBorders>
            <w:tcMar>
              <w:top w:w="29" w:type="dxa"/>
              <w:left w:w="58" w:type="dxa"/>
              <w:bottom w:w="29" w:type="dxa"/>
              <w:right w:w="29" w:type="dxa"/>
            </w:tcMar>
            <w:vAlign w:val="bottom"/>
          </w:tcPr>
          <w:p w14:paraId="783BF6F3" w14:textId="77777777" w:rsidR="00A4594D" w:rsidRPr="007D523C" w:rsidRDefault="00A4594D" w:rsidP="00EE49F6">
            <w:pPr>
              <w:spacing w:line="360" w:lineRule="atLeast"/>
              <w:ind w:right="12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03D4F2A6" w14:textId="77777777" w:rsidR="00DD4B89" w:rsidRPr="007D523C" w:rsidRDefault="00DD4B89" w:rsidP="00EE49F6">
      <w:pPr>
        <w:pStyle w:val="ListParagraph"/>
        <w:numPr>
          <w:ilvl w:val="0"/>
          <w:numId w:val="12"/>
        </w:numPr>
        <w:spacing w:before="120" w:after="120" w:line="360" w:lineRule="auto"/>
        <w:contextualSpacing w:val="0"/>
        <w:rPr>
          <w:rFonts w:ascii="Arial" w:hAnsi="Arial" w:cs="Arial"/>
          <w:sz w:val="24"/>
          <w:szCs w:val="24"/>
        </w:rPr>
      </w:pPr>
      <w:r w:rsidRPr="007D523C">
        <w:rPr>
          <w:rFonts w:ascii="Arial" w:hAnsi="Arial" w:cs="Arial"/>
          <w:sz w:val="24"/>
          <w:szCs w:val="24"/>
        </w:rPr>
        <w:t>State other issues in dispute and each party’s position:</w:t>
      </w:r>
    </w:p>
    <w:tbl>
      <w:tblPr>
        <w:tblW w:w="1019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403"/>
        <w:gridCol w:w="3357"/>
        <w:gridCol w:w="3437"/>
      </w:tblGrid>
      <w:tr w:rsidR="00FE3A5E" w:rsidRPr="007D523C" w14:paraId="38036C78" w14:textId="77777777" w:rsidTr="00F658DA">
        <w:trPr>
          <w:trHeight w:val="432"/>
          <w:tblHeader/>
        </w:trPr>
        <w:tc>
          <w:tcPr>
            <w:tcW w:w="3403" w:type="dxa"/>
            <w:tcMar>
              <w:top w:w="29" w:type="dxa"/>
            </w:tcMar>
            <w:vAlign w:val="bottom"/>
          </w:tcPr>
          <w:p w14:paraId="1B6D8234" w14:textId="77777777" w:rsidR="00FE3A5E" w:rsidRPr="007D523C" w:rsidRDefault="00FE3A5E" w:rsidP="00F658DA">
            <w:pPr>
              <w:pStyle w:val="Footer"/>
              <w:tabs>
                <w:tab w:val="clear" w:pos="4320"/>
                <w:tab w:val="clear" w:pos="8640"/>
              </w:tabs>
              <w:rPr>
                <w:rFonts w:ascii="Arial" w:hAnsi="Arial" w:cs="Arial"/>
                <w:b/>
                <w:sz w:val="24"/>
                <w:szCs w:val="24"/>
              </w:rPr>
            </w:pPr>
            <w:r w:rsidRPr="007D523C">
              <w:rPr>
                <w:rFonts w:ascii="Arial" w:hAnsi="Arial" w:cs="Arial"/>
                <w:b/>
                <w:sz w:val="24"/>
                <w:szCs w:val="24"/>
              </w:rPr>
              <w:t>ISSUE</w:t>
            </w:r>
          </w:p>
        </w:tc>
        <w:tc>
          <w:tcPr>
            <w:tcW w:w="3357" w:type="dxa"/>
            <w:tcMar>
              <w:top w:w="29" w:type="dxa"/>
            </w:tcMar>
            <w:vAlign w:val="bottom"/>
          </w:tcPr>
          <w:p w14:paraId="5328CBB2" w14:textId="77777777" w:rsidR="00FE3A5E" w:rsidRPr="007D523C" w:rsidRDefault="00AF0ACE" w:rsidP="00F658DA">
            <w:pPr>
              <w:rPr>
                <w:rFonts w:ascii="Arial" w:hAnsi="Arial" w:cs="Arial"/>
                <w:b/>
                <w:sz w:val="24"/>
                <w:szCs w:val="24"/>
              </w:rPr>
            </w:pPr>
            <w:r w:rsidRPr="007D523C">
              <w:rPr>
                <w:rFonts w:ascii="Arial" w:hAnsi="Arial" w:cs="Arial"/>
                <w:b/>
                <w:sz w:val="24"/>
                <w:szCs w:val="24"/>
              </w:rPr>
              <w:t>PETITIONER</w:t>
            </w:r>
            <w:r w:rsidR="00FE3A5E" w:rsidRPr="007D523C">
              <w:rPr>
                <w:rFonts w:ascii="Arial" w:hAnsi="Arial" w:cs="Arial"/>
                <w:b/>
                <w:sz w:val="24"/>
                <w:szCs w:val="24"/>
              </w:rPr>
              <w:t>’S POSITION</w:t>
            </w:r>
          </w:p>
        </w:tc>
        <w:tc>
          <w:tcPr>
            <w:tcW w:w="3437" w:type="dxa"/>
            <w:tcMar>
              <w:top w:w="29" w:type="dxa"/>
            </w:tcMar>
            <w:vAlign w:val="bottom"/>
          </w:tcPr>
          <w:p w14:paraId="5F1B5E74" w14:textId="77777777" w:rsidR="00FE3A5E" w:rsidRPr="007D523C" w:rsidRDefault="00AF0ACE" w:rsidP="00F658DA">
            <w:pPr>
              <w:rPr>
                <w:rFonts w:ascii="Arial" w:hAnsi="Arial" w:cs="Arial"/>
                <w:b/>
                <w:sz w:val="24"/>
                <w:szCs w:val="24"/>
              </w:rPr>
            </w:pPr>
            <w:r w:rsidRPr="007D523C">
              <w:rPr>
                <w:rFonts w:ascii="Arial" w:hAnsi="Arial" w:cs="Arial"/>
                <w:b/>
                <w:sz w:val="24"/>
                <w:szCs w:val="24"/>
              </w:rPr>
              <w:t>RESPONDENT</w:t>
            </w:r>
            <w:r w:rsidR="00FE3A5E" w:rsidRPr="007D523C">
              <w:rPr>
                <w:rFonts w:ascii="Arial" w:hAnsi="Arial" w:cs="Arial"/>
                <w:b/>
                <w:sz w:val="24"/>
                <w:szCs w:val="24"/>
              </w:rPr>
              <w:t>’S POSITION</w:t>
            </w:r>
          </w:p>
        </w:tc>
      </w:tr>
      <w:tr w:rsidR="00FE3A5E" w:rsidRPr="007D523C" w14:paraId="1C5BF126" w14:textId="77777777" w:rsidTr="00F658DA">
        <w:trPr>
          <w:trHeight w:val="432"/>
        </w:trPr>
        <w:tc>
          <w:tcPr>
            <w:tcW w:w="3403" w:type="dxa"/>
            <w:tcMar>
              <w:top w:w="29" w:type="dxa"/>
              <w:left w:w="58" w:type="dxa"/>
              <w:right w:w="29" w:type="dxa"/>
            </w:tcMar>
            <w:vAlign w:val="bottom"/>
          </w:tcPr>
          <w:p w14:paraId="766519BF" w14:textId="77777777" w:rsidR="00FE3A5E" w:rsidRPr="007D523C" w:rsidRDefault="00AC09AB" w:rsidP="00F658DA">
            <w:pPr>
              <w:ind w:right="63"/>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1F99B2A5" w14:textId="77777777" w:rsidR="00FE3A5E" w:rsidRPr="007D523C" w:rsidRDefault="00AC09AB" w:rsidP="00F658DA">
            <w:pPr>
              <w:ind w:right="41"/>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3437" w:type="dxa"/>
            <w:tcMar>
              <w:top w:w="29" w:type="dxa"/>
              <w:left w:w="58" w:type="dxa"/>
              <w:right w:w="29" w:type="dxa"/>
            </w:tcMar>
            <w:vAlign w:val="bottom"/>
          </w:tcPr>
          <w:p w14:paraId="666719F6" w14:textId="77777777" w:rsidR="00FE3A5E" w:rsidRPr="007D523C" w:rsidRDefault="00AC09AB" w:rsidP="00F658DA">
            <w:pPr>
              <w:ind w:right="109"/>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r>
      <w:tr w:rsidR="00A9596D" w:rsidRPr="007D523C" w14:paraId="134E19E3" w14:textId="77777777" w:rsidTr="00F658DA">
        <w:trPr>
          <w:trHeight w:val="432"/>
        </w:trPr>
        <w:tc>
          <w:tcPr>
            <w:tcW w:w="3403" w:type="dxa"/>
            <w:tcMar>
              <w:top w:w="29" w:type="dxa"/>
              <w:left w:w="58" w:type="dxa"/>
              <w:right w:w="29" w:type="dxa"/>
            </w:tcMar>
            <w:vAlign w:val="bottom"/>
          </w:tcPr>
          <w:p w14:paraId="0E3EFF2C" w14:textId="77777777" w:rsidR="00A9596D" w:rsidRPr="007D523C" w:rsidRDefault="00A9596D"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21CFEF96" w14:textId="77777777" w:rsidR="00A9596D" w:rsidRPr="007D523C" w:rsidRDefault="00A9596D"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41271499" w14:textId="77777777" w:rsidR="00A9596D" w:rsidRPr="007D523C" w:rsidRDefault="00A9596D"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0C667417" w14:textId="77777777" w:rsidTr="00F658DA">
        <w:trPr>
          <w:trHeight w:val="432"/>
        </w:trPr>
        <w:tc>
          <w:tcPr>
            <w:tcW w:w="3403" w:type="dxa"/>
            <w:tcMar>
              <w:top w:w="29" w:type="dxa"/>
              <w:left w:w="58" w:type="dxa"/>
              <w:right w:w="29" w:type="dxa"/>
            </w:tcMar>
            <w:vAlign w:val="bottom"/>
          </w:tcPr>
          <w:p w14:paraId="3643C6F2" w14:textId="77777777" w:rsidR="00A9596D" w:rsidRPr="007D523C" w:rsidRDefault="00A9596D"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61341591" w14:textId="77777777" w:rsidR="00A9596D" w:rsidRPr="007D523C" w:rsidRDefault="00A9596D"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262C4BD8" w14:textId="77777777" w:rsidR="00A9596D" w:rsidRPr="007D523C" w:rsidRDefault="00A9596D"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56585253" w14:textId="77777777" w:rsidTr="00F658DA">
        <w:trPr>
          <w:trHeight w:val="432"/>
        </w:trPr>
        <w:tc>
          <w:tcPr>
            <w:tcW w:w="3403" w:type="dxa"/>
            <w:tcMar>
              <w:top w:w="29" w:type="dxa"/>
              <w:left w:w="58" w:type="dxa"/>
              <w:right w:w="29" w:type="dxa"/>
            </w:tcMar>
            <w:vAlign w:val="bottom"/>
          </w:tcPr>
          <w:p w14:paraId="518048EE" w14:textId="77777777" w:rsidR="00A9596D" w:rsidRPr="007D523C" w:rsidRDefault="00A9596D"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417AC39A" w14:textId="77777777" w:rsidR="00A9596D" w:rsidRPr="007D523C" w:rsidRDefault="00A9596D"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1DAECF6D" w14:textId="77777777" w:rsidR="00A9596D" w:rsidRPr="007D523C" w:rsidRDefault="00A9596D"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A9596D" w:rsidRPr="007D523C" w14:paraId="2302DBCE" w14:textId="77777777" w:rsidTr="00F658DA">
        <w:trPr>
          <w:trHeight w:val="432"/>
        </w:trPr>
        <w:tc>
          <w:tcPr>
            <w:tcW w:w="3403" w:type="dxa"/>
            <w:tcMar>
              <w:top w:w="29" w:type="dxa"/>
              <w:left w:w="58" w:type="dxa"/>
              <w:right w:w="29" w:type="dxa"/>
            </w:tcMar>
            <w:vAlign w:val="bottom"/>
          </w:tcPr>
          <w:p w14:paraId="155B302B" w14:textId="77777777" w:rsidR="00A9596D" w:rsidRPr="007D523C" w:rsidRDefault="00A9596D"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66539851" w14:textId="77777777" w:rsidR="00A9596D" w:rsidRPr="007D523C" w:rsidRDefault="00A9596D"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30074C32" w14:textId="77777777" w:rsidR="00A9596D" w:rsidRPr="007D523C" w:rsidRDefault="00A9596D"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1A7CBB24" w14:textId="77777777" w:rsidR="00F658DA" w:rsidRDefault="00F658DA"/>
    <w:p w14:paraId="0B6FF427" w14:textId="77777777" w:rsidR="00F658DA" w:rsidRDefault="00F658DA"/>
    <w:tbl>
      <w:tblPr>
        <w:tblW w:w="1019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3403"/>
        <w:gridCol w:w="3357"/>
        <w:gridCol w:w="3437"/>
      </w:tblGrid>
      <w:tr w:rsidR="00F658DA" w:rsidRPr="007D523C" w14:paraId="219A2E68" w14:textId="77777777" w:rsidTr="00F658DA">
        <w:trPr>
          <w:trHeight w:val="432"/>
        </w:trPr>
        <w:tc>
          <w:tcPr>
            <w:tcW w:w="3403" w:type="dxa"/>
            <w:tcMar>
              <w:top w:w="29" w:type="dxa"/>
              <w:left w:w="58" w:type="dxa"/>
              <w:right w:w="29" w:type="dxa"/>
            </w:tcMar>
            <w:vAlign w:val="bottom"/>
          </w:tcPr>
          <w:p w14:paraId="3FB725CF" w14:textId="5FF3D55A" w:rsidR="00F658DA" w:rsidRPr="00F658DA" w:rsidRDefault="00F658DA" w:rsidP="00F658DA">
            <w:pPr>
              <w:ind w:right="63"/>
              <w:rPr>
                <w:rFonts w:ascii="Arial" w:hAnsi="Arial" w:cs="Arial"/>
                <w:b/>
                <w:bCs/>
                <w:noProof/>
                <w:sz w:val="24"/>
                <w:szCs w:val="24"/>
              </w:rPr>
            </w:pPr>
            <w:r w:rsidRPr="007D523C">
              <w:rPr>
                <w:rFonts w:ascii="Arial" w:hAnsi="Arial" w:cs="Arial"/>
                <w:b/>
                <w:sz w:val="24"/>
                <w:szCs w:val="24"/>
              </w:rPr>
              <w:t>ISSUE</w:t>
            </w:r>
          </w:p>
        </w:tc>
        <w:tc>
          <w:tcPr>
            <w:tcW w:w="3357" w:type="dxa"/>
            <w:tcMar>
              <w:top w:w="29" w:type="dxa"/>
              <w:left w:w="58" w:type="dxa"/>
              <w:right w:w="29" w:type="dxa"/>
            </w:tcMar>
            <w:vAlign w:val="bottom"/>
          </w:tcPr>
          <w:p w14:paraId="703243F9" w14:textId="25462970" w:rsidR="00F658DA" w:rsidRPr="007D523C" w:rsidRDefault="00F658DA" w:rsidP="00F658DA">
            <w:pPr>
              <w:tabs>
                <w:tab w:val="left" w:pos="3266"/>
              </w:tabs>
              <w:ind w:right="41"/>
              <w:rPr>
                <w:rFonts w:ascii="Arial" w:hAnsi="Arial" w:cs="Arial"/>
                <w:noProof/>
                <w:sz w:val="24"/>
                <w:szCs w:val="24"/>
              </w:rPr>
            </w:pPr>
            <w:r w:rsidRPr="007D523C">
              <w:rPr>
                <w:rFonts w:ascii="Arial" w:hAnsi="Arial" w:cs="Arial"/>
                <w:b/>
                <w:sz w:val="24"/>
                <w:szCs w:val="24"/>
              </w:rPr>
              <w:t>PETITIONER’S POSITION</w:t>
            </w:r>
          </w:p>
        </w:tc>
        <w:tc>
          <w:tcPr>
            <w:tcW w:w="3437" w:type="dxa"/>
            <w:tcMar>
              <w:top w:w="29" w:type="dxa"/>
              <w:left w:w="58" w:type="dxa"/>
              <w:right w:w="29" w:type="dxa"/>
            </w:tcMar>
            <w:vAlign w:val="bottom"/>
          </w:tcPr>
          <w:p w14:paraId="53669620" w14:textId="5F65F1FE" w:rsidR="00F658DA" w:rsidRPr="007D523C" w:rsidRDefault="00F658DA" w:rsidP="00F658DA">
            <w:pPr>
              <w:tabs>
                <w:tab w:val="left" w:pos="3266"/>
              </w:tabs>
              <w:rPr>
                <w:rFonts w:ascii="Arial" w:hAnsi="Arial" w:cs="Arial"/>
                <w:noProof/>
                <w:sz w:val="24"/>
                <w:szCs w:val="24"/>
              </w:rPr>
            </w:pPr>
            <w:r w:rsidRPr="007D523C">
              <w:rPr>
                <w:rFonts w:ascii="Arial" w:hAnsi="Arial" w:cs="Arial"/>
                <w:b/>
                <w:sz w:val="24"/>
                <w:szCs w:val="24"/>
              </w:rPr>
              <w:t>RESPONDENT’S POSITION</w:t>
            </w:r>
          </w:p>
        </w:tc>
      </w:tr>
      <w:tr w:rsidR="00F658DA" w:rsidRPr="007D523C" w14:paraId="2D8AF7BA" w14:textId="77777777" w:rsidTr="00F658DA">
        <w:trPr>
          <w:trHeight w:val="432"/>
        </w:trPr>
        <w:tc>
          <w:tcPr>
            <w:tcW w:w="3403" w:type="dxa"/>
            <w:tcMar>
              <w:top w:w="29" w:type="dxa"/>
              <w:left w:w="58" w:type="dxa"/>
              <w:right w:w="29" w:type="dxa"/>
            </w:tcMar>
            <w:vAlign w:val="bottom"/>
          </w:tcPr>
          <w:p w14:paraId="32F30B06" w14:textId="77777777" w:rsidR="00F658DA" w:rsidRPr="007D523C" w:rsidRDefault="00F658DA"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30FAA458" w14:textId="77777777" w:rsidR="00F658DA" w:rsidRPr="007D523C" w:rsidRDefault="00F658DA"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1A7FA288" w14:textId="77777777" w:rsidR="00F658DA" w:rsidRPr="007D523C" w:rsidRDefault="00F658DA"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404188BF" w14:textId="77777777" w:rsidTr="00F658DA">
        <w:trPr>
          <w:trHeight w:val="432"/>
        </w:trPr>
        <w:tc>
          <w:tcPr>
            <w:tcW w:w="3403" w:type="dxa"/>
            <w:tcMar>
              <w:top w:w="29" w:type="dxa"/>
              <w:left w:w="58" w:type="dxa"/>
              <w:right w:w="29" w:type="dxa"/>
            </w:tcMar>
            <w:vAlign w:val="bottom"/>
          </w:tcPr>
          <w:p w14:paraId="474E5683" w14:textId="77777777" w:rsidR="00F658DA" w:rsidRPr="007D523C" w:rsidRDefault="00F658DA" w:rsidP="00F658DA">
            <w:pPr>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2359C56B" w14:textId="77777777" w:rsidR="00F658DA" w:rsidRPr="007D523C" w:rsidRDefault="00F658DA" w:rsidP="00F658DA">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45F76DF1" w14:textId="77777777" w:rsidR="00F658DA" w:rsidRPr="007D523C" w:rsidRDefault="00F658DA" w:rsidP="00F658DA">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715D9CD9" w14:textId="77777777" w:rsidTr="00F658DA">
        <w:trPr>
          <w:trHeight w:val="432"/>
        </w:trPr>
        <w:tc>
          <w:tcPr>
            <w:tcW w:w="3403" w:type="dxa"/>
            <w:tcMar>
              <w:top w:w="29" w:type="dxa"/>
              <w:left w:w="58" w:type="dxa"/>
              <w:right w:w="29" w:type="dxa"/>
            </w:tcMar>
            <w:vAlign w:val="bottom"/>
          </w:tcPr>
          <w:p w14:paraId="2D27EB31" w14:textId="77777777" w:rsidR="00F658DA" w:rsidRPr="007D523C" w:rsidRDefault="00F658DA" w:rsidP="00F658DA">
            <w:pPr>
              <w:spacing w:line="360" w:lineRule="atLeast"/>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6F768E8A" w14:textId="77777777" w:rsidR="00F658DA" w:rsidRPr="007D523C" w:rsidRDefault="00F658DA" w:rsidP="00F658DA">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324738DF" w14:textId="77777777" w:rsidR="00F658DA" w:rsidRPr="007D523C" w:rsidRDefault="00F658DA" w:rsidP="00F658DA">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2CA9E675" w14:textId="77777777" w:rsidTr="00F658DA">
        <w:trPr>
          <w:trHeight w:val="432"/>
        </w:trPr>
        <w:tc>
          <w:tcPr>
            <w:tcW w:w="3403" w:type="dxa"/>
            <w:tcMar>
              <w:top w:w="29" w:type="dxa"/>
              <w:left w:w="58" w:type="dxa"/>
              <w:right w:w="29" w:type="dxa"/>
            </w:tcMar>
            <w:vAlign w:val="bottom"/>
          </w:tcPr>
          <w:p w14:paraId="2F5728DE" w14:textId="77777777" w:rsidR="00F658DA" w:rsidRPr="007D523C" w:rsidRDefault="00F658DA" w:rsidP="00F658DA">
            <w:pPr>
              <w:spacing w:line="360" w:lineRule="atLeast"/>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3DC7A630" w14:textId="77777777" w:rsidR="00F658DA" w:rsidRPr="007D523C" w:rsidRDefault="00F658DA" w:rsidP="00F658DA">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2F3F5B9A" w14:textId="77777777" w:rsidR="00F658DA" w:rsidRPr="007D523C" w:rsidRDefault="00F658DA" w:rsidP="00F658DA">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1A35D9D6" w14:textId="77777777" w:rsidTr="00F658DA">
        <w:trPr>
          <w:trHeight w:val="432"/>
        </w:trPr>
        <w:tc>
          <w:tcPr>
            <w:tcW w:w="3403" w:type="dxa"/>
            <w:tcMar>
              <w:top w:w="29" w:type="dxa"/>
              <w:left w:w="58" w:type="dxa"/>
              <w:right w:w="29" w:type="dxa"/>
            </w:tcMar>
            <w:vAlign w:val="bottom"/>
          </w:tcPr>
          <w:p w14:paraId="0CFAE33C" w14:textId="77777777" w:rsidR="00F658DA" w:rsidRPr="007D523C" w:rsidRDefault="00F658DA" w:rsidP="00F658DA">
            <w:pPr>
              <w:spacing w:line="360" w:lineRule="atLeast"/>
              <w:ind w:right="63"/>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357" w:type="dxa"/>
            <w:tcMar>
              <w:top w:w="29" w:type="dxa"/>
              <w:left w:w="58" w:type="dxa"/>
              <w:right w:w="29" w:type="dxa"/>
            </w:tcMar>
            <w:vAlign w:val="bottom"/>
          </w:tcPr>
          <w:p w14:paraId="0FEC2847" w14:textId="77777777" w:rsidR="00F658DA" w:rsidRPr="007D523C" w:rsidRDefault="00F658DA" w:rsidP="00F658DA">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437" w:type="dxa"/>
            <w:tcMar>
              <w:top w:w="29" w:type="dxa"/>
              <w:left w:w="58" w:type="dxa"/>
              <w:right w:w="29" w:type="dxa"/>
            </w:tcMar>
            <w:vAlign w:val="bottom"/>
          </w:tcPr>
          <w:p w14:paraId="71D1D719" w14:textId="77777777" w:rsidR="00F658DA" w:rsidRPr="007D523C" w:rsidRDefault="00F658DA" w:rsidP="00F658DA">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538E4D97" w14:textId="77777777" w:rsidR="00092C73" w:rsidRPr="007D523C" w:rsidRDefault="00092C73" w:rsidP="00F658DA">
      <w:pPr>
        <w:pStyle w:val="ListParagraph"/>
        <w:keepNext/>
        <w:numPr>
          <w:ilvl w:val="0"/>
          <w:numId w:val="8"/>
        </w:numPr>
        <w:spacing w:before="240" w:line="360" w:lineRule="auto"/>
        <w:contextualSpacing w:val="0"/>
        <w:rPr>
          <w:rFonts w:ascii="Arial" w:hAnsi="Arial" w:cs="Arial"/>
          <w:sz w:val="24"/>
          <w:szCs w:val="24"/>
        </w:rPr>
      </w:pPr>
      <w:r w:rsidRPr="007D523C">
        <w:rPr>
          <w:rFonts w:ascii="Arial" w:hAnsi="Arial" w:cs="Arial"/>
          <w:b/>
          <w:sz w:val="24"/>
          <w:szCs w:val="24"/>
        </w:rPr>
        <w:t>WITNESSES</w:t>
      </w:r>
    </w:p>
    <w:p w14:paraId="15438408" w14:textId="77777777" w:rsidR="005E79F5" w:rsidRPr="007D523C" w:rsidRDefault="00092C73" w:rsidP="00F658DA">
      <w:pPr>
        <w:keepNext/>
        <w:spacing w:before="120" w:after="120" w:line="360" w:lineRule="auto"/>
        <w:ind w:left="360"/>
        <w:rPr>
          <w:rFonts w:ascii="Arial" w:hAnsi="Arial" w:cs="Arial"/>
          <w:sz w:val="24"/>
          <w:szCs w:val="24"/>
        </w:rPr>
      </w:pPr>
      <w:r w:rsidRPr="007D523C">
        <w:rPr>
          <w:rFonts w:ascii="Arial" w:hAnsi="Arial" w:cs="Arial"/>
          <w:sz w:val="24"/>
          <w:szCs w:val="24"/>
        </w:rPr>
        <w:t>List the witness(es) you expect to call and the reason for their testimony.  Other witnesses will be permitted</w:t>
      </w:r>
      <w:r w:rsidR="00BA1FA3" w:rsidRPr="007D523C">
        <w:rPr>
          <w:rFonts w:ascii="Arial" w:hAnsi="Arial" w:cs="Arial"/>
          <w:sz w:val="24"/>
          <w:szCs w:val="24"/>
        </w:rPr>
        <w:t xml:space="preserve"> t</w:t>
      </w:r>
      <w:r w:rsidR="005E79F5" w:rsidRPr="007D523C">
        <w:rPr>
          <w:rFonts w:ascii="Arial" w:hAnsi="Arial" w:cs="Arial"/>
          <w:sz w:val="24"/>
          <w:szCs w:val="24"/>
        </w:rPr>
        <w:t>o testify only with Court approval:</w:t>
      </w:r>
    </w:p>
    <w:tbl>
      <w:tblPr>
        <w:tblW w:w="1068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4"/>
        <w:gridCol w:w="2664"/>
        <w:gridCol w:w="30"/>
        <w:gridCol w:w="2664"/>
        <w:gridCol w:w="2664"/>
      </w:tblGrid>
      <w:tr w:rsidR="00D62C50" w:rsidRPr="007D523C" w14:paraId="4429C776" w14:textId="77777777" w:rsidTr="00F658DA">
        <w:trPr>
          <w:trHeight w:val="432"/>
          <w:tblHeader/>
        </w:trPr>
        <w:tc>
          <w:tcPr>
            <w:tcW w:w="5328" w:type="dxa"/>
            <w:gridSpan w:val="2"/>
            <w:tcBorders>
              <w:top w:val="single" w:sz="4" w:space="0" w:color="auto"/>
            </w:tcBorders>
            <w:tcMar>
              <w:top w:w="29" w:type="dxa"/>
              <w:left w:w="29" w:type="dxa"/>
              <w:bottom w:w="29" w:type="dxa"/>
              <w:right w:w="29" w:type="dxa"/>
            </w:tcMar>
            <w:vAlign w:val="bottom"/>
          </w:tcPr>
          <w:p w14:paraId="5A2CE924" w14:textId="77777777" w:rsidR="00D62C50" w:rsidRPr="007D523C" w:rsidRDefault="00D62C50" w:rsidP="00F658DA">
            <w:pPr>
              <w:keepNext/>
              <w:spacing w:line="360" w:lineRule="atLeast"/>
              <w:rPr>
                <w:rFonts w:ascii="Arial" w:hAnsi="Arial" w:cs="Arial"/>
                <w:b/>
                <w:sz w:val="24"/>
                <w:szCs w:val="24"/>
              </w:rPr>
            </w:pPr>
            <w:r w:rsidRPr="007D523C">
              <w:rPr>
                <w:rFonts w:ascii="Arial" w:hAnsi="Arial" w:cs="Arial"/>
                <w:b/>
                <w:sz w:val="24"/>
                <w:szCs w:val="24"/>
              </w:rPr>
              <w:t>PETITIONER’S WITNESS(ES)</w:t>
            </w:r>
          </w:p>
        </w:tc>
        <w:tc>
          <w:tcPr>
            <w:tcW w:w="30" w:type="dxa"/>
            <w:tcBorders>
              <w:top w:val="single" w:sz="4" w:space="0" w:color="auto"/>
            </w:tcBorders>
            <w:vAlign w:val="bottom"/>
          </w:tcPr>
          <w:p w14:paraId="07F8F9CD" w14:textId="77777777" w:rsidR="00D62C50" w:rsidRPr="007D523C" w:rsidRDefault="00D62C50" w:rsidP="00F658DA">
            <w:pPr>
              <w:keepNext/>
              <w:spacing w:line="360" w:lineRule="atLeast"/>
              <w:rPr>
                <w:rFonts w:ascii="Arial" w:hAnsi="Arial" w:cs="Arial"/>
                <w:sz w:val="24"/>
                <w:szCs w:val="24"/>
              </w:rPr>
            </w:pPr>
          </w:p>
        </w:tc>
        <w:tc>
          <w:tcPr>
            <w:tcW w:w="5328" w:type="dxa"/>
            <w:gridSpan w:val="2"/>
            <w:tcBorders>
              <w:top w:val="single" w:sz="4" w:space="0" w:color="auto"/>
            </w:tcBorders>
            <w:tcMar>
              <w:top w:w="29" w:type="dxa"/>
              <w:left w:w="29" w:type="dxa"/>
              <w:bottom w:w="29" w:type="dxa"/>
              <w:right w:w="29" w:type="dxa"/>
            </w:tcMar>
            <w:vAlign w:val="bottom"/>
          </w:tcPr>
          <w:p w14:paraId="7593DA47" w14:textId="77777777" w:rsidR="00D62C50" w:rsidRPr="007D523C" w:rsidRDefault="00D62C50" w:rsidP="00F658DA">
            <w:pPr>
              <w:keepNext/>
              <w:spacing w:line="360" w:lineRule="atLeast"/>
              <w:rPr>
                <w:rFonts w:ascii="Arial" w:hAnsi="Arial" w:cs="Arial"/>
                <w:b/>
                <w:sz w:val="24"/>
                <w:szCs w:val="24"/>
              </w:rPr>
            </w:pPr>
            <w:r w:rsidRPr="007D523C">
              <w:rPr>
                <w:rFonts w:ascii="Arial" w:hAnsi="Arial" w:cs="Arial"/>
                <w:b/>
                <w:sz w:val="24"/>
                <w:szCs w:val="24"/>
              </w:rPr>
              <w:t>RESPONDENT’S WITNESSES(ES)</w:t>
            </w:r>
          </w:p>
        </w:tc>
      </w:tr>
      <w:tr w:rsidR="007B2111" w:rsidRPr="007D523C" w14:paraId="35EFC317" w14:textId="77777777" w:rsidTr="00F658DA">
        <w:trPr>
          <w:trHeight w:val="432"/>
          <w:tblHeader/>
        </w:trPr>
        <w:tc>
          <w:tcPr>
            <w:tcW w:w="2664" w:type="dxa"/>
            <w:tcBorders>
              <w:top w:val="single" w:sz="4" w:space="0" w:color="auto"/>
            </w:tcBorders>
            <w:tcMar>
              <w:top w:w="29" w:type="dxa"/>
              <w:left w:w="29" w:type="dxa"/>
              <w:bottom w:w="29" w:type="dxa"/>
              <w:right w:w="29" w:type="dxa"/>
            </w:tcMar>
            <w:vAlign w:val="bottom"/>
          </w:tcPr>
          <w:p w14:paraId="11D5C27A" w14:textId="77777777" w:rsidR="007B2111" w:rsidRPr="007D523C" w:rsidRDefault="007B2111" w:rsidP="00F658DA">
            <w:pPr>
              <w:keepNext/>
              <w:spacing w:line="360" w:lineRule="atLeast"/>
              <w:rPr>
                <w:rFonts w:ascii="Arial" w:hAnsi="Arial" w:cs="Arial"/>
                <w:b/>
                <w:sz w:val="24"/>
                <w:szCs w:val="24"/>
              </w:rPr>
            </w:pPr>
            <w:r w:rsidRPr="007D523C">
              <w:rPr>
                <w:rFonts w:ascii="Arial" w:hAnsi="Arial" w:cs="Arial"/>
                <w:b/>
                <w:sz w:val="24"/>
                <w:szCs w:val="24"/>
              </w:rPr>
              <w:t>Name of Witness</w:t>
            </w:r>
          </w:p>
        </w:tc>
        <w:tc>
          <w:tcPr>
            <w:tcW w:w="2664" w:type="dxa"/>
            <w:tcBorders>
              <w:top w:val="single" w:sz="4" w:space="0" w:color="auto"/>
            </w:tcBorders>
            <w:tcMar>
              <w:top w:w="29" w:type="dxa"/>
              <w:left w:w="29" w:type="dxa"/>
              <w:bottom w:w="29" w:type="dxa"/>
              <w:right w:w="29" w:type="dxa"/>
            </w:tcMar>
            <w:vAlign w:val="bottom"/>
          </w:tcPr>
          <w:p w14:paraId="5092762C" w14:textId="77777777" w:rsidR="007B2111" w:rsidRPr="007D523C" w:rsidRDefault="007B2111" w:rsidP="00F658DA">
            <w:pPr>
              <w:keepNext/>
              <w:spacing w:line="360" w:lineRule="atLeast"/>
              <w:rPr>
                <w:rFonts w:ascii="Arial" w:hAnsi="Arial" w:cs="Arial"/>
                <w:b/>
                <w:sz w:val="24"/>
                <w:szCs w:val="24"/>
              </w:rPr>
            </w:pPr>
            <w:r w:rsidRPr="007D523C">
              <w:rPr>
                <w:rFonts w:ascii="Arial" w:hAnsi="Arial" w:cs="Arial"/>
                <w:b/>
                <w:sz w:val="24"/>
                <w:szCs w:val="24"/>
              </w:rPr>
              <w:t>Reason for Testimony</w:t>
            </w:r>
          </w:p>
        </w:tc>
        <w:tc>
          <w:tcPr>
            <w:tcW w:w="30" w:type="dxa"/>
            <w:tcBorders>
              <w:top w:val="single" w:sz="4" w:space="0" w:color="auto"/>
            </w:tcBorders>
            <w:vAlign w:val="bottom"/>
          </w:tcPr>
          <w:p w14:paraId="1DCC4423" w14:textId="77777777" w:rsidR="007B2111" w:rsidRPr="007D523C" w:rsidRDefault="007B2111" w:rsidP="00F658DA">
            <w:pPr>
              <w:keepNext/>
              <w:spacing w:line="360" w:lineRule="atLeast"/>
              <w:rPr>
                <w:rFonts w:ascii="Arial" w:hAnsi="Arial" w:cs="Arial"/>
                <w:b/>
                <w:sz w:val="24"/>
                <w:szCs w:val="24"/>
              </w:rPr>
            </w:pPr>
          </w:p>
        </w:tc>
        <w:tc>
          <w:tcPr>
            <w:tcW w:w="2664" w:type="dxa"/>
            <w:tcBorders>
              <w:top w:val="single" w:sz="4" w:space="0" w:color="auto"/>
            </w:tcBorders>
            <w:tcMar>
              <w:top w:w="29" w:type="dxa"/>
              <w:left w:w="29" w:type="dxa"/>
              <w:bottom w:w="29" w:type="dxa"/>
              <w:right w:w="29" w:type="dxa"/>
            </w:tcMar>
            <w:vAlign w:val="bottom"/>
          </w:tcPr>
          <w:p w14:paraId="405EB780" w14:textId="77777777" w:rsidR="007B2111" w:rsidRPr="007D523C" w:rsidRDefault="007B2111" w:rsidP="00F658DA">
            <w:pPr>
              <w:keepNext/>
              <w:spacing w:line="360" w:lineRule="atLeast"/>
              <w:rPr>
                <w:rFonts w:ascii="Arial" w:hAnsi="Arial" w:cs="Arial"/>
                <w:b/>
                <w:sz w:val="24"/>
                <w:szCs w:val="24"/>
              </w:rPr>
            </w:pPr>
            <w:r w:rsidRPr="007D523C">
              <w:rPr>
                <w:rFonts w:ascii="Arial" w:hAnsi="Arial" w:cs="Arial"/>
                <w:b/>
                <w:sz w:val="24"/>
                <w:szCs w:val="24"/>
              </w:rPr>
              <w:t>Name of Witness</w:t>
            </w:r>
          </w:p>
        </w:tc>
        <w:tc>
          <w:tcPr>
            <w:tcW w:w="2664" w:type="dxa"/>
            <w:tcBorders>
              <w:top w:val="single" w:sz="4" w:space="0" w:color="auto"/>
            </w:tcBorders>
            <w:tcMar>
              <w:top w:w="29" w:type="dxa"/>
              <w:left w:w="29" w:type="dxa"/>
              <w:bottom w:w="29" w:type="dxa"/>
              <w:right w:w="29" w:type="dxa"/>
            </w:tcMar>
            <w:vAlign w:val="bottom"/>
          </w:tcPr>
          <w:p w14:paraId="0CB2799A" w14:textId="77777777" w:rsidR="007B2111" w:rsidRPr="007D523C" w:rsidRDefault="007B2111" w:rsidP="00F658DA">
            <w:pPr>
              <w:keepNext/>
              <w:spacing w:line="360" w:lineRule="atLeast"/>
              <w:rPr>
                <w:rFonts w:ascii="Arial" w:hAnsi="Arial" w:cs="Arial"/>
                <w:b/>
                <w:sz w:val="24"/>
                <w:szCs w:val="24"/>
              </w:rPr>
            </w:pPr>
            <w:r w:rsidRPr="007D523C">
              <w:rPr>
                <w:rFonts w:ascii="Arial" w:hAnsi="Arial" w:cs="Arial"/>
                <w:b/>
                <w:sz w:val="24"/>
                <w:szCs w:val="24"/>
              </w:rPr>
              <w:t>Reason for Testimony</w:t>
            </w:r>
          </w:p>
        </w:tc>
      </w:tr>
      <w:tr w:rsidR="007B2111" w:rsidRPr="007D523C" w14:paraId="77A6FC89" w14:textId="77777777" w:rsidTr="00F658DA">
        <w:trPr>
          <w:trHeight w:val="432"/>
        </w:trPr>
        <w:tc>
          <w:tcPr>
            <w:tcW w:w="2664" w:type="dxa"/>
            <w:tcMar>
              <w:top w:w="29" w:type="dxa"/>
              <w:left w:w="29" w:type="dxa"/>
              <w:bottom w:w="29" w:type="dxa"/>
              <w:right w:w="29" w:type="dxa"/>
            </w:tcMar>
            <w:vAlign w:val="bottom"/>
          </w:tcPr>
          <w:p w14:paraId="4A1C2165" w14:textId="77777777" w:rsidR="007B2111" w:rsidRPr="007D523C" w:rsidRDefault="007B2111" w:rsidP="00F658DA">
            <w:pPr>
              <w:keepNext/>
              <w:tabs>
                <w:tab w:val="left" w:pos="2541"/>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2664" w:type="dxa"/>
            <w:tcMar>
              <w:top w:w="29" w:type="dxa"/>
              <w:left w:w="29" w:type="dxa"/>
              <w:bottom w:w="29" w:type="dxa"/>
              <w:right w:w="29" w:type="dxa"/>
            </w:tcMar>
            <w:vAlign w:val="bottom"/>
          </w:tcPr>
          <w:p w14:paraId="343A09F1" w14:textId="77777777" w:rsidR="007B2111" w:rsidRPr="007D523C" w:rsidRDefault="007B2111" w:rsidP="00F658DA">
            <w:pPr>
              <w:keepNext/>
              <w:tabs>
                <w:tab w:val="left" w:pos="2541"/>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0" w:type="dxa"/>
            <w:vAlign w:val="bottom"/>
          </w:tcPr>
          <w:p w14:paraId="319C2BC2" w14:textId="77777777" w:rsidR="007B2111" w:rsidRPr="007D523C" w:rsidRDefault="007B2111" w:rsidP="00F658DA">
            <w:pPr>
              <w:keepNext/>
              <w:tabs>
                <w:tab w:val="left" w:pos="2562"/>
              </w:tabs>
              <w:spacing w:line="360" w:lineRule="atLeast"/>
              <w:ind w:right="-30"/>
              <w:rPr>
                <w:rFonts w:ascii="Arial" w:hAnsi="Arial" w:cs="Arial"/>
                <w:noProof/>
                <w:sz w:val="24"/>
                <w:szCs w:val="24"/>
              </w:rPr>
            </w:pPr>
          </w:p>
        </w:tc>
        <w:tc>
          <w:tcPr>
            <w:tcW w:w="2664" w:type="dxa"/>
            <w:tcMar>
              <w:top w:w="29" w:type="dxa"/>
              <w:left w:w="29" w:type="dxa"/>
              <w:bottom w:w="29" w:type="dxa"/>
              <w:right w:w="29" w:type="dxa"/>
            </w:tcMar>
            <w:vAlign w:val="bottom"/>
          </w:tcPr>
          <w:p w14:paraId="4F4776B6" w14:textId="77777777" w:rsidR="007B2111" w:rsidRPr="007D523C" w:rsidRDefault="007B2111" w:rsidP="00F658DA">
            <w:pPr>
              <w:keepNext/>
              <w:tabs>
                <w:tab w:val="left" w:pos="2562"/>
              </w:tabs>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664" w:type="dxa"/>
            <w:tcMar>
              <w:top w:w="29" w:type="dxa"/>
              <w:left w:w="29" w:type="dxa"/>
              <w:bottom w:w="29" w:type="dxa"/>
              <w:right w:w="29" w:type="dxa"/>
            </w:tcMar>
            <w:vAlign w:val="bottom"/>
          </w:tcPr>
          <w:p w14:paraId="03A1F7AB" w14:textId="77777777" w:rsidR="007B2111" w:rsidRPr="007D523C" w:rsidRDefault="007B2111" w:rsidP="00F658DA">
            <w:pPr>
              <w:keepNext/>
              <w:tabs>
                <w:tab w:val="left" w:pos="2462"/>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r w:rsidR="007B2111" w:rsidRPr="007D523C" w14:paraId="4094B755" w14:textId="77777777" w:rsidTr="00F658DA">
        <w:trPr>
          <w:trHeight w:val="432"/>
        </w:trPr>
        <w:tc>
          <w:tcPr>
            <w:tcW w:w="2664" w:type="dxa"/>
            <w:tcMar>
              <w:top w:w="29" w:type="dxa"/>
              <w:left w:w="29" w:type="dxa"/>
              <w:bottom w:w="29" w:type="dxa"/>
              <w:right w:w="29" w:type="dxa"/>
            </w:tcMar>
            <w:vAlign w:val="bottom"/>
          </w:tcPr>
          <w:p w14:paraId="5C33146C" w14:textId="77777777" w:rsidR="007B2111" w:rsidRPr="007D523C" w:rsidRDefault="007B2111" w:rsidP="00F658DA">
            <w:pPr>
              <w:keepNext/>
              <w:tabs>
                <w:tab w:val="left" w:pos="2541"/>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2664" w:type="dxa"/>
            <w:tcMar>
              <w:top w:w="29" w:type="dxa"/>
              <w:left w:w="29" w:type="dxa"/>
              <w:bottom w:w="29" w:type="dxa"/>
              <w:right w:w="29" w:type="dxa"/>
            </w:tcMar>
            <w:vAlign w:val="bottom"/>
          </w:tcPr>
          <w:p w14:paraId="2EA3486E" w14:textId="77777777" w:rsidR="007B2111" w:rsidRPr="007D523C" w:rsidRDefault="007B2111" w:rsidP="00F658DA">
            <w:pPr>
              <w:keepNext/>
              <w:tabs>
                <w:tab w:val="left" w:pos="2541"/>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0" w:type="dxa"/>
            <w:vAlign w:val="bottom"/>
          </w:tcPr>
          <w:p w14:paraId="491E6B98" w14:textId="77777777" w:rsidR="007B2111" w:rsidRPr="007D523C" w:rsidRDefault="007B2111" w:rsidP="00F658DA">
            <w:pPr>
              <w:keepNext/>
              <w:tabs>
                <w:tab w:val="left" w:pos="2562"/>
              </w:tabs>
              <w:spacing w:line="360" w:lineRule="atLeast"/>
              <w:ind w:right="-30"/>
              <w:rPr>
                <w:rFonts w:ascii="Arial" w:hAnsi="Arial" w:cs="Arial"/>
                <w:noProof/>
                <w:sz w:val="24"/>
                <w:szCs w:val="24"/>
              </w:rPr>
            </w:pPr>
          </w:p>
        </w:tc>
        <w:tc>
          <w:tcPr>
            <w:tcW w:w="2664" w:type="dxa"/>
            <w:tcMar>
              <w:top w:w="29" w:type="dxa"/>
              <w:left w:w="29" w:type="dxa"/>
              <w:bottom w:w="29" w:type="dxa"/>
              <w:right w:w="29" w:type="dxa"/>
            </w:tcMar>
            <w:vAlign w:val="bottom"/>
          </w:tcPr>
          <w:p w14:paraId="2F127292" w14:textId="77777777" w:rsidR="007B2111" w:rsidRPr="007D523C" w:rsidRDefault="006609E0" w:rsidP="00F658DA">
            <w:pPr>
              <w:keepNext/>
              <w:tabs>
                <w:tab w:val="left" w:pos="2562"/>
              </w:tabs>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Text188"/>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664" w:type="dxa"/>
            <w:tcMar>
              <w:top w:w="29" w:type="dxa"/>
              <w:left w:w="29" w:type="dxa"/>
              <w:bottom w:w="29" w:type="dxa"/>
              <w:right w:w="29" w:type="dxa"/>
            </w:tcMar>
            <w:vAlign w:val="bottom"/>
          </w:tcPr>
          <w:p w14:paraId="71C22866" w14:textId="77777777" w:rsidR="007B2111" w:rsidRPr="007D523C" w:rsidRDefault="007B2111" w:rsidP="00F658DA">
            <w:pPr>
              <w:keepNext/>
              <w:tabs>
                <w:tab w:val="left" w:pos="2462"/>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r w:rsidR="007B2111" w:rsidRPr="007D523C" w14:paraId="2205A528" w14:textId="77777777" w:rsidTr="00F658DA">
        <w:trPr>
          <w:trHeight w:val="432"/>
        </w:trPr>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bottom"/>
          </w:tcPr>
          <w:p w14:paraId="244A0F79" w14:textId="77777777" w:rsidR="007B2111" w:rsidRPr="007D523C" w:rsidRDefault="007B2111" w:rsidP="00F658DA">
            <w:pPr>
              <w:keepNext/>
              <w:tabs>
                <w:tab w:val="left" w:pos="2541"/>
              </w:tabs>
              <w:spacing w:line="360" w:lineRule="atLeast"/>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bottom"/>
          </w:tcPr>
          <w:p w14:paraId="48405565" w14:textId="77777777" w:rsidR="007B2111" w:rsidRPr="007D523C" w:rsidRDefault="007B2111" w:rsidP="00F658DA">
            <w:pPr>
              <w:keepNext/>
              <w:tabs>
                <w:tab w:val="left" w:pos="2541"/>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30" w:type="dxa"/>
            <w:tcBorders>
              <w:top w:val="single" w:sz="4" w:space="0" w:color="auto"/>
              <w:left w:val="single" w:sz="4" w:space="0" w:color="auto"/>
              <w:bottom w:val="single" w:sz="4" w:space="0" w:color="auto"/>
              <w:right w:val="single" w:sz="4" w:space="0" w:color="auto"/>
            </w:tcBorders>
            <w:vAlign w:val="bottom"/>
          </w:tcPr>
          <w:p w14:paraId="6718E59F" w14:textId="77777777" w:rsidR="007B2111" w:rsidRPr="007D523C" w:rsidRDefault="007B2111" w:rsidP="00F658DA">
            <w:pPr>
              <w:keepNext/>
              <w:tabs>
                <w:tab w:val="left" w:pos="2562"/>
              </w:tabs>
              <w:spacing w:line="360" w:lineRule="atLeast"/>
              <w:ind w:right="-30"/>
              <w:rPr>
                <w:rFonts w:ascii="Arial" w:hAnsi="Arial" w:cs="Arial"/>
                <w:noProof/>
                <w:sz w:val="24"/>
                <w:szCs w:val="24"/>
              </w:rPr>
            </w:pP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bottom"/>
          </w:tcPr>
          <w:p w14:paraId="412DEE1C" w14:textId="77777777" w:rsidR="007B2111" w:rsidRPr="007D523C" w:rsidRDefault="007B2111" w:rsidP="00F658DA">
            <w:pPr>
              <w:keepNext/>
              <w:tabs>
                <w:tab w:val="left" w:pos="2562"/>
              </w:tabs>
              <w:spacing w:line="360" w:lineRule="atLeast"/>
              <w:ind w:right="-30"/>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664"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bottom"/>
          </w:tcPr>
          <w:p w14:paraId="1A1490D9" w14:textId="77777777" w:rsidR="007B2111" w:rsidRPr="007D523C" w:rsidRDefault="007B2111" w:rsidP="00F658DA">
            <w:pPr>
              <w:keepNext/>
              <w:tabs>
                <w:tab w:val="left" w:pos="2462"/>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37A525CF" w14:textId="77777777" w:rsidR="007B2111" w:rsidRPr="007D523C" w:rsidRDefault="007B2111">
      <w:pPr>
        <w:rPr>
          <w:rFonts w:ascii="Arial" w:hAnsi="Arial" w:cs="Arial"/>
          <w:sz w:val="24"/>
          <w:szCs w:val="24"/>
        </w:rPr>
      </w:pPr>
    </w:p>
    <w:p w14:paraId="31F44542" w14:textId="3B0CC450" w:rsidR="005E79F5" w:rsidRPr="00F658DA" w:rsidRDefault="005E79F5" w:rsidP="00F658DA">
      <w:pPr>
        <w:pStyle w:val="ListParagraph"/>
        <w:numPr>
          <w:ilvl w:val="0"/>
          <w:numId w:val="8"/>
        </w:numPr>
        <w:spacing w:line="360" w:lineRule="auto"/>
        <w:rPr>
          <w:rFonts w:ascii="Arial" w:hAnsi="Arial" w:cs="Arial"/>
          <w:sz w:val="24"/>
          <w:szCs w:val="24"/>
        </w:rPr>
      </w:pPr>
      <w:r w:rsidRPr="00F658DA">
        <w:rPr>
          <w:rFonts w:ascii="Arial" w:hAnsi="Arial" w:cs="Arial"/>
          <w:b/>
          <w:sz w:val="24"/>
          <w:szCs w:val="24"/>
        </w:rPr>
        <w:t>OTHER REL</w:t>
      </w:r>
      <w:r w:rsidR="00460021" w:rsidRPr="00F658DA">
        <w:rPr>
          <w:rFonts w:ascii="Arial" w:hAnsi="Arial" w:cs="Arial"/>
          <w:b/>
          <w:sz w:val="24"/>
          <w:szCs w:val="24"/>
        </w:rPr>
        <w:t>E</w:t>
      </w:r>
      <w:r w:rsidRPr="00F658DA">
        <w:rPr>
          <w:rFonts w:ascii="Arial" w:hAnsi="Arial" w:cs="Arial"/>
          <w:b/>
          <w:sz w:val="24"/>
          <w:szCs w:val="24"/>
        </w:rPr>
        <w:t>VANT CIRCUMSTANCES</w:t>
      </w:r>
    </w:p>
    <w:p w14:paraId="0311C920" w14:textId="77777777" w:rsidR="00AC08CB" w:rsidRDefault="00AC08CB" w:rsidP="00F658DA">
      <w:pPr>
        <w:keepNext/>
        <w:tabs>
          <w:tab w:val="left" w:pos="10944"/>
        </w:tabs>
        <w:spacing w:before="120" w:after="120" w:line="360" w:lineRule="auto"/>
        <w:ind w:left="360"/>
        <w:rPr>
          <w:rFonts w:ascii="Arial" w:hAnsi="Arial" w:cs="Arial"/>
          <w:sz w:val="24"/>
          <w:szCs w:val="24"/>
        </w:rPr>
      </w:pPr>
      <w:r w:rsidRPr="007D523C">
        <w:rPr>
          <w:rFonts w:ascii="Arial" w:hAnsi="Arial" w:cs="Arial"/>
          <w:sz w:val="24"/>
          <w:szCs w:val="24"/>
        </w:rPr>
        <w:t xml:space="preserve">List any other relevant considerations (including factors listed in Title 13, Section 1513 of the </w:t>
      </w:r>
      <w:r w:rsidRPr="007D523C">
        <w:rPr>
          <w:rFonts w:ascii="Arial" w:hAnsi="Arial" w:cs="Arial"/>
          <w:i/>
          <w:sz w:val="24"/>
          <w:szCs w:val="24"/>
        </w:rPr>
        <w:t>Delaware Code</w:t>
      </w:r>
      <w:r w:rsidR="00206D92" w:rsidRPr="007D523C">
        <w:rPr>
          <w:rFonts w:ascii="Arial" w:hAnsi="Arial" w:cs="Arial"/>
          <w:sz w:val="24"/>
          <w:szCs w:val="24"/>
        </w:rPr>
        <w:t xml:space="preserve">, </w:t>
      </w:r>
      <w:r w:rsidRPr="007D523C">
        <w:rPr>
          <w:rFonts w:ascii="Arial" w:hAnsi="Arial" w:cs="Arial"/>
          <w:sz w:val="24"/>
          <w:szCs w:val="24"/>
        </w:rPr>
        <w:t>such as extraordinary or dissipation by a party, exceptional gifts, or non-marital assets):</w:t>
      </w:r>
    </w:p>
    <w:tbl>
      <w:tblPr>
        <w:tblW w:w="95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4887"/>
        <w:gridCol w:w="4680"/>
      </w:tblGrid>
      <w:tr w:rsidR="00F658DA" w:rsidRPr="007D523C" w14:paraId="5772F19E" w14:textId="77777777" w:rsidTr="00F658DA">
        <w:trPr>
          <w:trHeight w:val="432"/>
        </w:trPr>
        <w:tc>
          <w:tcPr>
            <w:tcW w:w="4887" w:type="dxa"/>
            <w:tcMar>
              <w:top w:w="29" w:type="dxa"/>
              <w:left w:w="58" w:type="dxa"/>
              <w:right w:w="29" w:type="dxa"/>
            </w:tcMar>
            <w:vAlign w:val="bottom"/>
          </w:tcPr>
          <w:p w14:paraId="68F9BBD0" w14:textId="17D578A6" w:rsidR="00F658DA" w:rsidRPr="007D523C" w:rsidRDefault="00F658DA" w:rsidP="00F658DA">
            <w:pPr>
              <w:tabs>
                <w:tab w:val="left" w:pos="3266"/>
              </w:tabs>
              <w:ind w:right="41"/>
              <w:rPr>
                <w:rFonts w:ascii="Arial" w:hAnsi="Arial" w:cs="Arial"/>
                <w:noProof/>
                <w:sz w:val="24"/>
                <w:szCs w:val="24"/>
              </w:rPr>
            </w:pPr>
            <w:r w:rsidRPr="007D523C">
              <w:rPr>
                <w:rFonts w:ascii="Arial" w:hAnsi="Arial" w:cs="Arial"/>
                <w:b/>
                <w:sz w:val="24"/>
                <w:szCs w:val="24"/>
              </w:rPr>
              <w:t>PETITIONER</w:t>
            </w:r>
          </w:p>
        </w:tc>
        <w:tc>
          <w:tcPr>
            <w:tcW w:w="4680" w:type="dxa"/>
            <w:tcMar>
              <w:top w:w="29" w:type="dxa"/>
              <w:left w:w="58" w:type="dxa"/>
              <w:right w:w="29" w:type="dxa"/>
            </w:tcMar>
            <w:vAlign w:val="bottom"/>
          </w:tcPr>
          <w:p w14:paraId="4FA71239" w14:textId="1FB3BAB3" w:rsidR="00F658DA" w:rsidRPr="007D523C" w:rsidRDefault="00F658DA" w:rsidP="00F658DA">
            <w:pPr>
              <w:tabs>
                <w:tab w:val="left" w:pos="3266"/>
              </w:tabs>
              <w:rPr>
                <w:rFonts w:ascii="Arial" w:hAnsi="Arial" w:cs="Arial"/>
                <w:noProof/>
                <w:sz w:val="24"/>
                <w:szCs w:val="24"/>
              </w:rPr>
            </w:pPr>
            <w:r w:rsidRPr="007D523C">
              <w:rPr>
                <w:rFonts w:ascii="Arial" w:hAnsi="Arial" w:cs="Arial"/>
                <w:b/>
                <w:sz w:val="24"/>
                <w:szCs w:val="24"/>
              </w:rPr>
              <w:t>RESPONDENT</w:t>
            </w:r>
          </w:p>
        </w:tc>
      </w:tr>
      <w:tr w:rsidR="00F658DA" w:rsidRPr="007D523C" w14:paraId="0A6BA0DE" w14:textId="77777777" w:rsidTr="00F658DA">
        <w:trPr>
          <w:trHeight w:val="432"/>
        </w:trPr>
        <w:tc>
          <w:tcPr>
            <w:tcW w:w="4887" w:type="dxa"/>
            <w:tcMar>
              <w:top w:w="29" w:type="dxa"/>
              <w:left w:w="58" w:type="dxa"/>
              <w:right w:w="29" w:type="dxa"/>
            </w:tcMar>
            <w:vAlign w:val="bottom"/>
          </w:tcPr>
          <w:p w14:paraId="38EA2A50" w14:textId="77777777" w:rsidR="00F658DA" w:rsidRPr="007D523C" w:rsidRDefault="00F658DA" w:rsidP="00F55FB6">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4680" w:type="dxa"/>
            <w:tcMar>
              <w:top w:w="29" w:type="dxa"/>
              <w:left w:w="58" w:type="dxa"/>
              <w:right w:w="29" w:type="dxa"/>
            </w:tcMar>
            <w:vAlign w:val="bottom"/>
          </w:tcPr>
          <w:p w14:paraId="0A661CCD" w14:textId="77777777" w:rsidR="00F658DA" w:rsidRPr="007D523C" w:rsidRDefault="00F658DA" w:rsidP="00F55FB6">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40F23DFF" w14:textId="77777777" w:rsidTr="00F658DA">
        <w:trPr>
          <w:trHeight w:val="432"/>
        </w:trPr>
        <w:tc>
          <w:tcPr>
            <w:tcW w:w="4887" w:type="dxa"/>
            <w:tcMar>
              <w:top w:w="29" w:type="dxa"/>
              <w:left w:w="58" w:type="dxa"/>
              <w:right w:w="29" w:type="dxa"/>
            </w:tcMar>
            <w:vAlign w:val="bottom"/>
          </w:tcPr>
          <w:p w14:paraId="53857AA8" w14:textId="77777777" w:rsidR="00F658DA" w:rsidRPr="007D523C" w:rsidRDefault="00F658DA" w:rsidP="00F55FB6">
            <w:pPr>
              <w:tabs>
                <w:tab w:val="left" w:pos="3266"/>
              </w:tabs>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4680" w:type="dxa"/>
            <w:tcMar>
              <w:top w:w="29" w:type="dxa"/>
              <w:left w:w="58" w:type="dxa"/>
              <w:right w:w="29" w:type="dxa"/>
            </w:tcMar>
            <w:vAlign w:val="bottom"/>
          </w:tcPr>
          <w:p w14:paraId="42BF537A" w14:textId="77777777" w:rsidR="00F658DA" w:rsidRPr="007D523C" w:rsidRDefault="00F658DA" w:rsidP="00F55FB6">
            <w:pPr>
              <w:tabs>
                <w:tab w:val="left" w:pos="3266"/>
              </w:tabs>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57942E30" w14:textId="77777777" w:rsidTr="00F658DA">
        <w:trPr>
          <w:trHeight w:val="432"/>
        </w:trPr>
        <w:tc>
          <w:tcPr>
            <w:tcW w:w="4887" w:type="dxa"/>
            <w:tcMar>
              <w:top w:w="29" w:type="dxa"/>
              <w:left w:w="58" w:type="dxa"/>
              <w:right w:w="29" w:type="dxa"/>
            </w:tcMar>
            <w:vAlign w:val="bottom"/>
          </w:tcPr>
          <w:p w14:paraId="67AEA15B" w14:textId="77777777" w:rsidR="00F658DA" w:rsidRPr="007D523C" w:rsidRDefault="00F658DA" w:rsidP="00F55FB6">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4680" w:type="dxa"/>
            <w:tcMar>
              <w:top w:w="29" w:type="dxa"/>
              <w:left w:w="58" w:type="dxa"/>
              <w:right w:w="29" w:type="dxa"/>
            </w:tcMar>
            <w:vAlign w:val="bottom"/>
          </w:tcPr>
          <w:p w14:paraId="31710331" w14:textId="77777777" w:rsidR="00F658DA" w:rsidRPr="007D523C" w:rsidRDefault="00F658DA" w:rsidP="00F55FB6">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6C549F55" w14:textId="77777777" w:rsidTr="00F658DA">
        <w:trPr>
          <w:trHeight w:val="432"/>
        </w:trPr>
        <w:tc>
          <w:tcPr>
            <w:tcW w:w="4887" w:type="dxa"/>
            <w:tcMar>
              <w:top w:w="29" w:type="dxa"/>
              <w:left w:w="58" w:type="dxa"/>
              <w:right w:w="29" w:type="dxa"/>
            </w:tcMar>
            <w:vAlign w:val="bottom"/>
          </w:tcPr>
          <w:p w14:paraId="6A26A63C" w14:textId="77777777" w:rsidR="00F658DA" w:rsidRPr="007D523C" w:rsidRDefault="00F658DA" w:rsidP="00F55FB6">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4680" w:type="dxa"/>
            <w:tcMar>
              <w:top w:w="29" w:type="dxa"/>
              <w:left w:w="58" w:type="dxa"/>
              <w:right w:w="29" w:type="dxa"/>
            </w:tcMar>
            <w:vAlign w:val="bottom"/>
          </w:tcPr>
          <w:p w14:paraId="67C42F3A" w14:textId="77777777" w:rsidR="00F658DA" w:rsidRPr="007D523C" w:rsidRDefault="00F658DA" w:rsidP="00F55FB6">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r w:rsidR="00F658DA" w:rsidRPr="007D523C" w14:paraId="12C85ED3" w14:textId="77777777" w:rsidTr="00F658DA">
        <w:trPr>
          <w:trHeight w:val="432"/>
        </w:trPr>
        <w:tc>
          <w:tcPr>
            <w:tcW w:w="4887" w:type="dxa"/>
            <w:tcMar>
              <w:top w:w="29" w:type="dxa"/>
              <w:left w:w="58" w:type="dxa"/>
              <w:right w:w="29" w:type="dxa"/>
            </w:tcMar>
            <w:vAlign w:val="bottom"/>
          </w:tcPr>
          <w:p w14:paraId="69EA69CF" w14:textId="77777777" w:rsidR="00F658DA" w:rsidRPr="007D523C" w:rsidRDefault="00F658DA" w:rsidP="00F55FB6">
            <w:pPr>
              <w:tabs>
                <w:tab w:val="left" w:pos="3266"/>
              </w:tabs>
              <w:spacing w:line="360" w:lineRule="atLeast"/>
              <w:ind w:right="41"/>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4680" w:type="dxa"/>
            <w:tcMar>
              <w:top w:w="29" w:type="dxa"/>
              <w:left w:w="58" w:type="dxa"/>
              <w:right w:w="29" w:type="dxa"/>
            </w:tcMar>
            <w:vAlign w:val="bottom"/>
          </w:tcPr>
          <w:p w14:paraId="60EA2CDF" w14:textId="77777777" w:rsidR="00F658DA" w:rsidRPr="007D523C" w:rsidRDefault="00F658DA" w:rsidP="00F55FB6">
            <w:pPr>
              <w:tabs>
                <w:tab w:val="left" w:pos="3266"/>
              </w:tabs>
              <w:spacing w:line="360" w:lineRule="atLeast"/>
              <w:rPr>
                <w:rFonts w:ascii="Arial" w:hAnsi="Arial" w:cs="Arial"/>
                <w:noProof/>
                <w:sz w:val="24"/>
                <w:szCs w:val="24"/>
              </w:rPr>
            </w:pPr>
            <w:r w:rsidRPr="007D523C">
              <w:rPr>
                <w:rFonts w:ascii="Arial" w:hAnsi="Arial" w:cs="Arial"/>
                <w:noProof/>
                <w:sz w:val="24"/>
                <w:szCs w:val="24"/>
              </w:rPr>
              <w:fldChar w:fldCharType="begin">
                <w:ffData>
                  <w:name w:val="Text117"/>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1A9C7767" w14:textId="77777777" w:rsidR="00F658DA" w:rsidRPr="007D523C" w:rsidRDefault="00F658DA" w:rsidP="00F658DA">
      <w:pPr>
        <w:keepNext/>
        <w:tabs>
          <w:tab w:val="left" w:pos="10944"/>
        </w:tabs>
        <w:spacing w:before="120" w:after="120" w:line="360" w:lineRule="auto"/>
        <w:rPr>
          <w:rFonts w:ascii="Arial" w:hAnsi="Arial" w:cs="Arial"/>
          <w:sz w:val="24"/>
          <w:szCs w:val="24"/>
        </w:rPr>
      </w:pPr>
    </w:p>
    <w:p w14:paraId="5B6FC78E" w14:textId="77777777" w:rsidR="00A018A6" w:rsidRPr="007D523C" w:rsidRDefault="00A018A6" w:rsidP="00440C5D">
      <w:pPr>
        <w:pStyle w:val="ListParagraph"/>
        <w:numPr>
          <w:ilvl w:val="0"/>
          <w:numId w:val="8"/>
        </w:numPr>
        <w:spacing w:before="240"/>
        <w:contextualSpacing w:val="0"/>
        <w:rPr>
          <w:rFonts w:ascii="Arial" w:hAnsi="Arial" w:cs="Arial"/>
          <w:b/>
          <w:sz w:val="24"/>
          <w:szCs w:val="24"/>
        </w:rPr>
      </w:pPr>
      <w:r w:rsidRPr="007D523C">
        <w:rPr>
          <w:rFonts w:ascii="Arial" w:hAnsi="Arial" w:cs="Arial"/>
          <w:b/>
          <w:sz w:val="24"/>
          <w:szCs w:val="24"/>
        </w:rPr>
        <w:t>ALIMONY</w:t>
      </w:r>
    </w:p>
    <w:p w14:paraId="6A477AE2" w14:textId="77777777" w:rsidR="00A018A6" w:rsidRDefault="00A018A6" w:rsidP="00440C5D">
      <w:pPr>
        <w:spacing w:before="120" w:after="120"/>
        <w:ind w:left="360"/>
        <w:rPr>
          <w:rFonts w:ascii="Arial" w:hAnsi="Arial" w:cs="Arial"/>
          <w:sz w:val="24"/>
          <w:szCs w:val="24"/>
        </w:rPr>
      </w:pPr>
      <w:r w:rsidRPr="007D523C">
        <w:rPr>
          <w:rFonts w:ascii="Arial" w:hAnsi="Arial" w:cs="Arial"/>
          <w:sz w:val="24"/>
          <w:szCs w:val="24"/>
        </w:rPr>
        <w:t>If alimony is requested, the party seeking alimony is to complete the following:</w:t>
      </w:r>
    </w:p>
    <w:p w14:paraId="570D5EFC" w14:textId="77777777" w:rsidR="00F658DA" w:rsidRPr="007D523C" w:rsidRDefault="00F658DA" w:rsidP="00440C5D">
      <w:pPr>
        <w:spacing w:before="120" w:after="120"/>
        <w:ind w:left="360"/>
        <w:rPr>
          <w:rFonts w:ascii="Arial" w:hAnsi="Arial" w:cs="Arial"/>
          <w:sz w:val="24"/>
          <w:szCs w:val="24"/>
        </w:rPr>
      </w:pPr>
    </w:p>
    <w:p w14:paraId="53422A4F" w14:textId="77777777" w:rsidR="00A018A6" w:rsidRPr="007D523C" w:rsidRDefault="00A018A6" w:rsidP="00F658DA">
      <w:pPr>
        <w:pStyle w:val="ListParagraph"/>
        <w:numPr>
          <w:ilvl w:val="0"/>
          <w:numId w:val="13"/>
        </w:numPr>
        <w:tabs>
          <w:tab w:val="left" w:pos="5760"/>
          <w:tab w:val="left" w:pos="6480"/>
        </w:tabs>
        <w:spacing w:before="120" w:after="120" w:line="360" w:lineRule="auto"/>
        <w:contextualSpacing w:val="0"/>
        <w:rPr>
          <w:rFonts w:ascii="Arial" w:hAnsi="Arial" w:cs="Arial"/>
          <w:sz w:val="24"/>
          <w:szCs w:val="24"/>
        </w:rPr>
      </w:pPr>
      <w:r w:rsidRPr="007D523C">
        <w:rPr>
          <w:rFonts w:ascii="Arial" w:hAnsi="Arial" w:cs="Arial"/>
          <w:sz w:val="24"/>
          <w:szCs w:val="24"/>
        </w:rPr>
        <w:t xml:space="preserve">Have you cohabitated with </w:t>
      </w:r>
      <w:r w:rsidR="00D96E8C" w:rsidRPr="007D523C">
        <w:rPr>
          <w:rFonts w:ascii="Arial" w:hAnsi="Arial" w:cs="Arial"/>
          <w:sz w:val="24"/>
          <w:szCs w:val="24"/>
        </w:rPr>
        <w:t>another adult since separation?</w:t>
      </w:r>
      <w:r w:rsidRPr="007D523C">
        <w:rPr>
          <w:rFonts w:ascii="Arial" w:hAnsi="Arial" w:cs="Arial"/>
          <w:sz w:val="24"/>
          <w:szCs w:val="24"/>
        </w:rPr>
        <w:tab/>
      </w:r>
      <w:r w:rsidRPr="007D523C">
        <w:rPr>
          <w:rFonts w:ascii="Arial" w:hAnsi="Arial" w:cs="Arial"/>
          <w:sz w:val="24"/>
          <w:szCs w:val="24"/>
        </w:rPr>
        <w:fldChar w:fldCharType="begin">
          <w:ffData>
            <w:name w:val="Check15"/>
            <w:enabled/>
            <w:calcOnExit w:val="0"/>
            <w:checkBox>
              <w:sizeAuto/>
              <w:default w:val="0"/>
            </w:checkBox>
          </w:ffData>
        </w:fldChar>
      </w:r>
      <w:bookmarkStart w:id="42" w:name="Check15"/>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42"/>
      <w:r w:rsidRPr="007D523C">
        <w:rPr>
          <w:rFonts w:ascii="Arial" w:hAnsi="Arial" w:cs="Arial"/>
          <w:sz w:val="24"/>
          <w:szCs w:val="24"/>
        </w:rPr>
        <w:t xml:space="preserve"> Yes</w:t>
      </w:r>
      <w:r w:rsidRPr="007D523C">
        <w:rPr>
          <w:rFonts w:ascii="Arial" w:hAnsi="Arial" w:cs="Arial"/>
          <w:sz w:val="24"/>
          <w:szCs w:val="24"/>
        </w:rPr>
        <w:tab/>
      </w:r>
      <w:r w:rsidRPr="007D523C">
        <w:rPr>
          <w:rFonts w:ascii="Arial" w:hAnsi="Arial" w:cs="Arial"/>
          <w:sz w:val="24"/>
          <w:szCs w:val="24"/>
        </w:rPr>
        <w:fldChar w:fldCharType="begin">
          <w:ffData>
            <w:name w:val="Check16"/>
            <w:enabled/>
            <w:calcOnExit w:val="0"/>
            <w:checkBox>
              <w:sizeAuto/>
              <w:default w:val="0"/>
              <w:checked w:val="0"/>
            </w:checkBox>
          </w:ffData>
        </w:fldChar>
      </w:r>
      <w:bookmarkStart w:id="43" w:name="Check16"/>
      <w:r w:rsidRPr="007D523C">
        <w:rPr>
          <w:rFonts w:ascii="Arial" w:hAnsi="Arial" w:cs="Arial"/>
          <w:sz w:val="24"/>
          <w:szCs w:val="24"/>
        </w:rPr>
        <w:instrText xml:space="preserve"> FORMCHECKBOX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fldChar w:fldCharType="end"/>
      </w:r>
      <w:bookmarkEnd w:id="43"/>
      <w:r w:rsidRPr="007D523C">
        <w:rPr>
          <w:rFonts w:ascii="Arial" w:hAnsi="Arial" w:cs="Arial"/>
          <w:sz w:val="24"/>
          <w:szCs w:val="24"/>
        </w:rPr>
        <w:t xml:space="preserve"> No</w:t>
      </w:r>
    </w:p>
    <w:p w14:paraId="2C5DFC5B" w14:textId="2D86BDFE" w:rsidR="00206D92" w:rsidRPr="007D523C" w:rsidRDefault="00206D92" w:rsidP="00F658DA">
      <w:pPr>
        <w:pStyle w:val="ListParagraph"/>
        <w:numPr>
          <w:ilvl w:val="0"/>
          <w:numId w:val="13"/>
        </w:numPr>
        <w:tabs>
          <w:tab w:val="left" w:pos="5490"/>
          <w:tab w:val="left" w:pos="10890"/>
        </w:tabs>
        <w:spacing w:before="120" w:after="120" w:line="360" w:lineRule="auto"/>
        <w:contextualSpacing w:val="0"/>
        <w:jc w:val="both"/>
        <w:rPr>
          <w:rFonts w:ascii="Arial" w:hAnsi="Arial" w:cs="Arial"/>
          <w:sz w:val="24"/>
          <w:szCs w:val="24"/>
        </w:rPr>
      </w:pPr>
      <w:r w:rsidRPr="007D523C">
        <w:rPr>
          <w:rFonts w:ascii="Arial" w:hAnsi="Arial" w:cs="Arial"/>
          <w:sz w:val="24"/>
          <w:szCs w:val="24"/>
        </w:rPr>
        <w:t>Amount of monthly child support received from either party:</w:t>
      </w:r>
      <w:r w:rsidRPr="007D523C">
        <w:rPr>
          <w:rFonts w:ascii="Arial" w:hAnsi="Arial" w:cs="Arial"/>
          <w:sz w:val="24"/>
          <w:szCs w:val="24"/>
          <w:u w:val="single"/>
        </w:rPr>
        <w:fldChar w:fldCharType="begin">
          <w:ffData>
            <w:name w:val="Text163"/>
            <w:enabled/>
            <w:calcOnExit w:val="0"/>
            <w:textInput/>
          </w:ffData>
        </w:fldChar>
      </w:r>
      <w:bookmarkStart w:id="44" w:name="Text163"/>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0021322E" w:rsidRPr="007D523C">
        <w:rPr>
          <w:rFonts w:ascii="Arial" w:hAnsi="Arial" w:cs="Arial"/>
          <w:sz w:val="24"/>
          <w:szCs w:val="24"/>
          <w:u w:val="single"/>
        </w:rPr>
        <w:t> </w:t>
      </w:r>
      <w:r w:rsidR="0021322E" w:rsidRPr="007D523C">
        <w:rPr>
          <w:rFonts w:ascii="Arial" w:hAnsi="Arial" w:cs="Arial"/>
          <w:sz w:val="24"/>
          <w:szCs w:val="24"/>
          <w:u w:val="single"/>
        </w:rPr>
        <w:t> </w:t>
      </w:r>
      <w:r w:rsidR="0021322E" w:rsidRPr="007D523C">
        <w:rPr>
          <w:rFonts w:ascii="Arial" w:hAnsi="Arial" w:cs="Arial"/>
          <w:sz w:val="24"/>
          <w:szCs w:val="24"/>
          <w:u w:val="single"/>
        </w:rPr>
        <w:t> </w:t>
      </w:r>
      <w:r w:rsidR="0021322E" w:rsidRPr="007D523C">
        <w:rPr>
          <w:rFonts w:ascii="Arial" w:hAnsi="Arial" w:cs="Arial"/>
          <w:sz w:val="24"/>
          <w:szCs w:val="24"/>
          <w:u w:val="single"/>
        </w:rPr>
        <w:t> </w:t>
      </w:r>
      <w:r w:rsidR="0021322E" w:rsidRPr="007D523C">
        <w:rPr>
          <w:rFonts w:ascii="Arial" w:hAnsi="Arial" w:cs="Arial"/>
          <w:sz w:val="24"/>
          <w:szCs w:val="24"/>
          <w:u w:val="single"/>
        </w:rPr>
        <w:t> </w:t>
      </w:r>
      <w:r w:rsidRPr="007D523C">
        <w:rPr>
          <w:rFonts w:ascii="Arial" w:hAnsi="Arial" w:cs="Arial"/>
          <w:sz w:val="24"/>
          <w:szCs w:val="24"/>
          <w:u w:val="single"/>
        </w:rPr>
        <w:fldChar w:fldCharType="end"/>
      </w:r>
      <w:bookmarkEnd w:id="44"/>
      <w:r w:rsidR="00F658DA">
        <w:rPr>
          <w:rFonts w:ascii="Arial" w:hAnsi="Arial" w:cs="Arial"/>
          <w:sz w:val="24"/>
          <w:szCs w:val="24"/>
          <w:u w:val="single"/>
        </w:rPr>
        <w:t xml:space="preserve">__________________ </w:t>
      </w:r>
    </w:p>
    <w:p w14:paraId="2CA6F8DD" w14:textId="29F9E431" w:rsidR="00206D92" w:rsidRPr="007D523C" w:rsidRDefault="00206D92" w:rsidP="00F658DA">
      <w:pPr>
        <w:pStyle w:val="ListParagraph"/>
        <w:numPr>
          <w:ilvl w:val="0"/>
          <w:numId w:val="13"/>
        </w:numPr>
        <w:tabs>
          <w:tab w:val="left" w:pos="6210"/>
          <w:tab w:val="left" w:pos="6390"/>
          <w:tab w:val="left" w:pos="10890"/>
        </w:tabs>
        <w:spacing w:before="120" w:after="120" w:line="360" w:lineRule="auto"/>
        <w:contextualSpacing w:val="0"/>
        <w:jc w:val="both"/>
        <w:rPr>
          <w:rFonts w:ascii="Arial" w:hAnsi="Arial" w:cs="Arial"/>
          <w:sz w:val="24"/>
          <w:szCs w:val="24"/>
        </w:rPr>
      </w:pPr>
      <w:r w:rsidRPr="007D523C">
        <w:rPr>
          <w:rFonts w:ascii="Arial" w:hAnsi="Arial" w:cs="Arial"/>
          <w:sz w:val="24"/>
          <w:szCs w:val="24"/>
        </w:rPr>
        <w:t xml:space="preserve">Amount of monthly alimony: </w:t>
      </w:r>
      <w:r w:rsidRPr="007D523C">
        <w:rPr>
          <w:rFonts w:ascii="Arial" w:hAnsi="Arial" w:cs="Arial"/>
          <w:sz w:val="24"/>
          <w:szCs w:val="24"/>
          <w:u w:val="single"/>
        </w:rPr>
        <w:t xml:space="preserve">$ </w:t>
      </w:r>
      <w:r w:rsidRPr="007D523C">
        <w:rPr>
          <w:rFonts w:ascii="Arial" w:hAnsi="Arial" w:cs="Arial"/>
          <w:sz w:val="24"/>
          <w:szCs w:val="24"/>
          <w:u w:val="single"/>
        </w:rPr>
        <w:fldChar w:fldCharType="begin">
          <w:ffData>
            <w:name w:val="Text164"/>
            <w:enabled/>
            <w:calcOnExit w:val="0"/>
            <w:textInput/>
          </w:ffData>
        </w:fldChar>
      </w:r>
      <w:bookmarkStart w:id="45" w:name="Text164"/>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00575201" w:rsidRPr="007D523C">
        <w:rPr>
          <w:rFonts w:ascii="Arial" w:hAnsi="Arial" w:cs="Arial"/>
          <w:sz w:val="24"/>
          <w:szCs w:val="24"/>
          <w:u w:val="single"/>
        </w:rPr>
        <w:t> </w:t>
      </w:r>
      <w:r w:rsidR="00575201" w:rsidRPr="007D523C">
        <w:rPr>
          <w:rFonts w:ascii="Arial" w:hAnsi="Arial" w:cs="Arial"/>
          <w:sz w:val="24"/>
          <w:szCs w:val="24"/>
          <w:u w:val="single"/>
        </w:rPr>
        <w:t> </w:t>
      </w:r>
      <w:r w:rsidR="00575201" w:rsidRPr="007D523C">
        <w:rPr>
          <w:rFonts w:ascii="Arial" w:hAnsi="Arial" w:cs="Arial"/>
          <w:sz w:val="24"/>
          <w:szCs w:val="24"/>
          <w:u w:val="single"/>
        </w:rPr>
        <w:t> </w:t>
      </w:r>
      <w:r w:rsidR="00575201" w:rsidRPr="007D523C">
        <w:rPr>
          <w:rFonts w:ascii="Arial" w:hAnsi="Arial" w:cs="Arial"/>
          <w:sz w:val="24"/>
          <w:szCs w:val="24"/>
          <w:u w:val="single"/>
        </w:rPr>
        <w:t> </w:t>
      </w:r>
      <w:r w:rsidR="00575201" w:rsidRPr="007D523C">
        <w:rPr>
          <w:rFonts w:ascii="Arial" w:hAnsi="Arial" w:cs="Arial"/>
          <w:sz w:val="24"/>
          <w:szCs w:val="24"/>
          <w:u w:val="single"/>
        </w:rPr>
        <w:t> </w:t>
      </w:r>
      <w:r w:rsidRPr="007D523C">
        <w:rPr>
          <w:rFonts w:ascii="Arial" w:hAnsi="Arial" w:cs="Arial"/>
          <w:sz w:val="24"/>
          <w:szCs w:val="24"/>
          <w:u w:val="single"/>
        </w:rPr>
        <w:fldChar w:fldCharType="end"/>
      </w:r>
      <w:bookmarkEnd w:id="45"/>
      <w:r w:rsidR="0089010A">
        <w:rPr>
          <w:rFonts w:ascii="Arial" w:hAnsi="Arial" w:cs="Arial"/>
          <w:sz w:val="24"/>
          <w:szCs w:val="24"/>
          <w:u w:val="single"/>
        </w:rPr>
        <w:t xml:space="preserve"> </w:t>
      </w:r>
      <w:r w:rsidR="00631877">
        <w:rPr>
          <w:rFonts w:ascii="Arial" w:hAnsi="Arial" w:cs="Arial"/>
          <w:sz w:val="24"/>
          <w:szCs w:val="24"/>
          <w:u w:val="single"/>
        </w:rPr>
        <w:t xml:space="preserve">   </w:t>
      </w:r>
      <w:r w:rsidRPr="007D523C">
        <w:rPr>
          <w:rFonts w:ascii="Arial" w:hAnsi="Arial" w:cs="Arial"/>
          <w:sz w:val="24"/>
          <w:szCs w:val="24"/>
        </w:rPr>
        <w:t>Date</w:t>
      </w:r>
      <w:r w:rsidR="00F658DA">
        <w:rPr>
          <w:rFonts w:ascii="Arial" w:hAnsi="Arial" w:cs="Arial"/>
          <w:sz w:val="24"/>
          <w:szCs w:val="24"/>
        </w:rPr>
        <w:t xml:space="preserve"> </w:t>
      </w:r>
      <w:r w:rsidRPr="007D523C">
        <w:rPr>
          <w:rFonts w:ascii="Arial" w:hAnsi="Arial" w:cs="Arial"/>
          <w:sz w:val="24"/>
          <w:szCs w:val="24"/>
        </w:rPr>
        <w:t xml:space="preserve">of Order: </w:t>
      </w:r>
      <w:r w:rsidRPr="007D523C">
        <w:rPr>
          <w:rFonts w:ascii="Arial" w:hAnsi="Arial" w:cs="Arial"/>
          <w:sz w:val="24"/>
          <w:szCs w:val="24"/>
          <w:u w:val="single"/>
        </w:rPr>
        <w:fldChar w:fldCharType="begin">
          <w:ffData>
            <w:name w:val="Text165"/>
            <w:enabled/>
            <w:calcOnExit w:val="0"/>
            <w:textInput/>
          </w:ffData>
        </w:fldChar>
      </w:r>
      <w:bookmarkStart w:id="46" w:name="Text165"/>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sz w:val="24"/>
          <w:szCs w:val="24"/>
          <w:u w:val="single"/>
        </w:rPr>
        <w:fldChar w:fldCharType="end"/>
      </w:r>
      <w:bookmarkEnd w:id="46"/>
      <w:r w:rsidR="00F658DA">
        <w:rPr>
          <w:rFonts w:ascii="Arial" w:hAnsi="Arial" w:cs="Arial"/>
          <w:sz w:val="24"/>
          <w:szCs w:val="24"/>
          <w:u w:val="single"/>
        </w:rPr>
        <w:t>____</w:t>
      </w:r>
      <w:r w:rsidR="00FF7A51">
        <w:rPr>
          <w:rFonts w:ascii="Arial" w:hAnsi="Arial" w:cs="Arial"/>
          <w:sz w:val="24"/>
          <w:szCs w:val="24"/>
          <w:u w:val="single"/>
        </w:rPr>
        <w:t>____</w:t>
      </w:r>
    </w:p>
    <w:p w14:paraId="1CA60CE8" w14:textId="77777777" w:rsidR="006A7841" w:rsidRPr="007D523C" w:rsidRDefault="005D54A2" w:rsidP="00F658DA">
      <w:pPr>
        <w:pStyle w:val="ListParagraph"/>
        <w:numPr>
          <w:ilvl w:val="0"/>
          <w:numId w:val="13"/>
        </w:numPr>
        <w:tabs>
          <w:tab w:val="left" w:pos="6210"/>
          <w:tab w:val="left" w:pos="6390"/>
          <w:tab w:val="left" w:pos="10944"/>
        </w:tabs>
        <w:spacing w:before="120" w:after="120" w:line="360" w:lineRule="auto"/>
        <w:contextualSpacing w:val="0"/>
        <w:jc w:val="both"/>
        <w:rPr>
          <w:rFonts w:ascii="Arial" w:hAnsi="Arial" w:cs="Arial"/>
          <w:sz w:val="24"/>
          <w:szCs w:val="24"/>
        </w:rPr>
      </w:pPr>
      <w:r w:rsidRPr="007D523C">
        <w:rPr>
          <w:rFonts w:ascii="Arial" w:hAnsi="Arial" w:cs="Arial"/>
          <w:sz w:val="24"/>
          <w:szCs w:val="24"/>
        </w:rPr>
        <w:t>Reasons party is dependent.  If health is at issue, identify the supporting evidence to be presented at trial:</w:t>
      </w:r>
    </w:p>
    <w:tbl>
      <w:tblPr>
        <w:tblW w:w="10181" w:type="dxa"/>
        <w:tblInd w:w="715" w:type="dxa"/>
        <w:tblBorders>
          <w:top w:val="single" w:sz="4" w:space="0" w:color="auto"/>
          <w:bottom w:val="single" w:sz="4"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181"/>
      </w:tblGrid>
      <w:tr w:rsidR="00DC4B2D" w:rsidRPr="007D523C" w14:paraId="102B0CB4" w14:textId="77777777" w:rsidTr="007001AF">
        <w:trPr>
          <w:trHeight w:val="432"/>
        </w:trPr>
        <w:tc>
          <w:tcPr>
            <w:tcW w:w="10181" w:type="dxa"/>
            <w:tcBorders>
              <w:left w:val="single" w:sz="4" w:space="0" w:color="auto"/>
              <w:right w:val="single" w:sz="4" w:space="0" w:color="auto"/>
            </w:tcBorders>
            <w:tcMar>
              <w:top w:w="29" w:type="dxa"/>
              <w:left w:w="58" w:type="dxa"/>
              <w:bottom w:w="29" w:type="dxa"/>
              <w:right w:w="29" w:type="dxa"/>
            </w:tcMar>
            <w:vAlign w:val="bottom"/>
          </w:tcPr>
          <w:p w14:paraId="2949D2DC" w14:textId="77777777" w:rsidR="00DC4B2D" w:rsidRPr="007D523C" w:rsidRDefault="00AC09AB" w:rsidP="007001AF">
            <w:pPr>
              <w:pStyle w:val="ListParagraph"/>
              <w:spacing w:after="120" w:line="360" w:lineRule="atLeast"/>
              <w:ind w:left="360" w:right="101"/>
              <w:contextualSpacing w:val="0"/>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r>
    </w:tbl>
    <w:p w14:paraId="5E931381" w14:textId="77777777" w:rsidR="002303BB" w:rsidRPr="007D523C" w:rsidRDefault="001A4207" w:rsidP="007001AF">
      <w:pPr>
        <w:pStyle w:val="ListParagraph"/>
        <w:numPr>
          <w:ilvl w:val="0"/>
          <w:numId w:val="13"/>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Use the </w:t>
      </w:r>
      <w:r w:rsidRPr="007D523C">
        <w:rPr>
          <w:rFonts w:ascii="Arial" w:hAnsi="Arial" w:cs="Arial"/>
          <w:b/>
          <w:sz w:val="24"/>
          <w:szCs w:val="24"/>
        </w:rPr>
        <w:t>Form</w:t>
      </w:r>
      <w:r w:rsidRPr="007D523C">
        <w:rPr>
          <w:rFonts w:ascii="Arial" w:hAnsi="Arial" w:cs="Arial"/>
          <w:sz w:val="24"/>
          <w:szCs w:val="24"/>
        </w:rPr>
        <w:t xml:space="preserve"> </w:t>
      </w:r>
      <w:r w:rsidRPr="007D523C">
        <w:rPr>
          <w:rFonts w:ascii="Arial" w:hAnsi="Arial" w:cs="Arial"/>
          <w:b/>
          <w:sz w:val="24"/>
          <w:szCs w:val="24"/>
        </w:rPr>
        <w:t>465</w:t>
      </w:r>
      <w:r w:rsidRPr="007D523C">
        <w:rPr>
          <w:rFonts w:ascii="Arial" w:hAnsi="Arial" w:cs="Arial"/>
          <w:sz w:val="24"/>
          <w:szCs w:val="24"/>
        </w:rPr>
        <w:t xml:space="preserve"> </w:t>
      </w:r>
      <w:r w:rsidRPr="007D523C">
        <w:rPr>
          <w:rFonts w:ascii="Arial" w:hAnsi="Arial" w:cs="Arial"/>
          <w:b/>
          <w:sz w:val="24"/>
          <w:szCs w:val="24"/>
        </w:rPr>
        <w:t>Ancillary Financial Disclosure Report</w:t>
      </w:r>
      <w:r w:rsidRPr="007D523C">
        <w:rPr>
          <w:rFonts w:ascii="Arial" w:hAnsi="Arial" w:cs="Arial"/>
          <w:sz w:val="24"/>
          <w:szCs w:val="24"/>
        </w:rPr>
        <w:t xml:space="preserve"> to list your </w:t>
      </w:r>
      <w:r w:rsidR="00E46C6E" w:rsidRPr="007D523C">
        <w:rPr>
          <w:rFonts w:ascii="Arial" w:hAnsi="Arial" w:cs="Arial"/>
          <w:sz w:val="24"/>
          <w:szCs w:val="24"/>
        </w:rPr>
        <w:t>CURRENT</w:t>
      </w:r>
      <w:r w:rsidRPr="007D523C">
        <w:rPr>
          <w:rFonts w:ascii="Arial" w:hAnsi="Arial" w:cs="Arial"/>
          <w:sz w:val="24"/>
          <w:szCs w:val="24"/>
        </w:rPr>
        <w:t xml:space="preserve"> and </w:t>
      </w:r>
      <w:r w:rsidR="00E46C6E" w:rsidRPr="007D523C">
        <w:rPr>
          <w:rFonts w:ascii="Arial" w:hAnsi="Arial" w:cs="Arial"/>
          <w:sz w:val="24"/>
          <w:szCs w:val="24"/>
        </w:rPr>
        <w:t>PROPOSED</w:t>
      </w:r>
      <w:r w:rsidRPr="007D523C">
        <w:rPr>
          <w:rFonts w:ascii="Arial" w:hAnsi="Arial" w:cs="Arial"/>
          <w:sz w:val="24"/>
          <w:szCs w:val="24"/>
        </w:rPr>
        <w:t xml:space="preserve"> </w:t>
      </w:r>
      <w:proofErr w:type="gramStart"/>
      <w:r w:rsidRPr="007D523C">
        <w:rPr>
          <w:rFonts w:ascii="Arial" w:hAnsi="Arial" w:cs="Arial"/>
          <w:sz w:val="24"/>
          <w:szCs w:val="24"/>
        </w:rPr>
        <w:t>expenses, and</w:t>
      </w:r>
      <w:proofErr w:type="gramEnd"/>
      <w:r w:rsidRPr="007D523C">
        <w:rPr>
          <w:rFonts w:ascii="Arial" w:hAnsi="Arial" w:cs="Arial"/>
          <w:sz w:val="24"/>
          <w:szCs w:val="24"/>
        </w:rPr>
        <w:t xml:space="preserve"> attach to this form</w:t>
      </w:r>
      <w:r w:rsidR="00D96E8C" w:rsidRPr="007D523C">
        <w:rPr>
          <w:rFonts w:ascii="Arial" w:hAnsi="Arial" w:cs="Arial"/>
          <w:sz w:val="24"/>
          <w:szCs w:val="24"/>
        </w:rPr>
        <w:t>.</w:t>
      </w:r>
    </w:p>
    <w:p w14:paraId="4B602BF5" w14:textId="77777777" w:rsidR="00FD623B" w:rsidRPr="007D523C" w:rsidRDefault="00FD623B" w:rsidP="007001AF">
      <w:pPr>
        <w:pStyle w:val="ListParagraph"/>
        <w:numPr>
          <w:ilvl w:val="0"/>
          <w:numId w:val="8"/>
        </w:numPr>
        <w:spacing w:before="240" w:after="120" w:line="360" w:lineRule="auto"/>
        <w:contextualSpacing w:val="0"/>
        <w:rPr>
          <w:rFonts w:ascii="Arial" w:hAnsi="Arial" w:cs="Arial"/>
          <w:b/>
          <w:sz w:val="24"/>
          <w:szCs w:val="24"/>
        </w:rPr>
      </w:pPr>
      <w:r w:rsidRPr="007D523C">
        <w:rPr>
          <w:rFonts w:ascii="Arial" w:hAnsi="Arial" w:cs="Arial"/>
          <w:b/>
          <w:sz w:val="24"/>
          <w:szCs w:val="24"/>
        </w:rPr>
        <w:t>PROPOSED REASONS</w:t>
      </w:r>
    </w:p>
    <w:p w14:paraId="438325A7" w14:textId="0841B408" w:rsidR="0062230E" w:rsidRPr="007D523C" w:rsidRDefault="0062230E" w:rsidP="007001AF">
      <w:pPr>
        <w:spacing w:line="360" w:lineRule="auto"/>
        <w:ind w:left="360"/>
        <w:rPr>
          <w:rFonts w:ascii="Arial" w:hAnsi="Arial" w:cs="Arial"/>
          <w:sz w:val="24"/>
          <w:szCs w:val="24"/>
        </w:rPr>
      </w:pPr>
      <w:r w:rsidRPr="007D523C">
        <w:rPr>
          <w:rFonts w:ascii="Arial" w:hAnsi="Arial" w:cs="Arial"/>
          <w:sz w:val="24"/>
          <w:szCs w:val="24"/>
        </w:rPr>
        <w:t xml:space="preserve">Pursuant to Title 13, Section 1513 of the </w:t>
      </w:r>
      <w:r w:rsidRPr="007D523C">
        <w:rPr>
          <w:rFonts w:ascii="Arial" w:hAnsi="Arial" w:cs="Arial"/>
          <w:i/>
          <w:sz w:val="24"/>
          <w:szCs w:val="24"/>
        </w:rPr>
        <w:t>Delaware Code</w:t>
      </w:r>
      <w:r w:rsidRPr="007D523C">
        <w:rPr>
          <w:rFonts w:ascii="Arial" w:hAnsi="Arial" w:cs="Arial"/>
          <w:sz w:val="24"/>
          <w:szCs w:val="24"/>
        </w:rPr>
        <w:t>, the Court, in dividing the marital property and</w:t>
      </w:r>
      <w:r w:rsidR="006A7841" w:rsidRPr="007D523C">
        <w:rPr>
          <w:rFonts w:ascii="Arial" w:hAnsi="Arial" w:cs="Arial"/>
          <w:sz w:val="24"/>
          <w:szCs w:val="24"/>
        </w:rPr>
        <w:t xml:space="preserve"> </w:t>
      </w:r>
      <w:r w:rsidR="00E46C6E" w:rsidRPr="007D523C">
        <w:rPr>
          <w:rFonts w:ascii="Arial" w:hAnsi="Arial" w:cs="Arial"/>
          <w:sz w:val="24"/>
          <w:szCs w:val="24"/>
        </w:rPr>
        <w:t>a</w:t>
      </w:r>
      <w:r w:rsidRPr="007D523C">
        <w:rPr>
          <w:rFonts w:ascii="Arial" w:hAnsi="Arial" w:cs="Arial"/>
          <w:sz w:val="24"/>
          <w:szCs w:val="24"/>
        </w:rPr>
        <w:t>llocating the marital debts, must consider the following factors:</w:t>
      </w:r>
    </w:p>
    <w:p w14:paraId="194854BB" w14:textId="77777777" w:rsidR="00753C34" w:rsidRPr="007D523C" w:rsidRDefault="00753C34" w:rsidP="007001AF">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The length of the </w:t>
      </w:r>
      <w:proofErr w:type="gramStart"/>
      <w:r w:rsidRPr="007D523C">
        <w:rPr>
          <w:rFonts w:ascii="Arial" w:hAnsi="Arial" w:cs="Arial"/>
          <w:sz w:val="24"/>
          <w:szCs w:val="24"/>
        </w:rPr>
        <w:t>marriage;</w:t>
      </w:r>
      <w:proofErr w:type="gramEnd"/>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7D523C" w14:paraId="1B6E54C6" w14:textId="77777777" w:rsidTr="007001AF">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06E75457" w14:textId="77777777" w:rsidR="00346651" w:rsidRPr="007D523C" w:rsidRDefault="00346651" w:rsidP="007001AF">
            <w:pPr>
              <w:keepNext/>
              <w:tabs>
                <w:tab w:val="left" w:pos="10944"/>
              </w:tabs>
              <w:spacing w:line="360" w:lineRule="atLeast"/>
              <w:rPr>
                <w:rFonts w:ascii="Arial" w:hAnsi="Arial" w:cs="Arial"/>
                <w:b/>
                <w:sz w:val="24"/>
                <w:szCs w:val="24"/>
              </w:rPr>
            </w:pPr>
            <w:r w:rsidRPr="007D523C">
              <w:rPr>
                <w:rFonts w:ascii="Arial" w:hAnsi="Arial" w:cs="Arial"/>
                <w:b/>
                <w:sz w:val="24"/>
                <w:szCs w:val="24"/>
              </w:rPr>
              <w:t>PETITIONER</w:t>
            </w:r>
          </w:p>
        </w:tc>
        <w:tc>
          <w:tcPr>
            <w:tcW w:w="30" w:type="dxa"/>
            <w:tcBorders>
              <w:top w:val="single" w:sz="4" w:space="0" w:color="auto"/>
              <w:left w:val="single" w:sz="4" w:space="0" w:color="auto"/>
              <w:bottom w:val="single" w:sz="4" w:space="0" w:color="auto"/>
              <w:right w:val="single" w:sz="4" w:space="0" w:color="auto"/>
            </w:tcBorders>
            <w:vAlign w:val="bottom"/>
          </w:tcPr>
          <w:p w14:paraId="739B4F3D" w14:textId="77777777" w:rsidR="00346651" w:rsidRPr="007D523C" w:rsidRDefault="00346651" w:rsidP="007001AF">
            <w:pPr>
              <w:keepNext/>
              <w:tabs>
                <w:tab w:val="left" w:pos="10944"/>
              </w:tabs>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283BDBDC" w14:textId="77777777" w:rsidR="00346651" w:rsidRPr="007D523C" w:rsidRDefault="00346651" w:rsidP="007001AF">
            <w:pPr>
              <w:keepNext/>
              <w:tabs>
                <w:tab w:val="left" w:pos="10944"/>
              </w:tabs>
              <w:spacing w:line="360" w:lineRule="atLeast"/>
              <w:rPr>
                <w:rFonts w:ascii="Arial" w:hAnsi="Arial" w:cs="Arial"/>
                <w:b/>
                <w:sz w:val="24"/>
                <w:szCs w:val="24"/>
              </w:rPr>
            </w:pPr>
            <w:r w:rsidRPr="007D523C">
              <w:rPr>
                <w:rFonts w:ascii="Arial" w:hAnsi="Arial" w:cs="Arial"/>
                <w:b/>
                <w:sz w:val="24"/>
                <w:szCs w:val="24"/>
              </w:rPr>
              <w:t>RESPONDENT</w:t>
            </w:r>
          </w:p>
        </w:tc>
      </w:tr>
      <w:tr w:rsidR="00346651" w:rsidRPr="007D523C" w14:paraId="0BBC07CF" w14:textId="77777777" w:rsidTr="007001AF">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72B6FF33" w14:textId="77777777" w:rsidR="00346651" w:rsidRPr="007D523C" w:rsidRDefault="00346651" w:rsidP="007001AF">
            <w:pPr>
              <w:spacing w:line="360" w:lineRule="atLeast"/>
              <w:ind w:right="69"/>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c>
          <w:tcPr>
            <w:tcW w:w="30" w:type="dxa"/>
            <w:tcBorders>
              <w:top w:val="single" w:sz="4" w:space="0" w:color="auto"/>
              <w:left w:val="single" w:sz="4" w:space="0" w:color="auto"/>
              <w:right w:val="single" w:sz="4" w:space="0" w:color="auto"/>
            </w:tcBorders>
            <w:vAlign w:val="bottom"/>
          </w:tcPr>
          <w:p w14:paraId="71694E78" w14:textId="77777777" w:rsidR="00346651" w:rsidRPr="007D523C" w:rsidRDefault="00346651" w:rsidP="007001AF">
            <w:pPr>
              <w:spacing w:line="360" w:lineRule="atLeast"/>
              <w:ind w:right="123"/>
              <w:rPr>
                <w:rFonts w:ascii="Arial" w:hAnsi="Arial" w:cs="Arial"/>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6FF4570A" w14:textId="77777777" w:rsidR="00346651" w:rsidRPr="007D523C" w:rsidRDefault="00346651" w:rsidP="007001AF">
            <w:pPr>
              <w:spacing w:line="360" w:lineRule="atLeast"/>
              <w:ind w:right="123"/>
              <w:rPr>
                <w:rFonts w:ascii="Arial" w:hAnsi="Arial" w:cs="Arial"/>
                <w:sz w:val="24"/>
                <w:szCs w:val="24"/>
              </w:rPr>
            </w:pPr>
            <w:r w:rsidRPr="007D523C">
              <w:rPr>
                <w:rFonts w:ascii="Arial" w:hAnsi="Arial" w:cs="Arial"/>
                <w:sz w:val="24"/>
                <w:szCs w:val="24"/>
              </w:rPr>
              <w:fldChar w:fldCharType="begin">
                <w:ffData>
                  <w:name w:val=""/>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00575201" w:rsidRPr="007D523C">
              <w:rPr>
                <w:rFonts w:ascii="Arial" w:hAnsi="Arial" w:cs="Arial"/>
                <w:sz w:val="24"/>
                <w:szCs w:val="24"/>
              </w:rPr>
              <w:t> </w:t>
            </w:r>
            <w:r w:rsidRPr="007D523C">
              <w:rPr>
                <w:rFonts w:ascii="Arial" w:hAnsi="Arial" w:cs="Arial"/>
                <w:sz w:val="24"/>
                <w:szCs w:val="24"/>
              </w:rPr>
              <w:fldChar w:fldCharType="end"/>
            </w:r>
          </w:p>
        </w:tc>
      </w:tr>
    </w:tbl>
    <w:p w14:paraId="47843656" w14:textId="77777777" w:rsidR="006A7841" w:rsidRPr="007D523C" w:rsidRDefault="007D5FE7" w:rsidP="007001AF">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Any prior marriage of the </w:t>
      </w:r>
      <w:proofErr w:type="gramStart"/>
      <w:r w:rsidRPr="007D523C">
        <w:rPr>
          <w:rFonts w:ascii="Arial" w:hAnsi="Arial" w:cs="Arial"/>
          <w:sz w:val="24"/>
          <w:szCs w:val="24"/>
        </w:rPr>
        <w:t>party;</w:t>
      </w:r>
      <w:proofErr w:type="gramEnd"/>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D523C" w14:paraId="22D46A42" w14:textId="77777777" w:rsidTr="007001AF">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36256C8A" w14:textId="77777777" w:rsidR="00346651" w:rsidRPr="007D523C" w:rsidRDefault="00346651" w:rsidP="007001AF">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54C1C82B" w14:textId="77777777" w:rsidR="00346651" w:rsidRPr="007D523C" w:rsidRDefault="00346651" w:rsidP="007001AF">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2928F1E3" w14:textId="77777777" w:rsidR="00346651" w:rsidRPr="007D523C" w:rsidRDefault="00346651" w:rsidP="007001AF">
            <w:pPr>
              <w:spacing w:line="360" w:lineRule="atLeast"/>
              <w:rPr>
                <w:rFonts w:ascii="Arial" w:hAnsi="Arial" w:cs="Arial"/>
                <w:b/>
                <w:sz w:val="24"/>
                <w:szCs w:val="24"/>
              </w:rPr>
            </w:pPr>
            <w:r w:rsidRPr="007D523C">
              <w:rPr>
                <w:rFonts w:ascii="Arial" w:hAnsi="Arial" w:cs="Arial"/>
                <w:b/>
                <w:sz w:val="24"/>
                <w:szCs w:val="24"/>
              </w:rPr>
              <w:t>RESPONDENT’S POSITION</w:t>
            </w:r>
          </w:p>
        </w:tc>
      </w:tr>
      <w:tr w:rsidR="00346651" w:rsidRPr="007D523C" w14:paraId="0AE08437" w14:textId="77777777" w:rsidTr="007001AF">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49FD22D1"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0F2D98A6" w14:textId="77777777" w:rsidR="00346651" w:rsidRPr="007D523C" w:rsidRDefault="00346651" w:rsidP="007001AF">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6345E148"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623CEB86" w14:textId="77777777" w:rsidR="00C761A8" w:rsidRPr="007D523C" w:rsidRDefault="00C761A8" w:rsidP="007001AF">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The age, health, station, amount and sources of income, vocational skills, employability, estate,</w:t>
      </w:r>
      <w:r w:rsidR="007D5FE7" w:rsidRPr="007D523C">
        <w:rPr>
          <w:rFonts w:ascii="Arial" w:hAnsi="Arial" w:cs="Arial"/>
          <w:sz w:val="24"/>
          <w:szCs w:val="24"/>
        </w:rPr>
        <w:t xml:space="preserve"> </w:t>
      </w:r>
      <w:r w:rsidR="008F3242" w:rsidRPr="007D523C">
        <w:rPr>
          <w:rFonts w:ascii="Arial" w:hAnsi="Arial" w:cs="Arial"/>
          <w:sz w:val="24"/>
          <w:szCs w:val="24"/>
        </w:rPr>
        <w:t>l</w:t>
      </w:r>
      <w:r w:rsidRPr="007D523C">
        <w:rPr>
          <w:rFonts w:ascii="Arial" w:hAnsi="Arial" w:cs="Arial"/>
          <w:sz w:val="24"/>
          <w:szCs w:val="24"/>
        </w:rPr>
        <w:t xml:space="preserve">iabilities and needs of each of the </w:t>
      </w:r>
      <w:proofErr w:type="gramStart"/>
      <w:r w:rsidRPr="007D523C">
        <w:rPr>
          <w:rFonts w:ascii="Arial" w:hAnsi="Arial" w:cs="Arial"/>
          <w:sz w:val="24"/>
          <w:szCs w:val="24"/>
        </w:rPr>
        <w:t>parties;</w:t>
      </w:r>
      <w:proofErr w:type="gramEnd"/>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46651" w:rsidRPr="007D523C" w14:paraId="4E61DB1B" w14:textId="77777777" w:rsidTr="007001AF">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562460B3" w14:textId="77777777" w:rsidR="00346651" w:rsidRPr="007D523C" w:rsidRDefault="00346651" w:rsidP="007001AF">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4C9E97E1" w14:textId="77777777" w:rsidR="00346651" w:rsidRPr="007D523C" w:rsidRDefault="00346651" w:rsidP="007001AF">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7B357F4E" w14:textId="77777777" w:rsidR="00346651" w:rsidRPr="007D523C" w:rsidRDefault="00346651" w:rsidP="007001AF">
            <w:pPr>
              <w:spacing w:line="360" w:lineRule="atLeast"/>
              <w:rPr>
                <w:rFonts w:ascii="Arial" w:hAnsi="Arial" w:cs="Arial"/>
                <w:b/>
                <w:sz w:val="24"/>
                <w:szCs w:val="24"/>
              </w:rPr>
            </w:pPr>
            <w:r w:rsidRPr="007D523C">
              <w:rPr>
                <w:rFonts w:ascii="Arial" w:hAnsi="Arial" w:cs="Arial"/>
                <w:b/>
                <w:sz w:val="24"/>
                <w:szCs w:val="24"/>
              </w:rPr>
              <w:t>RESPONDENT’S POSITION</w:t>
            </w:r>
          </w:p>
        </w:tc>
      </w:tr>
      <w:tr w:rsidR="00346651" w:rsidRPr="007D523C" w14:paraId="3E0380A2" w14:textId="77777777" w:rsidTr="007001AF">
        <w:trPr>
          <w:trHeight w:val="432"/>
        </w:trPr>
        <w:tc>
          <w:tcPr>
            <w:tcW w:w="5112" w:type="dxa"/>
            <w:tcBorders>
              <w:top w:val="single" w:sz="4" w:space="0" w:color="auto"/>
              <w:left w:val="single" w:sz="4" w:space="0" w:color="auto"/>
              <w:right w:val="single" w:sz="4" w:space="0" w:color="auto"/>
            </w:tcBorders>
            <w:tcMar>
              <w:top w:w="29" w:type="dxa"/>
              <w:left w:w="58" w:type="dxa"/>
              <w:bottom w:w="29" w:type="dxa"/>
              <w:right w:w="43" w:type="dxa"/>
            </w:tcMar>
            <w:vAlign w:val="bottom"/>
          </w:tcPr>
          <w:p w14:paraId="1B1F79BF"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218E4D2F" w14:textId="77777777" w:rsidR="00346651" w:rsidRPr="007D523C" w:rsidRDefault="00346651" w:rsidP="007001AF">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top w:w="29" w:type="dxa"/>
              <w:left w:w="58" w:type="dxa"/>
              <w:bottom w:w="29" w:type="dxa"/>
              <w:right w:w="43" w:type="dxa"/>
            </w:tcMar>
            <w:vAlign w:val="bottom"/>
          </w:tcPr>
          <w:p w14:paraId="6B33D1C6"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276A8951" w14:textId="77777777" w:rsidR="007D5FE7" w:rsidRPr="007D523C" w:rsidRDefault="005C616E" w:rsidP="007001AF">
      <w:pPr>
        <w:pStyle w:val="ListParagraph"/>
        <w:keepNext/>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Whether the property award is in li</w:t>
      </w:r>
      <w:r w:rsidR="004349E0" w:rsidRPr="007D523C">
        <w:rPr>
          <w:rFonts w:ascii="Arial" w:hAnsi="Arial" w:cs="Arial"/>
          <w:sz w:val="24"/>
          <w:szCs w:val="24"/>
        </w:rPr>
        <w:t xml:space="preserve">eu of or in addition to </w:t>
      </w:r>
      <w:proofErr w:type="gramStart"/>
      <w:r w:rsidR="004349E0" w:rsidRPr="007D523C">
        <w:rPr>
          <w:rFonts w:ascii="Arial" w:hAnsi="Arial" w:cs="Arial"/>
          <w:sz w:val="24"/>
          <w:szCs w:val="24"/>
        </w:rPr>
        <w:t>alimony;</w:t>
      </w:r>
      <w:proofErr w:type="gramEnd"/>
    </w:p>
    <w:tbl>
      <w:tblPr>
        <w:tblW w:w="102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2"/>
      </w:tblGrid>
      <w:tr w:rsidR="00346651" w:rsidRPr="007D523C" w14:paraId="27A23B14" w14:textId="77777777" w:rsidTr="007001AF">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3D22A053" w14:textId="77777777" w:rsidR="00346651" w:rsidRPr="007D523C" w:rsidRDefault="00346651" w:rsidP="007001AF">
            <w:pPr>
              <w:keepNext/>
              <w:spacing w:line="360" w:lineRule="atLeast"/>
              <w:rPr>
                <w:rFonts w:ascii="Arial" w:hAnsi="Arial" w:cs="Arial"/>
                <w:b/>
                <w:sz w:val="24"/>
                <w:szCs w:val="24"/>
              </w:rPr>
            </w:pPr>
            <w:r w:rsidRPr="007D523C">
              <w:rPr>
                <w:rFonts w:ascii="Arial" w:hAnsi="Arial" w:cs="Arial"/>
                <w:b/>
                <w:sz w:val="24"/>
                <w:szCs w:val="24"/>
              </w:rPr>
              <w:t>PETITIONER’S POSITION</w:t>
            </w:r>
          </w:p>
        </w:tc>
        <w:tc>
          <w:tcPr>
            <w:tcW w:w="30" w:type="dxa"/>
            <w:tcBorders>
              <w:top w:val="single" w:sz="4" w:space="0" w:color="auto"/>
              <w:left w:val="single" w:sz="4" w:space="0" w:color="auto"/>
              <w:bottom w:val="single" w:sz="4" w:space="0" w:color="auto"/>
              <w:right w:val="single" w:sz="4" w:space="0" w:color="auto"/>
            </w:tcBorders>
            <w:vAlign w:val="bottom"/>
          </w:tcPr>
          <w:p w14:paraId="746D56F5" w14:textId="77777777" w:rsidR="00346651" w:rsidRPr="007D523C" w:rsidRDefault="00346651" w:rsidP="007001AF">
            <w:pPr>
              <w:keepNext/>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21ADE7CC" w14:textId="77777777" w:rsidR="00346651" w:rsidRPr="007D523C" w:rsidRDefault="00346651" w:rsidP="007001AF">
            <w:pPr>
              <w:keepNext/>
              <w:spacing w:line="360" w:lineRule="atLeast"/>
              <w:rPr>
                <w:rFonts w:ascii="Arial" w:hAnsi="Arial" w:cs="Arial"/>
                <w:b/>
                <w:sz w:val="24"/>
                <w:szCs w:val="24"/>
              </w:rPr>
            </w:pPr>
            <w:r w:rsidRPr="007D523C">
              <w:rPr>
                <w:rFonts w:ascii="Arial" w:hAnsi="Arial" w:cs="Arial"/>
                <w:b/>
                <w:sz w:val="24"/>
                <w:szCs w:val="24"/>
              </w:rPr>
              <w:t>RESPONDENT’S POSITION</w:t>
            </w:r>
          </w:p>
        </w:tc>
      </w:tr>
      <w:tr w:rsidR="00346651" w:rsidRPr="007D523C" w14:paraId="4B001AD1" w14:textId="77777777" w:rsidTr="007001AF">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15C12A10"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30" w:type="dxa"/>
            <w:tcBorders>
              <w:top w:val="single" w:sz="4" w:space="0" w:color="auto"/>
              <w:left w:val="single" w:sz="4" w:space="0" w:color="auto"/>
              <w:right w:val="single" w:sz="4" w:space="0" w:color="auto"/>
            </w:tcBorders>
            <w:vAlign w:val="bottom"/>
          </w:tcPr>
          <w:p w14:paraId="2E775957" w14:textId="77777777" w:rsidR="00346651" w:rsidRPr="007D523C" w:rsidRDefault="00346651" w:rsidP="007001AF">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33AB3AEB" w14:textId="77777777" w:rsidR="00346651" w:rsidRPr="007D523C" w:rsidRDefault="00346651" w:rsidP="007001AF">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5E11AEC6" w14:textId="77777777" w:rsidR="00CD10FF" w:rsidRDefault="00CD10FF" w:rsidP="00192BD4">
      <w:pPr>
        <w:rPr>
          <w:rFonts w:ascii="Arial" w:hAnsi="Arial" w:cs="Arial"/>
          <w:sz w:val="24"/>
          <w:szCs w:val="24"/>
        </w:rPr>
      </w:pPr>
    </w:p>
    <w:p w14:paraId="3D839E1D" w14:textId="77777777" w:rsidR="007001AF" w:rsidRDefault="007001AF" w:rsidP="00192BD4">
      <w:pPr>
        <w:rPr>
          <w:rFonts w:ascii="Arial" w:hAnsi="Arial" w:cs="Arial"/>
          <w:sz w:val="24"/>
          <w:szCs w:val="24"/>
        </w:rPr>
      </w:pPr>
    </w:p>
    <w:p w14:paraId="5847B210" w14:textId="77777777" w:rsidR="007001AF" w:rsidRDefault="007001AF" w:rsidP="00192BD4">
      <w:pPr>
        <w:rPr>
          <w:rFonts w:ascii="Arial" w:hAnsi="Arial" w:cs="Arial"/>
          <w:sz w:val="24"/>
          <w:szCs w:val="24"/>
        </w:rPr>
      </w:pPr>
    </w:p>
    <w:p w14:paraId="3ED2C7F2" w14:textId="77777777" w:rsidR="007001AF" w:rsidRDefault="007001AF" w:rsidP="00192BD4">
      <w:pPr>
        <w:rPr>
          <w:rFonts w:ascii="Arial" w:hAnsi="Arial" w:cs="Arial"/>
          <w:sz w:val="24"/>
          <w:szCs w:val="24"/>
        </w:rPr>
      </w:pPr>
    </w:p>
    <w:p w14:paraId="2E8D933D" w14:textId="77777777" w:rsidR="007001AF" w:rsidRPr="007D523C" w:rsidRDefault="007001AF" w:rsidP="00C6692A">
      <w:pPr>
        <w:spacing w:line="360" w:lineRule="auto"/>
        <w:rPr>
          <w:rFonts w:ascii="Arial" w:hAnsi="Arial" w:cs="Arial"/>
          <w:sz w:val="24"/>
          <w:szCs w:val="24"/>
        </w:rPr>
      </w:pPr>
    </w:p>
    <w:p w14:paraId="676ABC84" w14:textId="77777777" w:rsidR="005C616E" w:rsidRPr="007D523C" w:rsidRDefault="005C616E" w:rsidP="00C6692A">
      <w:pPr>
        <w:pStyle w:val="ListParagraph"/>
        <w:keepNext/>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The opportunity of each for future acquisitio</w:t>
      </w:r>
      <w:r w:rsidR="004349E0" w:rsidRPr="007D523C">
        <w:rPr>
          <w:rFonts w:ascii="Arial" w:hAnsi="Arial" w:cs="Arial"/>
          <w:sz w:val="24"/>
          <w:szCs w:val="24"/>
        </w:rPr>
        <w:t>ns of capit</w:t>
      </w:r>
      <w:r w:rsidR="00B97C39" w:rsidRPr="007D523C">
        <w:rPr>
          <w:rFonts w:ascii="Arial" w:hAnsi="Arial" w:cs="Arial"/>
          <w:sz w:val="24"/>
          <w:szCs w:val="24"/>
        </w:rPr>
        <w:t>a</w:t>
      </w:r>
      <w:r w:rsidR="004349E0" w:rsidRPr="007D523C">
        <w:rPr>
          <w:rFonts w:ascii="Arial" w:hAnsi="Arial" w:cs="Arial"/>
          <w:sz w:val="24"/>
          <w:szCs w:val="24"/>
        </w:rPr>
        <w:t xml:space="preserve">l assets and </w:t>
      </w:r>
      <w:proofErr w:type="gramStart"/>
      <w:r w:rsidR="004349E0" w:rsidRPr="007D523C">
        <w:rPr>
          <w:rFonts w:ascii="Arial" w:hAnsi="Arial" w:cs="Arial"/>
          <w:sz w:val="24"/>
          <w:szCs w:val="24"/>
        </w:rPr>
        <w:t>income;</w:t>
      </w:r>
      <w:proofErr w:type="gramEnd"/>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156C4739"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04CF04F3" w14:textId="77777777" w:rsidR="003C3788" w:rsidRPr="007D523C" w:rsidRDefault="003C3788" w:rsidP="00C6692A">
            <w:pPr>
              <w:keepNext/>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14FD8E76" w14:textId="77777777" w:rsidR="003C3788" w:rsidRPr="007D523C" w:rsidRDefault="003C3788" w:rsidP="00C6692A">
            <w:pPr>
              <w:keepNext/>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5E4EF079" w14:textId="77777777" w:rsidR="003C3788" w:rsidRPr="007D523C" w:rsidRDefault="003C3788" w:rsidP="00C6692A">
            <w:pPr>
              <w:keepNext/>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1CB9ED2C" w14:textId="77777777" w:rsidTr="00C6692A">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75F51372" w14:textId="77777777" w:rsidR="003C3788" w:rsidRPr="007D523C" w:rsidRDefault="003C3788" w:rsidP="00C6692A">
            <w:pPr>
              <w:keepNext/>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r w:rsidRPr="007D523C">
              <w:rPr>
                <w:rFonts w:ascii="Arial" w:hAnsi="Arial" w:cs="Arial"/>
                <w:noProof/>
                <w:sz w:val="24"/>
                <w:szCs w:val="24"/>
              </w:rPr>
              <w:tab/>
            </w:r>
          </w:p>
        </w:tc>
        <w:tc>
          <w:tcPr>
            <w:tcW w:w="29" w:type="dxa"/>
            <w:tcBorders>
              <w:top w:val="single" w:sz="4" w:space="0" w:color="auto"/>
              <w:left w:val="single" w:sz="4" w:space="0" w:color="auto"/>
              <w:right w:val="single" w:sz="4" w:space="0" w:color="auto"/>
            </w:tcBorders>
            <w:vAlign w:val="bottom"/>
          </w:tcPr>
          <w:p w14:paraId="55F7F007" w14:textId="77777777" w:rsidR="003C3788" w:rsidRPr="007D523C" w:rsidRDefault="003C3788" w:rsidP="00C6692A">
            <w:pPr>
              <w:keepNext/>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23C020E0" w14:textId="77777777" w:rsidR="003C3788" w:rsidRPr="007D523C" w:rsidRDefault="003C3788" w:rsidP="00C6692A">
            <w:pPr>
              <w:keepNext/>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23CC6284" w14:textId="77777777" w:rsidR="00127A3D" w:rsidRPr="007D523C" w:rsidRDefault="00127A3D" w:rsidP="00C6692A">
      <w:pPr>
        <w:pStyle w:val="ListParagraph"/>
        <w:keepNext/>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The contribution or dissipation of each party in the acquisition, preservation, depreciation or appreciation of the marital property, including the contribution of a party as homemaker</w:t>
      </w:r>
      <w:r w:rsidR="008D049E" w:rsidRPr="007D523C">
        <w:rPr>
          <w:rFonts w:ascii="Arial" w:hAnsi="Arial" w:cs="Arial"/>
          <w:sz w:val="24"/>
          <w:szCs w:val="24"/>
        </w:rPr>
        <w:t xml:space="preserve"> or </w:t>
      </w:r>
      <w:proofErr w:type="gramStart"/>
      <w:r w:rsidR="008D049E" w:rsidRPr="007D523C">
        <w:rPr>
          <w:rFonts w:ascii="Arial" w:hAnsi="Arial" w:cs="Arial"/>
          <w:sz w:val="24"/>
          <w:szCs w:val="24"/>
        </w:rPr>
        <w:t>spouse</w:t>
      </w:r>
      <w:r w:rsidR="004349E0" w:rsidRPr="007D523C">
        <w:rPr>
          <w:rFonts w:ascii="Arial" w:hAnsi="Arial" w:cs="Arial"/>
          <w:sz w:val="24"/>
          <w:szCs w:val="24"/>
        </w:rPr>
        <w:t>;</w:t>
      </w:r>
      <w:proofErr w:type="gramEnd"/>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440ACD50"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72EC17E6"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665DCA5D"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37293CB5"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6C566EDF" w14:textId="77777777" w:rsidTr="00C6692A">
        <w:trPr>
          <w:trHeight w:val="432"/>
        </w:trPr>
        <w:tc>
          <w:tcPr>
            <w:tcW w:w="5112" w:type="dxa"/>
            <w:tcBorders>
              <w:top w:val="single" w:sz="4" w:space="0" w:color="auto"/>
              <w:left w:val="single" w:sz="4" w:space="0" w:color="auto"/>
              <w:right w:val="single" w:sz="4" w:space="0" w:color="auto"/>
            </w:tcBorders>
            <w:tcMar>
              <w:left w:w="58" w:type="dxa"/>
            </w:tcMar>
            <w:vAlign w:val="bottom"/>
          </w:tcPr>
          <w:p w14:paraId="6D733C91"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78E783F4"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tcMar>
            <w:vAlign w:val="bottom"/>
          </w:tcPr>
          <w:p w14:paraId="64BE1C74"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4AE84DF5" w14:textId="77777777" w:rsidR="007618C1" w:rsidRPr="007D523C" w:rsidRDefault="007618C1" w:rsidP="00C6692A">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The value of the property set apart to each </w:t>
      </w:r>
      <w:proofErr w:type="gramStart"/>
      <w:r w:rsidRPr="007D523C">
        <w:rPr>
          <w:rFonts w:ascii="Arial" w:hAnsi="Arial" w:cs="Arial"/>
          <w:sz w:val="24"/>
          <w:szCs w:val="24"/>
        </w:rPr>
        <w:t>party;</w:t>
      </w:r>
      <w:proofErr w:type="gramEnd"/>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10A9382D"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4D038E0A"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1C6CEDE7"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19EF6959"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3231F7D2" w14:textId="77777777" w:rsidTr="00C6692A">
        <w:trPr>
          <w:trHeight w:val="432"/>
        </w:trPr>
        <w:tc>
          <w:tcPr>
            <w:tcW w:w="5112" w:type="dxa"/>
            <w:tcBorders>
              <w:top w:val="single" w:sz="4" w:space="0" w:color="auto"/>
              <w:left w:val="single" w:sz="4" w:space="0" w:color="auto"/>
              <w:right w:val="single" w:sz="4" w:space="0" w:color="auto"/>
            </w:tcBorders>
            <w:tcMar>
              <w:left w:w="58" w:type="dxa"/>
            </w:tcMar>
            <w:vAlign w:val="bottom"/>
          </w:tcPr>
          <w:p w14:paraId="46DCDCB5"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220BD4BC"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tcMar>
            <w:vAlign w:val="bottom"/>
          </w:tcPr>
          <w:p w14:paraId="3AED06FD"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41FCF9F2" w14:textId="77777777" w:rsidR="00506E3E" w:rsidRPr="007D523C" w:rsidRDefault="007618C1" w:rsidP="00C6692A">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The economic circumstances of each party at the time of the division of property</w:t>
      </w:r>
      <w:r w:rsidR="00506E3E" w:rsidRPr="007D523C">
        <w:rPr>
          <w:rFonts w:ascii="Arial" w:hAnsi="Arial" w:cs="Arial"/>
          <w:sz w:val="24"/>
          <w:szCs w:val="24"/>
        </w:rPr>
        <w:t xml:space="preserve"> is to become</w:t>
      </w:r>
      <w:r w:rsidR="00272FDF" w:rsidRPr="007D523C">
        <w:rPr>
          <w:rFonts w:ascii="Arial" w:hAnsi="Arial" w:cs="Arial"/>
          <w:sz w:val="24"/>
          <w:szCs w:val="24"/>
        </w:rPr>
        <w:t xml:space="preserve"> </w:t>
      </w:r>
      <w:r w:rsidR="00506E3E" w:rsidRPr="007D523C">
        <w:rPr>
          <w:rFonts w:ascii="Arial" w:hAnsi="Arial" w:cs="Arial"/>
          <w:sz w:val="24"/>
          <w:szCs w:val="24"/>
        </w:rPr>
        <w:t xml:space="preserve">effective, including the desirability of awarding the family home or the right to live therein for reasonable periods to the party with whom any children of the marriage will </w:t>
      </w:r>
      <w:proofErr w:type="gramStart"/>
      <w:r w:rsidR="00506E3E" w:rsidRPr="007D523C">
        <w:rPr>
          <w:rFonts w:ascii="Arial" w:hAnsi="Arial" w:cs="Arial"/>
          <w:sz w:val="24"/>
          <w:szCs w:val="24"/>
        </w:rPr>
        <w:t>live;</w:t>
      </w:r>
      <w:proofErr w:type="gramEnd"/>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7BFCEF2C"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210D9DC5"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226A54C7"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64431156"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0063E5B8" w14:textId="77777777" w:rsidTr="00C6692A">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31707082"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4198F914"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2498438B"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13707C7E" w14:textId="77777777" w:rsidR="00BC5AAE" w:rsidRPr="007D523C" w:rsidRDefault="00BC5AAE" w:rsidP="00C6692A">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Whether the property was acquired by gift, except those gifts excluded by Title 13, Section 1513(b)(1)</w:t>
      </w:r>
      <w:r w:rsidR="00272FDF" w:rsidRPr="007D523C">
        <w:rPr>
          <w:rFonts w:ascii="Arial" w:hAnsi="Arial" w:cs="Arial"/>
          <w:sz w:val="24"/>
          <w:szCs w:val="24"/>
        </w:rPr>
        <w:t xml:space="preserve"> </w:t>
      </w:r>
      <w:r w:rsidRPr="007D523C">
        <w:rPr>
          <w:rFonts w:ascii="Arial" w:hAnsi="Arial" w:cs="Arial"/>
          <w:sz w:val="24"/>
          <w:szCs w:val="24"/>
        </w:rPr>
        <w:t xml:space="preserve">of the </w:t>
      </w:r>
      <w:r w:rsidRPr="007D523C">
        <w:rPr>
          <w:rFonts w:ascii="Arial" w:hAnsi="Arial" w:cs="Arial"/>
          <w:i/>
          <w:sz w:val="24"/>
          <w:szCs w:val="24"/>
        </w:rPr>
        <w:t xml:space="preserve">Delaware </w:t>
      </w:r>
      <w:proofErr w:type="gramStart"/>
      <w:r w:rsidRPr="007D523C">
        <w:rPr>
          <w:rFonts w:ascii="Arial" w:hAnsi="Arial" w:cs="Arial"/>
          <w:i/>
          <w:sz w:val="24"/>
          <w:szCs w:val="24"/>
        </w:rPr>
        <w:t>Code</w:t>
      </w:r>
      <w:r w:rsidRPr="007D523C">
        <w:rPr>
          <w:rFonts w:ascii="Arial" w:hAnsi="Arial" w:cs="Arial"/>
          <w:sz w:val="24"/>
          <w:szCs w:val="24"/>
        </w:rPr>
        <w:t>;</w:t>
      </w:r>
      <w:proofErr w:type="gramEnd"/>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65004BC1"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5D64AD8A"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7A625F14"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2AE66D6A"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17251C21" w14:textId="77777777" w:rsidTr="00C6692A">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5767198E"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294C52C0"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700F5462"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05B4E074" w14:textId="77777777" w:rsidR="00BC5AAE" w:rsidRPr="007D523C" w:rsidRDefault="00BC5AAE" w:rsidP="00C6692A">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The debts of the </w:t>
      </w:r>
      <w:proofErr w:type="gramStart"/>
      <w:r w:rsidRPr="007D523C">
        <w:rPr>
          <w:rFonts w:ascii="Arial" w:hAnsi="Arial" w:cs="Arial"/>
          <w:sz w:val="24"/>
          <w:szCs w:val="24"/>
        </w:rPr>
        <w:t>parties;</w:t>
      </w:r>
      <w:proofErr w:type="gramEnd"/>
    </w:p>
    <w:tbl>
      <w:tblPr>
        <w:tblW w:w="10253"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494273A6"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07137A0A"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113D9871"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030DF37B"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17E26C57" w14:textId="77777777" w:rsidTr="00C6692A">
        <w:trPr>
          <w:trHeight w:val="432"/>
        </w:trPr>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155B8977"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r w:rsidRPr="007D523C">
              <w:rPr>
                <w:rFonts w:ascii="Arial" w:hAnsi="Arial" w:cs="Arial"/>
                <w:noProof/>
                <w:sz w:val="24"/>
                <w:szCs w:val="24"/>
              </w:rPr>
              <w:tab/>
            </w:r>
          </w:p>
        </w:tc>
        <w:tc>
          <w:tcPr>
            <w:tcW w:w="29" w:type="dxa"/>
            <w:tcBorders>
              <w:top w:val="single" w:sz="4" w:space="0" w:color="auto"/>
              <w:left w:val="single" w:sz="4" w:space="0" w:color="auto"/>
              <w:right w:val="single" w:sz="4" w:space="0" w:color="auto"/>
            </w:tcBorders>
            <w:vAlign w:val="bottom"/>
          </w:tcPr>
          <w:p w14:paraId="73B562C2"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bottom w:w="29" w:type="dxa"/>
              <w:right w:w="29" w:type="dxa"/>
            </w:tcMar>
            <w:vAlign w:val="bottom"/>
          </w:tcPr>
          <w:p w14:paraId="109AA617"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646310FB" w14:textId="77777777" w:rsidR="00A1065C" w:rsidRPr="007D523C" w:rsidRDefault="00A1065C" w:rsidP="00C6692A">
      <w:pPr>
        <w:pStyle w:val="ListParagraph"/>
        <w:numPr>
          <w:ilvl w:val="0"/>
          <w:numId w:val="14"/>
        </w:numPr>
        <w:tabs>
          <w:tab w:val="left" w:pos="6210"/>
          <w:tab w:val="left" w:pos="6390"/>
          <w:tab w:val="left" w:pos="10944"/>
        </w:tabs>
        <w:spacing w:before="120" w:after="120" w:line="360" w:lineRule="auto"/>
        <w:contextualSpacing w:val="0"/>
        <w:rPr>
          <w:rFonts w:ascii="Arial" w:hAnsi="Arial" w:cs="Arial"/>
          <w:sz w:val="24"/>
          <w:szCs w:val="24"/>
        </w:rPr>
      </w:pPr>
      <w:r w:rsidRPr="007D523C">
        <w:rPr>
          <w:rFonts w:ascii="Arial" w:hAnsi="Arial" w:cs="Arial"/>
          <w:sz w:val="24"/>
          <w:szCs w:val="24"/>
        </w:rPr>
        <w:t xml:space="preserve">Tax </w:t>
      </w:r>
      <w:proofErr w:type="gramStart"/>
      <w:r w:rsidRPr="007D523C">
        <w:rPr>
          <w:rFonts w:ascii="Arial" w:hAnsi="Arial" w:cs="Arial"/>
          <w:sz w:val="24"/>
          <w:szCs w:val="24"/>
        </w:rPr>
        <w:t>consequences;</w:t>
      </w:r>
      <w:proofErr w:type="gramEnd"/>
    </w:p>
    <w:tbl>
      <w:tblPr>
        <w:tblW w:w="102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12"/>
        <w:gridCol w:w="30"/>
        <w:gridCol w:w="5111"/>
      </w:tblGrid>
      <w:tr w:rsidR="003C3788" w:rsidRPr="007D523C" w14:paraId="4EE57A8D" w14:textId="77777777" w:rsidTr="00C6692A">
        <w:trPr>
          <w:trHeight w:val="432"/>
          <w:tblHeader/>
        </w:trPr>
        <w:tc>
          <w:tcPr>
            <w:tcW w:w="5112" w:type="dxa"/>
            <w:tcBorders>
              <w:top w:val="single" w:sz="4" w:space="0" w:color="auto"/>
              <w:left w:val="single" w:sz="4" w:space="0" w:color="auto"/>
              <w:bottom w:val="single" w:sz="4" w:space="0" w:color="auto"/>
              <w:right w:val="single" w:sz="4" w:space="0" w:color="auto"/>
            </w:tcBorders>
            <w:vAlign w:val="bottom"/>
          </w:tcPr>
          <w:p w14:paraId="478F630C"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PETITIONER’S POSITION</w:t>
            </w:r>
          </w:p>
        </w:tc>
        <w:tc>
          <w:tcPr>
            <w:tcW w:w="29" w:type="dxa"/>
            <w:tcBorders>
              <w:top w:val="single" w:sz="4" w:space="0" w:color="auto"/>
              <w:left w:val="single" w:sz="4" w:space="0" w:color="auto"/>
              <w:bottom w:val="single" w:sz="4" w:space="0" w:color="auto"/>
              <w:right w:val="single" w:sz="4" w:space="0" w:color="auto"/>
            </w:tcBorders>
            <w:vAlign w:val="bottom"/>
          </w:tcPr>
          <w:p w14:paraId="62D7927B" w14:textId="77777777" w:rsidR="003C3788" w:rsidRPr="007D523C" w:rsidRDefault="003C3788" w:rsidP="00C6692A">
            <w:pPr>
              <w:spacing w:line="360" w:lineRule="atLeast"/>
              <w:rPr>
                <w:rFonts w:ascii="Arial" w:hAnsi="Arial" w:cs="Arial"/>
                <w:b/>
                <w:sz w:val="24"/>
                <w:szCs w:val="24"/>
              </w:rPr>
            </w:pPr>
          </w:p>
        </w:tc>
        <w:tc>
          <w:tcPr>
            <w:tcW w:w="5112" w:type="dxa"/>
            <w:tcBorders>
              <w:top w:val="single" w:sz="4" w:space="0" w:color="auto"/>
              <w:left w:val="single" w:sz="4" w:space="0" w:color="auto"/>
              <w:bottom w:val="single" w:sz="4" w:space="0" w:color="auto"/>
              <w:right w:val="single" w:sz="4" w:space="0" w:color="auto"/>
            </w:tcBorders>
            <w:vAlign w:val="bottom"/>
          </w:tcPr>
          <w:p w14:paraId="031B71B2" w14:textId="77777777" w:rsidR="003C3788" w:rsidRPr="007D523C" w:rsidRDefault="003C3788" w:rsidP="00C6692A">
            <w:pPr>
              <w:spacing w:line="360" w:lineRule="atLeast"/>
              <w:rPr>
                <w:rFonts w:ascii="Arial" w:hAnsi="Arial" w:cs="Arial"/>
                <w:b/>
                <w:sz w:val="24"/>
                <w:szCs w:val="24"/>
              </w:rPr>
            </w:pPr>
            <w:r w:rsidRPr="007D523C">
              <w:rPr>
                <w:rFonts w:ascii="Arial" w:hAnsi="Arial" w:cs="Arial"/>
                <w:b/>
                <w:sz w:val="24"/>
                <w:szCs w:val="24"/>
              </w:rPr>
              <w:t>RESPONDENT’S POSITION</w:t>
            </w:r>
          </w:p>
        </w:tc>
      </w:tr>
      <w:tr w:rsidR="003C3788" w:rsidRPr="007D523C" w14:paraId="4FF37892" w14:textId="77777777" w:rsidTr="00C6692A">
        <w:trPr>
          <w:trHeight w:val="432"/>
        </w:trPr>
        <w:tc>
          <w:tcPr>
            <w:tcW w:w="5112" w:type="dxa"/>
            <w:tcBorders>
              <w:top w:val="single" w:sz="4" w:space="0" w:color="auto"/>
              <w:left w:val="single" w:sz="4" w:space="0" w:color="auto"/>
              <w:right w:val="single" w:sz="4" w:space="0" w:color="auto"/>
            </w:tcBorders>
            <w:tcMar>
              <w:left w:w="58" w:type="dxa"/>
            </w:tcMar>
            <w:vAlign w:val="bottom"/>
          </w:tcPr>
          <w:p w14:paraId="549B589A"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c>
          <w:tcPr>
            <w:tcW w:w="29" w:type="dxa"/>
            <w:tcBorders>
              <w:top w:val="single" w:sz="4" w:space="0" w:color="auto"/>
              <w:left w:val="single" w:sz="4" w:space="0" w:color="auto"/>
              <w:right w:val="single" w:sz="4" w:space="0" w:color="auto"/>
            </w:tcBorders>
            <w:vAlign w:val="bottom"/>
          </w:tcPr>
          <w:p w14:paraId="66A2F392" w14:textId="77777777" w:rsidR="003C3788" w:rsidRPr="007D523C" w:rsidRDefault="003C3788" w:rsidP="00C6692A">
            <w:pPr>
              <w:spacing w:line="360" w:lineRule="atLeast"/>
              <w:ind w:right="69"/>
              <w:rPr>
                <w:rFonts w:ascii="Arial" w:hAnsi="Arial" w:cs="Arial"/>
                <w:noProof/>
                <w:sz w:val="24"/>
                <w:szCs w:val="24"/>
              </w:rPr>
            </w:pPr>
          </w:p>
        </w:tc>
        <w:tc>
          <w:tcPr>
            <w:tcW w:w="5112" w:type="dxa"/>
            <w:tcBorders>
              <w:top w:val="single" w:sz="4" w:space="0" w:color="auto"/>
              <w:left w:val="single" w:sz="4" w:space="0" w:color="auto"/>
              <w:right w:val="single" w:sz="4" w:space="0" w:color="auto"/>
            </w:tcBorders>
            <w:tcMar>
              <w:left w:w="58" w:type="dxa"/>
            </w:tcMar>
            <w:vAlign w:val="bottom"/>
          </w:tcPr>
          <w:p w14:paraId="146709E6" w14:textId="77777777" w:rsidR="003C3788" w:rsidRPr="007D523C" w:rsidRDefault="003C3788" w:rsidP="00C6692A">
            <w:pPr>
              <w:spacing w:line="360" w:lineRule="atLeast"/>
              <w:ind w:right="69"/>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00575201" w:rsidRPr="007D523C">
              <w:rPr>
                <w:rFonts w:ascii="Arial" w:hAnsi="Arial" w:cs="Arial"/>
                <w:noProof/>
                <w:sz w:val="24"/>
                <w:szCs w:val="24"/>
              </w:rPr>
              <w:t> </w:t>
            </w:r>
            <w:r w:rsidRPr="007D523C">
              <w:rPr>
                <w:rFonts w:ascii="Arial" w:hAnsi="Arial" w:cs="Arial"/>
                <w:noProof/>
                <w:sz w:val="24"/>
                <w:szCs w:val="24"/>
              </w:rPr>
              <w:fldChar w:fldCharType="end"/>
            </w:r>
          </w:p>
        </w:tc>
      </w:tr>
    </w:tbl>
    <w:p w14:paraId="6D7439B3" w14:textId="77777777" w:rsidR="00C6692A" w:rsidRPr="00C6692A" w:rsidRDefault="00C6692A" w:rsidP="00C6692A">
      <w:pPr>
        <w:pStyle w:val="ListParagraph"/>
        <w:spacing w:before="240" w:after="120"/>
        <w:ind w:left="360"/>
        <w:contextualSpacing w:val="0"/>
        <w:rPr>
          <w:rFonts w:ascii="Arial" w:hAnsi="Arial" w:cs="Arial"/>
          <w:sz w:val="24"/>
          <w:szCs w:val="24"/>
        </w:rPr>
      </w:pPr>
    </w:p>
    <w:p w14:paraId="7D9C5911" w14:textId="77777777" w:rsidR="00C6692A" w:rsidRPr="00C6692A" w:rsidRDefault="00C6692A" w:rsidP="00C6692A">
      <w:pPr>
        <w:pStyle w:val="ListParagraph"/>
        <w:spacing w:before="240" w:after="120"/>
        <w:ind w:left="360"/>
        <w:contextualSpacing w:val="0"/>
        <w:rPr>
          <w:rFonts w:ascii="Arial" w:hAnsi="Arial" w:cs="Arial"/>
          <w:sz w:val="24"/>
          <w:szCs w:val="24"/>
        </w:rPr>
      </w:pPr>
    </w:p>
    <w:p w14:paraId="4A6565D6" w14:textId="4DB6EC84" w:rsidR="00EB3A52" w:rsidRPr="007D523C" w:rsidRDefault="00EB3A52" w:rsidP="00C6692A">
      <w:pPr>
        <w:pStyle w:val="ListParagraph"/>
        <w:numPr>
          <w:ilvl w:val="0"/>
          <w:numId w:val="8"/>
        </w:numPr>
        <w:spacing w:before="240" w:after="120" w:line="360" w:lineRule="auto"/>
        <w:contextualSpacing w:val="0"/>
        <w:rPr>
          <w:rFonts w:ascii="Arial" w:hAnsi="Arial" w:cs="Arial"/>
          <w:sz w:val="24"/>
          <w:szCs w:val="24"/>
        </w:rPr>
      </w:pPr>
      <w:r w:rsidRPr="007D523C">
        <w:rPr>
          <w:rFonts w:ascii="Arial" w:hAnsi="Arial" w:cs="Arial"/>
          <w:b/>
          <w:sz w:val="24"/>
          <w:szCs w:val="24"/>
        </w:rPr>
        <w:t>OTHER</w:t>
      </w:r>
    </w:p>
    <w:p w14:paraId="2F0092B1" w14:textId="77777777" w:rsidR="007618C1" w:rsidRPr="007D523C" w:rsidRDefault="00E122C6" w:rsidP="00C6692A">
      <w:pPr>
        <w:tabs>
          <w:tab w:val="left" w:pos="5580"/>
          <w:tab w:val="left" w:pos="5940"/>
          <w:tab w:val="left" w:pos="10944"/>
        </w:tabs>
        <w:spacing w:before="120" w:after="120" w:line="360" w:lineRule="auto"/>
        <w:ind w:left="360"/>
        <w:rPr>
          <w:rFonts w:ascii="Arial" w:hAnsi="Arial" w:cs="Arial"/>
          <w:sz w:val="24"/>
          <w:szCs w:val="24"/>
        </w:rPr>
      </w:pPr>
      <w:r w:rsidRPr="007D523C">
        <w:rPr>
          <w:rFonts w:ascii="Arial" w:hAnsi="Arial" w:cs="Arial"/>
          <w:sz w:val="24"/>
          <w:szCs w:val="24"/>
        </w:rPr>
        <w:t>Attach a “Wright Chart” and a proposed form of Order.  State any other stipulations below:</w:t>
      </w:r>
    </w:p>
    <w:tbl>
      <w:tblPr>
        <w:tblW w:w="1065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58" w:type="dxa"/>
        </w:tblCellMar>
        <w:tblLook w:val="0000" w:firstRow="0" w:lastRow="0" w:firstColumn="0" w:lastColumn="0" w:noHBand="0" w:noVBand="0"/>
      </w:tblPr>
      <w:tblGrid>
        <w:gridCol w:w="10656"/>
      </w:tblGrid>
      <w:tr w:rsidR="00C353D2" w:rsidRPr="007D523C" w14:paraId="10C5E54C" w14:textId="77777777" w:rsidTr="00C6692A">
        <w:trPr>
          <w:trHeight w:val="432"/>
        </w:trPr>
        <w:tc>
          <w:tcPr>
            <w:tcW w:w="10656" w:type="dxa"/>
            <w:tcMar>
              <w:left w:w="58" w:type="dxa"/>
              <w:bottom w:w="29" w:type="dxa"/>
              <w:right w:w="29" w:type="dxa"/>
            </w:tcMar>
          </w:tcPr>
          <w:p w14:paraId="440862DF" w14:textId="77777777" w:rsidR="00C353D2" w:rsidRPr="007D523C" w:rsidRDefault="00C353D2" w:rsidP="00C6692A">
            <w:pPr>
              <w:pStyle w:val="ListParagraph"/>
              <w:numPr>
                <w:ilvl w:val="0"/>
                <w:numId w:val="18"/>
              </w:numPr>
              <w:tabs>
                <w:tab w:val="left" w:pos="10201"/>
              </w:tabs>
              <w:spacing w:after="120" w:line="360" w:lineRule="atLeast"/>
              <w:jc w:val="both"/>
              <w:rPr>
                <w:rFonts w:ascii="Arial" w:hAnsi="Arial" w:cs="Arial"/>
                <w:noProof/>
                <w:sz w:val="24"/>
                <w:szCs w:val="24"/>
              </w:rPr>
            </w:pPr>
            <w:r w:rsidRPr="007D523C">
              <w:rPr>
                <w:rFonts w:ascii="Arial" w:hAnsi="Arial" w:cs="Arial"/>
                <w:noProof/>
                <w:sz w:val="24"/>
                <w:szCs w:val="24"/>
              </w:rPr>
              <w:fldChar w:fldCharType="begin">
                <w:ffData>
                  <w:name w:val=""/>
                  <w:enabled/>
                  <w:calcOnExit w:val="0"/>
                  <w:textInput/>
                </w:ffData>
              </w:fldChar>
            </w:r>
            <w:r w:rsidRPr="007D523C">
              <w:rPr>
                <w:rFonts w:ascii="Arial" w:hAnsi="Arial" w:cs="Arial"/>
                <w:noProof/>
                <w:sz w:val="24"/>
                <w:szCs w:val="24"/>
              </w:rPr>
              <w:instrText xml:space="preserve"> FORMTEXT </w:instrText>
            </w:r>
            <w:r w:rsidRPr="007D523C">
              <w:rPr>
                <w:rFonts w:ascii="Arial" w:hAnsi="Arial" w:cs="Arial"/>
                <w:noProof/>
                <w:sz w:val="24"/>
                <w:szCs w:val="24"/>
              </w:rPr>
            </w:r>
            <w:r w:rsidRPr="007D523C">
              <w:rPr>
                <w:rFonts w:ascii="Arial" w:hAnsi="Arial" w:cs="Arial"/>
                <w:noProof/>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fldChar w:fldCharType="end"/>
            </w:r>
          </w:p>
        </w:tc>
      </w:tr>
    </w:tbl>
    <w:p w14:paraId="12FA57C0" w14:textId="77777777" w:rsidR="00333714" w:rsidRPr="007D523C" w:rsidRDefault="00333714" w:rsidP="00192BD4">
      <w:pPr>
        <w:rPr>
          <w:rFonts w:ascii="Arial" w:hAnsi="Arial" w:cs="Arial"/>
          <w:sz w:val="24"/>
          <w:szCs w:val="24"/>
        </w:rPr>
      </w:pPr>
    </w:p>
    <w:p w14:paraId="4175D74C" w14:textId="56F50630" w:rsidR="00333714" w:rsidRPr="00C6692A" w:rsidRDefault="00333714" w:rsidP="00C6692A">
      <w:pPr>
        <w:spacing w:line="360" w:lineRule="auto"/>
        <w:rPr>
          <w:rFonts w:ascii="Arial" w:hAnsi="Arial" w:cs="Arial"/>
          <w:sz w:val="24"/>
          <w:szCs w:val="24"/>
        </w:rPr>
      </w:pPr>
      <w:r w:rsidRPr="007D523C">
        <w:rPr>
          <w:rFonts w:ascii="Arial" w:hAnsi="Arial" w:cs="Arial"/>
          <w:b/>
          <w:sz w:val="24"/>
          <w:szCs w:val="24"/>
        </w:rPr>
        <w:t>The litigants are hereby bound in the ancillary proceedings by the stipulations made above, absent a showing of good cause and amended Court Order and have an affirmative duty to provide the Court with any material change in information.</w:t>
      </w:r>
    </w:p>
    <w:p w14:paraId="60D14E68" w14:textId="77777777" w:rsidR="00333714" w:rsidRPr="007D523C" w:rsidRDefault="00333714" w:rsidP="00C6692A">
      <w:pPr>
        <w:spacing w:line="360" w:lineRule="auto"/>
        <w:ind w:firstLine="720"/>
        <w:rPr>
          <w:rFonts w:ascii="Arial" w:hAnsi="Arial" w:cs="Arial"/>
          <w:b/>
          <w:sz w:val="24"/>
          <w:szCs w:val="24"/>
        </w:rPr>
      </w:pPr>
    </w:p>
    <w:p w14:paraId="58B9D6C7" w14:textId="77777777" w:rsidR="00333714" w:rsidRPr="007D523C" w:rsidRDefault="00333714" w:rsidP="00C6692A">
      <w:pPr>
        <w:spacing w:line="360" w:lineRule="auto"/>
        <w:jc w:val="both"/>
        <w:rPr>
          <w:rFonts w:ascii="Arial" w:hAnsi="Arial" w:cs="Arial"/>
          <w:b/>
          <w:sz w:val="24"/>
          <w:szCs w:val="24"/>
        </w:rPr>
      </w:pPr>
      <w:r w:rsidRPr="007D523C">
        <w:rPr>
          <w:rFonts w:ascii="Arial" w:hAnsi="Arial" w:cs="Arial"/>
          <w:b/>
          <w:sz w:val="24"/>
          <w:szCs w:val="24"/>
        </w:rPr>
        <w:t xml:space="preserve">At the Court’s discretion, the parties may be required to amend, resubmit or supplement the Ancillary Pretrial Stipulation.  Failure to comply may result in the imposition of sanctions that may include, but are not limited to, dismissal of the ancillary matters with prejudice, fines, counsel fees and/or forfeiting the Ancillary Hearing date. </w:t>
      </w:r>
    </w:p>
    <w:p w14:paraId="6C7178D1" w14:textId="77777777" w:rsidR="00333714" w:rsidRPr="007D523C" w:rsidRDefault="00333714" w:rsidP="00C6692A">
      <w:pPr>
        <w:spacing w:line="360" w:lineRule="auto"/>
        <w:jc w:val="both"/>
        <w:rPr>
          <w:rFonts w:ascii="Arial" w:hAnsi="Arial" w:cs="Arial"/>
          <w:b/>
          <w:sz w:val="24"/>
          <w:szCs w:val="24"/>
        </w:rPr>
      </w:pPr>
    </w:p>
    <w:p w14:paraId="5834D2AD" w14:textId="77777777" w:rsidR="00333714" w:rsidRPr="007D523C" w:rsidRDefault="00333714" w:rsidP="00C6692A">
      <w:pPr>
        <w:spacing w:line="360" w:lineRule="auto"/>
        <w:rPr>
          <w:rFonts w:ascii="Arial" w:hAnsi="Arial" w:cs="Arial"/>
          <w:b/>
          <w:sz w:val="24"/>
          <w:szCs w:val="24"/>
        </w:rPr>
      </w:pPr>
      <w:r w:rsidRPr="007D523C">
        <w:rPr>
          <w:rFonts w:ascii="Arial" w:hAnsi="Arial" w:cs="Arial"/>
          <w:b/>
          <w:sz w:val="24"/>
          <w:szCs w:val="24"/>
        </w:rPr>
        <w:t xml:space="preserve">At least seven days prior to the ancillary hearing, the parties shall exchange and </w:t>
      </w:r>
      <w:proofErr w:type="spellStart"/>
      <w:r w:rsidRPr="007D523C">
        <w:rPr>
          <w:rFonts w:ascii="Arial" w:hAnsi="Arial" w:cs="Arial"/>
          <w:b/>
          <w:sz w:val="24"/>
          <w:szCs w:val="24"/>
        </w:rPr>
        <w:t>premark</w:t>
      </w:r>
      <w:proofErr w:type="spellEnd"/>
      <w:r w:rsidRPr="007D523C">
        <w:rPr>
          <w:rFonts w:ascii="Arial" w:hAnsi="Arial" w:cs="Arial"/>
          <w:b/>
          <w:sz w:val="24"/>
          <w:szCs w:val="24"/>
        </w:rPr>
        <w:t xml:space="preserve"> all exhibits, </w:t>
      </w:r>
      <w:proofErr w:type="gramStart"/>
      <w:r w:rsidRPr="007D523C">
        <w:rPr>
          <w:rFonts w:ascii="Arial" w:hAnsi="Arial" w:cs="Arial"/>
          <w:b/>
          <w:sz w:val="24"/>
          <w:szCs w:val="24"/>
        </w:rPr>
        <w:t>with the exception of</w:t>
      </w:r>
      <w:proofErr w:type="gramEnd"/>
      <w:r w:rsidRPr="007D523C">
        <w:rPr>
          <w:rFonts w:ascii="Arial" w:hAnsi="Arial" w:cs="Arial"/>
          <w:b/>
          <w:sz w:val="24"/>
          <w:szCs w:val="24"/>
        </w:rPr>
        <w:t xml:space="preserve"> any exhibits which either party seeks to introduce solely for the purpose of impeaching the other party.  </w:t>
      </w:r>
      <w:r w:rsidR="00C0466D" w:rsidRPr="007D523C">
        <w:rPr>
          <w:rFonts w:ascii="Arial" w:hAnsi="Arial" w:cs="Arial"/>
          <w:b/>
          <w:sz w:val="24"/>
          <w:szCs w:val="24"/>
        </w:rPr>
        <w:t>Petitioner’s</w:t>
      </w:r>
      <w:r w:rsidRPr="007D523C">
        <w:rPr>
          <w:rFonts w:ascii="Arial" w:hAnsi="Arial" w:cs="Arial"/>
          <w:b/>
          <w:sz w:val="24"/>
          <w:szCs w:val="24"/>
        </w:rPr>
        <w:t xml:space="preserve"> exhibits shall be </w:t>
      </w:r>
      <w:proofErr w:type="spellStart"/>
      <w:r w:rsidRPr="007D523C">
        <w:rPr>
          <w:rFonts w:ascii="Arial" w:hAnsi="Arial" w:cs="Arial"/>
          <w:b/>
          <w:sz w:val="24"/>
          <w:szCs w:val="24"/>
        </w:rPr>
        <w:t>premarked</w:t>
      </w:r>
      <w:proofErr w:type="spellEnd"/>
      <w:r w:rsidRPr="007D523C">
        <w:rPr>
          <w:rFonts w:ascii="Arial" w:hAnsi="Arial" w:cs="Arial"/>
          <w:b/>
          <w:sz w:val="24"/>
          <w:szCs w:val="24"/>
        </w:rPr>
        <w:t xml:space="preserve"> “</w:t>
      </w:r>
      <w:r w:rsidR="00C0466D" w:rsidRPr="007D523C">
        <w:rPr>
          <w:rFonts w:ascii="Arial" w:hAnsi="Arial" w:cs="Arial"/>
          <w:b/>
          <w:sz w:val="24"/>
          <w:szCs w:val="24"/>
        </w:rPr>
        <w:t>P</w:t>
      </w:r>
      <w:r w:rsidRPr="007D523C">
        <w:rPr>
          <w:rFonts w:ascii="Arial" w:hAnsi="Arial" w:cs="Arial"/>
          <w:b/>
          <w:sz w:val="24"/>
          <w:szCs w:val="24"/>
        </w:rPr>
        <w:t xml:space="preserve">-_” and </w:t>
      </w:r>
      <w:r w:rsidR="00C0466D" w:rsidRPr="007D523C">
        <w:rPr>
          <w:rFonts w:ascii="Arial" w:hAnsi="Arial" w:cs="Arial"/>
          <w:b/>
          <w:sz w:val="24"/>
          <w:szCs w:val="24"/>
        </w:rPr>
        <w:t>Respondent’s</w:t>
      </w:r>
      <w:r w:rsidRPr="007D523C">
        <w:rPr>
          <w:rFonts w:ascii="Arial" w:hAnsi="Arial" w:cs="Arial"/>
          <w:b/>
          <w:sz w:val="24"/>
          <w:szCs w:val="24"/>
        </w:rPr>
        <w:t xml:space="preserve"> exhibits shall be </w:t>
      </w:r>
      <w:proofErr w:type="spellStart"/>
      <w:r w:rsidRPr="007D523C">
        <w:rPr>
          <w:rFonts w:ascii="Arial" w:hAnsi="Arial" w:cs="Arial"/>
          <w:b/>
          <w:sz w:val="24"/>
          <w:szCs w:val="24"/>
        </w:rPr>
        <w:t>premarked</w:t>
      </w:r>
      <w:proofErr w:type="spellEnd"/>
      <w:r w:rsidRPr="007D523C">
        <w:rPr>
          <w:rFonts w:ascii="Arial" w:hAnsi="Arial" w:cs="Arial"/>
          <w:b/>
          <w:sz w:val="24"/>
          <w:szCs w:val="24"/>
        </w:rPr>
        <w:t xml:space="preserve"> “</w:t>
      </w:r>
      <w:r w:rsidR="00C0466D" w:rsidRPr="007D523C">
        <w:rPr>
          <w:rFonts w:ascii="Arial" w:hAnsi="Arial" w:cs="Arial"/>
          <w:b/>
          <w:sz w:val="24"/>
          <w:szCs w:val="24"/>
        </w:rPr>
        <w:t>R</w:t>
      </w:r>
      <w:r w:rsidRPr="007D523C">
        <w:rPr>
          <w:rFonts w:ascii="Arial" w:hAnsi="Arial" w:cs="Arial"/>
          <w:b/>
          <w:sz w:val="24"/>
          <w:szCs w:val="24"/>
        </w:rPr>
        <w:t>-_.”  At the commencement of the Ancillary Hearing, the parties shall submit a stipulation of the matters about which they agree and the matters that remain at issue, and Qualified Domestic Relations Orders (“QDROs”) dividing any assets which either party proposes be divided by QDRO</w:t>
      </w:r>
      <w:r w:rsidR="005B26BD" w:rsidRPr="007D523C">
        <w:rPr>
          <w:rFonts w:ascii="Arial" w:hAnsi="Arial" w:cs="Arial"/>
          <w:b/>
          <w:sz w:val="24"/>
          <w:szCs w:val="24"/>
        </w:rPr>
        <w:t>.</w:t>
      </w:r>
    </w:p>
    <w:p w14:paraId="7D830E49" w14:textId="77777777" w:rsidR="005B26BD" w:rsidRPr="007D523C" w:rsidRDefault="005B26BD" w:rsidP="00192BD4">
      <w:pPr>
        <w:rPr>
          <w:rFonts w:ascii="Arial" w:hAnsi="Arial" w:cs="Arial"/>
          <w:b/>
          <w:sz w:val="24"/>
          <w:szCs w:val="24"/>
        </w:rPr>
      </w:pPr>
    </w:p>
    <w:tbl>
      <w:tblPr>
        <w:tblW w:w="108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5227"/>
      </w:tblGrid>
      <w:tr w:rsidR="00BC76DB" w14:paraId="46197A18" w14:textId="276F43CC" w:rsidTr="00BC76DB">
        <w:trPr>
          <w:trHeight w:val="432"/>
        </w:trPr>
        <w:tc>
          <w:tcPr>
            <w:tcW w:w="5628" w:type="dxa"/>
            <w:vAlign w:val="bottom"/>
          </w:tcPr>
          <w:p w14:paraId="2E6A7BBB" w14:textId="6647917F" w:rsidR="00BC76DB" w:rsidRDefault="00BC76DB" w:rsidP="00BC76DB">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bookmarkStart w:id="47" w:name="Text19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7"/>
          </w:p>
        </w:tc>
        <w:tc>
          <w:tcPr>
            <w:tcW w:w="5227" w:type="dxa"/>
            <w:vAlign w:val="bottom"/>
          </w:tcPr>
          <w:p w14:paraId="7288A02E" w14:textId="07AC78FE" w:rsidR="00BC76DB" w:rsidRDefault="00BC76DB" w:rsidP="00BC76DB">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7C805C0" w14:textId="77777777" w:rsidR="00C34F81" w:rsidRPr="007D523C" w:rsidRDefault="00C34F81" w:rsidP="00192BD4">
      <w:pPr>
        <w:rPr>
          <w:rFonts w:ascii="Arial" w:hAnsi="Arial" w:cs="Arial"/>
          <w:sz w:val="24"/>
          <w:szCs w:val="24"/>
        </w:rPr>
      </w:pPr>
    </w:p>
    <w:p w14:paraId="4A7DA65C" w14:textId="15AE079C"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 xml:space="preserve"> PETITIONER</w:t>
      </w:r>
      <w:r w:rsidRPr="007D523C">
        <w:rPr>
          <w:rFonts w:ascii="Arial" w:hAnsi="Arial" w:cs="Arial"/>
          <w:sz w:val="24"/>
          <w:szCs w:val="24"/>
        </w:rPr>
        <w:tab/>
      </w:r>
      <w:r w:rsidRPr="007D523C">
        <w:rPr>
          <w:rFonts w:ascii="Arial" w:hAnsi="Arial" w:cs="Arial"/>
          <w:sz w:val="24"/>
          <w:szCs w:val="24"/>
        </w:rPr>
        <w:tab/>
        <w:t xml:space="preserve"> RESPONDENT</w:t>
      </w:r>
    </w:p>
    <w:p w14:paraId="5163EB57" w14:textId="77777777" w:rsidR="005F03C6" w:rsidRPr="007D523C" w:rsidRDefault="005F03C6" w:rsidP="005F03C6">
      <w:pPr>
        <w:tabs>
          <w:tab w:val="left" w:pos="5310"/>
          <w:tab w:val="left" w:pos="5580"/>
          <w:tab w:val="left" w:pos="10944"/>
        </w:tabs>
        <w:rPr>
          <w:rFonts w:ascii="Arial" w:hAnsi="Arial" w:cs="Arial"/>
          <w:sz w:val="24"/>
          <w:szCs w:val="24"/>
        </w:rPr>
      </w:pPr>
    </w:p>
    <w:p w14:paraId="4EADC41E" w14:textId="77777777" w:rsidR="005F03C6" w:rsidRPr="007D523C" w:rsidRDefault="005F03C6" w:rsidP="005F03C6">
      <w:pPr>
        <w:tabs>
          <w:tab w:val="left" w:pos="5310"/>
          <w:tab w:val="left" w:pos="5580"/>
          <w:tab w:val="left" w:pos="10944"/>
        </w:tabs>
        <w:rPr>
          <w:rFonts w:ascii="Arial" w:hAnsi="Arial" w:cs="Arial"/>
          <w:sz w:val="24"/>
          <w:szCs w:val="24"/>
        </w:rPr>
      </w:pPr>
    </w:p>
    <w:tbl>
      <w:tblPr>
        <w:tblW w:w="108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5227"/>
      </w:tblGrid>
      <w:tr w:rsidR="00BC76DB" w14:paraId="2AFA6621" w14:textId="77777777" w:rsidTr="00F55FB6">
        <w:trPr>
          <w:trHeight w:val="432"/>
        </w:trPr>
        <w:tc>
          <w:tcPr>
            <w:tcW w:w="5628" w:type="dxa"/>
            <w:vAlign w:val="bottom"/>
          </w:tcPr>
          <w:p w14:paraId="6E623CD8" w14:textId="77777777" w:rsidR="00BC76DB" w:rsidRDefault="00BC76DB" w:rsidP="00F55FB6">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227" w:type="dxa"/>
            <w:vAlign w:val="bottom"/>
          </w:tcPr>
          <w:p w14:paraId="49C523C7" w14:textId="77777777" w:rsidR="00BC76DB" w:rsidRDefault="00BC76DB" w:rsidP="00F55FB6">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B4989E3" w14:textId="77BB7AC8" w:rsidR="005F03C6" w:rsidRPr="007D523C" w:rsidRDefault="00C6692A" w:rsidP="005F03C6">
      <w:pPr>
        <w:tabs>
          <w:tab w:val="left" w:pos="5310"/>
          <w:tab w:val="left" w:pos="5580"/>
          <w:tab w:val="left" w:pos="10944"/>
        </w:tabs>
        <w:rPr>
          <w:rFonts w:ascii="Arial" w:hAnsi="Arial" w:cs="Arial"/>
          <w:sz w:val="24"/>
          <w:szCs w:val="24"/>
        </w:rPr>
      </w:pPr>
      <w:r>
        <w:rPr>
          <w:rFonts w:ascii="Arial" w:hAnsi="Arial" w:cs="Arial"/>
          <w:sz w:val="24"/>
          <w:szCs w:val="24"/>
        </w:rPr>
        <w:t xml:space="preserve">     </w:t>
      </w:r>
    </w:p>
    <w:p w14:paraId="4F3BD0B6" w14:textId="77777777"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 xml:space="preserve"> PETITIONER’S ATTORNEY</w:t>
      </w:r>
      <w:r w:rsidRPr="007D523C">
        <w:rPr>
          <w:rFonts w:ascii="Arial" w:hAnsi="Arial" w:cs="Arial"/>
          <w:sz w:val="24"/>
          <w:szCs w:val="24"/>
        </w:rPr>
        <w:tab/>
      </w:r>
      <w:r w:rsidRPr="007D523C">
        <w:rPr>
          <w:rFonts w:ascii="Arial" w:hAnsi="Arial" w:cs="Arial"/>
          <w:sz w:val="24"/>
          <w:szCs w:val="24"/>
        </w:rPr>
        <w:tab/>
        <w:t xml:space="preserve"> RESPONDENT’S ATTORNEY</w:t>
      </w:r>
    </w:p>
    <w:p w14:paraId="7B1BE4BA" w14:textId="77777777" w:rsidR="005F03C6" w:rsidRPr="007D523C" w:rsidRDefault="005F03C6" w:rsidP="005F03C6">
      <w:pPr>
        <w:tabs>
          <w:tab w:val="left" w:pos="5310"/>
          <w:tab w:val="left" w:pos="5580"/>
          <w:tab w:val="left" w:pos="10944"/>
        </w:tabs>
        <w:rPr>
          <w:rFonts w:ascii="Arial" w:hAnsi="Arial" w:cs="Arial"/>
          <w:sz w:val="24"/>
          <w:szCs w:val="24"/>
        </w:rPr>
      </w:pPr>
    </w:p>
    <w:p w14:paraId="7822A0E3" w14:textId="77777777" w:rsidR="005F03C6" w:rsidRPr="007D523C" w:rsidRDefault="005F03C6" w:rsidP="005F03C6">
      <w:pPr>
        <w:tabs>
          <w:tab w:val="left" w:pos="5310"/>
          <w:tab w:val="left" w:pos="5580"/>
          <w:tab w:val="left" w:pos="10944"/>
        </w:tabs>
        <w:rPr>
          <w:rFonts w:ascii="Arial" w:hAnsi="Arial" w:cs="Arial"/>
          <w:sz w:val="24"/>
          <w:szCs w:val="24"/>
        </w:rPr>
      </w:pPr>
    </w:p>
    <w:tbl>
      <w:tblPr>
        <w:tblW w:w="108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5227"/>
      </w:tblGrid>
      <w:tr w:rsidR="00BC76DB" w14:paraId="5B0D27BD" w14:textId="77777777" w:rsidTr="00F55FB6">
        <w:trPr>
          <w:trHeight w:val="432"/>
        </w:trPr>
        <w:tc>
          <w:tcPr>
            <w:tcW w:w="5628" w:type="dxa"/>
            <w:vAlign w:val="bottom"/>
          </w:tcPr>
          <w:p w14:paraId="1B764361" w14:textId="77777777" w:rsidR="00BC76DB" w:rsidRDefault="00BC76DB" w:rsidP="00F55FB6">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227" w:type="dxa"/>
            <w:vAlign w:val="bottom"/>
          </w:tcPr>
          <w:p w14:paraId="23039238" w14:textId="77777777" w:rsidR="00BC76DB" w:rsidRDefault="00BC76DB" w:rsidP="00F55FB6">
            <w:pPr>
              <w:spacing w:line="360" w:lineRule="atLeast"/>
              <w:rPr>
                <w:rFonts w:ascii="Arial" w:hAnsi="Arial" w:cs="Arial"/>
                <w:sz w:val="24"/>
                <w:szCs w:val="24"/>
              </w:rPr>
            </w:pPr>
            <w:r>
              <w:rPr>
                <w:rFonts w:ascii="Arial" w:hAnsi="Arial" w:cs="Arial"/>
                <w:sz w:val="24"/>
                <w:szCs w:val="24"/>
              </w:rPr>
              <w:fldChar w:fldCharType="begin">
                <w:ffData>
                  <w:name w:val="Text19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63832544" w14:textId="4AFB0832" w:rsidR="005F03C6" w:rsidRPr="007D523C" w:rsidRDefault="005F03C6" w:rsidP="005F03C6">
      <w:pPr>
        <w:tabs>
          <w:tab w:val="left" w:pos="5310"/>
          <w:tab w:val="left" w:pos="5580"/>
          <w:tab w:val="left" w:pos="10944"/>
        </w:tabs>
        <w:rPr>
          <w:rFonts w:ascii="Arial" w:hAnsi="Arial" w:cs="Arial"/>
          <w:sz w:val="24"/>
          <w:szCs w:val="24"/>
        </w:rPr>
      </w:pPr>
    </w:p>
    <w:p w14:paraId="393984D6" w14:textId="77777777"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 xml:space="preserve"> DATE</w:t>
      </w:r>
      <w:r w:rsidRPr="007D523C">
        <w:rPr>
          <w:rFonts w:ascii="Arial" w:hAnsi="Arial" w:cs="Arial"/>
          <w:sz w:val="24"/>
          <w:szCs w:val="24"/>
        </w:rPr>
        <w:tab/>
      </w:r>
      <w:r w:rsidRPr="007D523C">
        <w:rPr>
          <w:rFonts w:ascii="Arial" w:hAnsi="Arial" w:cs="Arial"/>
          <w:sz w:val="24"/>
          <w:szCs w:val="24"/>
        </w:rPr>
        <w:tab/>
        <w:t xml:space="preserve"> </w:t>
      </w:r>
      <w:proofErr w:type="spellStart"/>
      <w:r w:rsidRPr="007D523C">
        <w:rPr>
          <w:rFonts w:ascii="Arial" w:hAnsi="Arial" w:cs="Arial"/>
          <w:sz w:val="24"/>
          <w:szCs w:val="24"/>
        </w:rPr>
        <w:t>DATE</w:t>
      </w:r>
      <w:proofErr w:type="spellEnd"/>
    </w:p>
    <w:p w14:paraId="6EA9C521" w14:textId="77777777" w:rsidR="005F03C6" w:rsidRPr="007D523C" w:rsidRDefault="005F03C6" w:rsidP="005F03C6">
      <w:pPr>
        <w:tabs>
          <w:tab w:val="left" w:pos="5310"/>
          <w:tab w:val="left" w:pos="5580"/>
          <w:tab w:val="left" w:pos="10944"/>
        </w:tabs>
        <w:rPr>
          <w:rFonts w:ascii="Arial" w:hAnsi="Arial" w:cs="Arial"/>
          <w:sz w:val="24"/>
          <w:szCs w:val="24"/>
        </w:rPr>
      </w:pPr>
    </w:p>
    <w:p w14:paraId="01FC7675" w14:textId="77777777" w:rsidR="00575201" w:rsidRPr="007D523C" w:rsidRDefault="00575201" w:rsidP="005F03C6">
      <w:pPr>
        <w:tabs>
          <w:tab w:val="left" w:pos="5310"/>
          <w:tab w:val="left" w:pos="5580"/>
          <w:tab w:val="left" w:pos="10944"/>
        </w:tabs>
        <w:rPr>
          <w:rFonts w:ascii="Arial" w:hAnsi="Arial" w:cs="Arial"/>
          <w:sz w:val="24"/>
          <w:szCs w:val="24"/>
        </w:rPr>
      </w:pPr>
    </w:p>
    <w:p w14:paraId="4D591688" w14:textId="77777777" w:rsidR="00575201" w:rsidRPr="007D523C" w:rsidRDefault="00575201" w:rsidP="005F03C6">
      <w:pPr>
        <w:tabs>
          <w:tab w:val="left" w:pos="5310"/>
          <w:tab w:val="left" w:pos="5580"/>
          <w:tab w:val="left" w:pos="10944"/>
        </w:tabs>
        <w:rPr>
          <w:rFonts w:ascii="Arial" w:hAnsi="Arial" w:cs="Arial"/>
          <w:sz w:val="24"/>
          <w:szCs w:val="24"/>
        </w:rPr>
      </w:pPr>
    </w:p>
    <w:p w14:paraId="5E9186A1" w14:textId="77777777" w:rsidR="00C6692A"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ab/>
      </w:r>
      <w:r w:rsidRPr="007D523C">
        <w:rPr>
          <w:rFonts w:ascii="Arial" w:hAnsi="Arial" w:cs="Arial"/>
          <w:sz w:val="24"/>
          <w:szCs w:val="24"/>
        </w:rPr>
        <w:tab/>
      </w:r>
    </w:p>
    <w:p w14:paraId="6DC249CE" w14:textId="1BB735A4"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 xml:space="preserve"> </w:t>
      </w:r>
      <w:r w:rsidRPr="007D523C">
        <w:rPr>
          <w:rFonts w:ascii="Arial" w:hAnsi="Arial" w:cs="Arial"/>
          <w:b/>
          <w:sz w:val="24"/>
          <w:szCs w:val="24"/>
        </w:rPr>
        <w:t>IT IS SO ORDERED.</w:t>
      </w:r>
    </w:p>
    <w:p w14:paraId="519651FB" w14:textId="77777777" w:rsidR="005F03C6" w:rsidRPr="007D523C" w:rsidRDefault="005F03C6" w:rsidP="005F03C6">
      <w:pPr>
        <w:tabs>
          <w:tab w:val="left" w:pos="5310"/>
          <w:tab w:val="left" w:pos="5580"/>
          <w:tab w:val="left" w:pos="10944"/>
        </w:tabs>
        <w:rPr>
          <w:rFonts w:ascii="Arial" w:hAnsi="Arial" w:cs="Arial"/>
          <w:sz w:val="24"/>
          <w:szCs w:val="24"/>
        </w:rPr>
      </w:pPr>
    </w:p>
    <w:p w14:paraId="0ED3E4A0" w14:textId="77777777" w:rsidR="005F03C6" w:rsidRPr="007D523C" w:rsidRDefault="005F03C6" w:rsidP="005F03C6">
      <w:pPr>
        <w:tabs>
          <w:tab w:val="left" w:pos="5310"/>
          <w:tab w:val="left" w:pos="5580"/>
          <w:tab w:val="left" w:pos="10944"/>
        </w:tabs>
        <w:rPr>
          <w:rFonts w:ascii="Arial" w:hAnsi="Arial" w:cs="Arial"/>
          <w:sz w:val="24"/>
          <w:szCs w:val="24"/>
        </w:rPr>
      </w:pPr>
    </w:p>
    <w:p w14:paraId="71F68AD0" w14:textId="77777777" w:rsidR="005F03C6" w:rsidRPr="007D523C" w:rsidRDefault="005F03C6" w:rsidP="005F03C6">
      <w:pPr>
        <w:tabs>
          <w:tab w:val="left" w:pos="5310"/>
          <w:tab w:val="left" w:pos="5580"/>
          <w:tab w:val="left" w:pos="10944"/>
        </w:tabs>
        <w:rPr>
          <w:rFonts w:ascii="Arial" w:hAnsi="Arial" w:cs="Arial"/>
          <w:sz w:val="24"/>
          <w:szCs w:val="24"/>
        </w:rPr>
      </w:pPr>
    </w:p>
    <w:p w14:paraId="1A3852B6" w14:textId="0FE6B538"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ab/>
      </w:r>
      <w:r w:rsidRPr="007D523C">
        <w:rPr>
          <w:rFonts w:ascii="Arial" w:hAnsi="Arial" w:cs="Arial"/>
          <w:sz w:val="24"/>
          <w:szCs w:val="24"/>
        </w:rPr>
        <w:tab/>
      </w:r>
    </w:p>
    <w:p w14:paraId="1515AD7D" w14:textId="013DEB7C" w:rsidR="005F03C6" w:rsidRPr="007D523C" w:rsidRDefault="005F03C6" w:rsidP="005F03C6">
      <w:pPr>
        <w:tabs>
          <w:tab w:val="left" w:pos="5310"/>
          <w:tab w:val="left" w:pos="5580"/>
          <w:tab w:val="left" w:pos="10944"/>
        </w:tabs>
        <w:rPr>
          <w:rFonts w:ascii="Arial" w:hAnsi="Arial" w:cs="Arial"/>
          <w:sz w:val="24"/>
          <w:szCs w:val="24"/>
        </w:rPr>
      </w:pPr>
      <w:r w:rsidRPr="007D523C">
        <w:rPr>
          <w:rFonts w:ascii="Arial" w:hAnsi="Arial" w:cs="Arial"/>
          <w:sz w:val="24"/>
          <w:szCs w:val="24"/>
        </w:rPr>
        <w:t xml:space="preserve"> JUDGE</w:t>
      </w:r>
      <w:r w:rsidR="00575201" w:rsidRPr="007D523C">
        <w:rPr>
          <w:rFonts w:ascii="Arial" w:hAnsi="Arial" w:cs="Arial"/>
          <w:sz w:val="24"/>
          <w:szCs w:val="24"/>
        </w:rPr>
        <w:t xml:space="preserve"> </w:t>
      </w:r>
      <w:r w:rsidR="00575201" w:rsidRPr="008A73A4">
        <w:rPr>
          <w:rFonts w:ascii="Arial" w:hAnsi="Arial" w:cs="Arial"/>
          <w:sz w:val="24"/>
          <w:szCs w:val="24"/>
          <w:u w:val="single"/>
        </w:rPr>
        <w:fldChar w:fldCharType="begin">
          <w:ffData>
            <w:name w:val="Text193"/>
            <w:enabled/>
            <w:calcOnExit w:val="0"/>
            <w:textInput/>
          </w:ffData>
        </w:fldChar>
      </w:r>
      <w:bookmarkStart w:id="48" w:name="Text193"/>
      <w:r w:rsidR="00575201" w:rsidRPr="008A73A4">
        <w:rPr>
          <w:rFonts w:ascii="Arial" w:hAnsi="Arial" w:cs="Arial"/>
          <w:sz w:val="24"/>
          <w:szCs w:val="24"/>
          <w:u w:val="single"/>
        </w:rPr>
        <w:instrText xml:space="preserve"> FORMTEXT </w:instrText>
      </w:r>
      <w:r w:rsidR="00575201" w:rsidRPr="008A73A4">
        <w:rPr>
          <w:rFonts w:ascii="Arial" w:hAnsi="Arial" w:cs="Arial"/>
          <w:sz w:val="24"/>
          <w:szCs w:val="24"/>
          <w:u w:val="single"/>
        </w:rPr>
      </w:r>
      <w:r w:rsidR="00575201" w:rsidRPr="008A73A4">
        <w:rPr>
          <w:rFonts w:ascii="Arial" w:hAnsi="Arial" w:cs="Arial"/>
          <w:sz w:val="24"/>
          <w:szCs w:val="24"/>
          <w:u w:val="single"/>
        </w:rPr>
        <w:fldChar w:fldCharType="separate"/>
      </w:r>
      <w:r w:rsidR="00575201" w:rsidRPr="008A73A4">
        <w:rPr>
          <w:rFonts w:ascii="Arial" w:hAnsi="Arial" w:cs="Arial"/>
          <w:noProof/>
          <w:sz w:val="24"/>
          <w:szCs w:val="24"/>
          <w:u w:val="single"/>
        </w:rPr>
        <w:t> </w:t>
      </w:r>
      <w:r w:rsidR="00575201" w:rsidRPr="008A73A4">
        <w:rPr>
          <w:rFonts w:ascii="Arial" w:hAnsi="Arial" w:cs="Arial"/>
          <w:noProof/>
          <w:sz w:val="24"/>
          <w:szCs w:val="24"/>
          <w:u w:val="single"/>
        </w:rPr>
        <w:t> </w:t>
      </w:r>
      <w:r w:rsidR="00575201" w:rsidRPr="008A73A4">
        <w:rPr>
          <w:rFonts w:ascii="Arial" w:hAnsi="Arial" w:cs="Arial"/>
          <w:noProof/>
          <w:sz w:val="24"/>
          <w:szCs w:val="24"/>
          <w:u w:val="single"/>
        </w:rPr>
        <w:t> </w:t>
      </w:r>
      <w:r w:rsidR="00575201" w:rsidRPr="008A73A4">
        <w:rPr>
          <w:rFonts w:ascii="Arial" w:hAnsi="Arial" w:cs="Arial"/>
          <w:noProof/>
          <w:sz w:val="24"/>
          <w:szCs w:val="24"/>
          <w:u w:val="single"/>
        </w:rPr>
        <w:t> </w:t>
      </w:r>
      <w:r w:rsidR="00575201" w:rsidRPr="008A73A4">
        <w:rPr>
          <w:rFonts w:ascii="Arial" w:hAnsi="Arial" w:cs="Arial"/>
          <w:noProof/>
          <w:sz w:val="24"/>
          <w:szCs w:val="24"/>
          <w:u w:val="single"/>
        </w:rPr>
        <w:t> </w:t>
      </w:r>
      <w:r w:rsidR="00575201" w:rsidRPr="008A73A4">
        <w:rPr>
          <w:rFonts w:ascii="Arial" w:hAnsi="Arial" w:cs="Arial"/>
          <w:sz w:val="24"/>
          <w:szCs w:val="24"/>
          <w:u w:val="single"/>
        </w:rPr>
        <w:fldChar w:fldCharType="end"/>
      </w:r>
      <w:bookmarkEnd w:id="48"/>
      <w:r w:rsidR="00C6692A" w:rsidRPr="008A73A4">
        <w:rPr>
          <w:rFonts w:ascii="Arial" w:hAnsi="Arial" w:cs="Arial"/>
          <w:sz w:val="24"/>
          <w:szCs w:val="24"/>
          <w:u w:val="single"/>
        </w:rPr>
        <w:t xml:space="preserve">                                        </w:t>
      </w:r>
      <w:r w:rsidR="00C6692A">
        <w:rPr>
          <w:rFonts w:ascii="Arial" w:hAnsi="Arial" w:cs="Arial"/>
          <w:sz w:val="24"/>
          <w:szCs w:val="24"/>
        </w:rPr>
        <w:t xml:space="preserve">                       </w:t>
      </w:r>
      <w:r w:rsidRPr="007D523C">
        <w:rPr>
          <w:rFonts w:ascii="Arial" w:hAnsi="Arial" w:cs="Arial"/>
          <w:sz w:val="24"/>
          <w:szCs w:val="24"/>
        </w:rPr>
        <w:t>DATE</w:t>
      </w:r>
      <w:r w:rsidR="008A73A4">
        <w:rPr>
          <w:rFonts w:ascii="Arial" w:hAnsi="Arial" w:cs="Arial"/>
          <w:sz w:val="24"/>
          <w:szCs w:val="24"/>
        </w:rPr>
        <w:t xml:space="preserve">  </w:t>
      </w:r>
      <w:r w:rsidR="008A73A4" w:rsidRPr="008A73A4">
        <w:rPr>
          <w:rFonts w:ascii="Arial" w:hAnsi="Arial" w:cs="Arial"/>
          <w:sz w:val="24"/>
          <w:szCs w:val="24"/>
          <w:u w:val="single"/>
        </w:rPr>
        <w:fldChar w:fldCharType="begin">
          <w:ffData>
            <w:name w:val="Text193"/>
            <w:enabled/>
            <w:calcOnExit w:val="0"/>
            <w:textInput/>
          </w:ffData>
        </w:fldChar>
      </w:r>
      <w:r w:rsidR="008A73A4" w:rsidRPr="008A73A4">
        <w:rPr>
          <w:rFonts w:ascii="Arial" w:hAnsi="Arial" w:cs="Arial"/>
          <w:sz w:val="24"/>
          <w:szCs w:val="24"/>
          <w:u w:val="single"/>
        </w:rPr>
        <w:instrText xml:space="preserve"> FORMTEXT </w:instrText>
      </w:r>
      <w:r w:rsidR="008A73A4" w:rsidRPr="008A73A4">
        <w:rPr>
          <w:rFonts w:ascii="Arial" w:hAnsi="Arial" w:cs="Arial"/>
          <w:sz w:val="24"/>
          <w:szCs w:val="24"/>
          <w:u w:val="single"/>
        </w:rPr>
      </w:r>
      <w:r w:rsidR="008A73A4" w:rsidRPr="008A73A4">
        <w:rPr>
          <w:rFonts w:ascii="Arial" w:hAnsi="Arial" w:cs="Arial"/>
          <w:sz w:val="24"/>
          <w:szCs w:val="24"/>
          <w:u w:val="single"/>
        </w:rPr>
        <w:fldChar w:fldCharType="separate"/>
      </w:r>
      <w:r w:rsidR="008A73A4" w:rsidRPr="008A73A4">
        <w:rPr>
          <w:rFonts w:ascii="Arial" w:hAnsi="Arial" w:cs="Arial"/>
          <w:noProof/>
          <w:sz w:val="24"/>
          <w:szCs w:val="24"/>
          <w:u w:val="single"/>
        </w:rPr>
        <w:t> </w:t>
      </w:r>
      <w:r w:rsidR="008A73A4" w:rsidRPr="008A73A4">
        <w:rPr>
          <w:rFonts w:ascii="Arial" w:hAnsi="Arial" w:cs="Arial"/>
          <w:noProof/>
          <w:sz w:val="24"/>
          <w:szCs w:val="24"/>
          <w:u w:val="single"/>
        </w:rPr>
        <w:t> </w:t>
      </w:r>
      <w:r w:rsidR="008A73A4" w:rsidRPr="008A73A4">
        <w:rPr>
          <w:rFonts w:ascii="Arial" w:hAnsi="Arial" w:cs="Arial"/>
          <w:noProof/>
          <w:sz w:val="24"/>
          <w:szCs w:val="24"/>
          <w:u w:val="single"/>
        </w:rPr>
        <w:t> </w:t>
      </w:r>
      <w:r w:rsidR="008A73A4" w:rsidRPr="008A73A4">
        <w:rPr>
          <w:rFonts w:ascii="Arial" w:hAnsi="Arial" w:cs="Arial"/>
          <w:noProof/>
          <w:sz w:val="24"/>
          <w:szCs w:val="24"/>
          <w:u w:val="single"/>
        </w:rPr>
        <w:t> </w:t>
      </w:r>
      <w:r w:rsidR="008A73A4" w:rsidRPr="008A73A4">
        <w:rPr>
          <w:rFonts w:ascii="Arial" w:hAnsi="Arial" w:cs="Arial"/>
          <w:noProof/>
          <w:sz w:val="24"/>
          <w:szCs w:val="24"/>
          <w:u w:val="single"/>
        </w:rPr>
        <w:t> </w:t>
      </w:r>
      <w:r w:rsidR="008A73A4" w:rsidRPr="008A73A4">
        <w:rPr>
          <w:rFonts w:ascii="Arial" w:hAnsi="Arial" w:cs="Arial"/>
          <w:sz w:val="24"/>
          <w:szCs w:val="24"/>
          <w:u w:val="single"/>
        </w:rPr>
        <w:fldChar w:fldCharType="end"/>
      </w:r>
      <w:r w:rsidR="008A73A4">
        <w:rPr>
          <w:rFonts w:ascii="Arial" w:hAnsi="Arial" w:cs="Arial"/>
          <w:sz w:val="24"/>
          <w:szCs w:val="24"/>
          <w:u w:val="single"/>
        </w:rPr>
        <w:t>_____________</w:t>
      </w:r>
      <w:r w:rsidR="008A73A4" w:rsidRPr="008A73A4">
        <w:rPr>
          <w:rFonts w:ascii="Arial" w:hAnsi="Arial" w:cs="Arial"/>
          <w:sz w:val="24"/>
          <w:szCs w:val="24"/>
          <w:u w:val="single"/>
        </w:rPr>
        <w:t xml:space="preserve">                                </w:t>
      </w:r>
      <w:r w:rsidR="008A73A4">
        <w:rPr>
          <w:rFonts w:ascii="Arial" w:hAnsi="Arial" w:cs="Arial"/>
          <w:sz w:val="24"/>
          <w:szCs w:val="24"/>
        </w:rPr>
        <w:t xml:space="preserve"> </w:t>
      </w:r>
    </w:p>
    <w:p w14:paraId="7BAD5F8F" w14:textId="77777777" w:rsidR="005F03C6" w:rsidRPr="007D523C" w:rsidRDefault="005F03C6" w:rsidP="005F03C6">
      <w:pPr>
        <w:tabs>
          <w:tab w:val="left" w:pos="5310"/>
          <w:tab w:val="left" w:pos="5580"/>
          <w:tab w:val="left" w:pos="10944"/>
        </w:tabs>
        <w:rPr>
          <w:rFonts w:ascii="Arial" w:hAnsi="Arial" w:cs="Arial"/>
          <w:sz w:val="24"/>
          <w:szCs w:val="24"/>
        </w:rPr>
      </w:pPr>
    </w:p>
    <w:p w14:paraId="4537F845" w14:textId="77777777" w:rsidR="005F03C6" w:rsidRPr="007D523C" w:rsidRDefault="005F03C6" w:rsidP="005F03C6">
      <w:pPr>
        <w:tabs>
          <w:tab w:val="left" w:pos="5310"/>
          <w:tab w:val="left" w:pos="5580"/>
          <w:tab w:val="left" w:pos="10944"/>
        </w:tabs>
        <w:rPr>
          <w:rFonts w:ascii="Arial" w:hAnsi="Arial" w:cs="Arial"/>
          <w:sz w:val="24"/>
          <w:szCs w:val="24"/>
        </w:rPr>
      </w:pPr>
    </w:p>
    <w:p w14:paraId="0F3C4AB5" w14:textId="77777777" w:rsidR="005F03C6" w:rsidRPr="007D523C" w:rsidRDefault="005F03C6" w:rsidP="005F03C6">
      <w:pPr>
        <w:tabs>
          <w:tab w:val="left" w:pos="5310"/>
          <w:tab w:val="left" w:pos="5580"/>
          <w:tab w:val="left" w:pos="10944"/>
        </w:tabs>
        <w:rPr>
          <w:rFonts w:ascii="Arial" w:hAnsi="Arial" w:cs="Arial"/>
          <w:sz w:val="24"/>
          <w:szCs w:val="24"/>
        </w:rPr>
      </w:pPr>
    </w:p>
    <w:p w14:paraId="170ABADA" w14:textId="5350FE2B" w:rsidR="005F03C6" w:rsidRPr="007D523C" w:rsidRDefault="005F03C6" w:rsidP="005F03C6">
      <w:pPr>
        <w:tabs>
          <w:tab w:val="left" w:pos="5310"/>
          <w:tab w:val="left" w:pos="5580"/>
          <w:tab w:val="left" w:pos="10944"/>
        </w:tabs>
        <w:rPr>
          <w:rFonts w:ascii="Arial" w:hAnsi="Arial" w:cs="Arial"/>
          <w:sz w:val="24"/>
          <w:szCs w:val="24"/>
          <w:u w:val="single"/>
        </w:rPr>
      </w:pPr>
      <w:r w:rsidRPr="007D523C">
        <w:rPr>
          <w:rFonts w:ascii="Arial" w:hAnsi="Arial" w:cs="Arial"/>
          <w:sz w:val="24"/>
          <w:szCs w:val="24"/>
        </w:rPr>
        <w:t xml:space="preserve">Date emailed/mailed: </w:t>
      </w:r>
      <w:r w:rsidR="00602139" w:rsidRPr="008A73A4">
        <w:rPr>
          <w:rFonts w:ascii="Arial" w:hAnsi="Arial" w:cs="Arial"/>
          <w:sz w:val="24"/>
          <w:szCs w:val="24"/>
          <w:u w:val="single"/>
        </w:rPr>
        <w:fldChar w:fldCharType="begin">
          <w:ffData>
            <w:name w:val="Text193"/>
            <w:enabled/>
            <w:calcOnExit w:val="0"/>
            <w:textInput/>
          </w:ffData>
        </w:fldChar>
      </w:r>
      <w:r w:rsidR="00602139" w:rsidRPr="008A73A4">
        <w:rPr>
          <w:rFonts w:ascii="Arial" w:hAnsi="Arial" w:cs="Arial"/>
          <w:sz w:val="24"/>
          <w:szCs w:val="24"/>
          <w:u w:val="single"/>
        </w:rPr>
        <w:instrText xml:space="preserve"> FORMTEXT </w:instrText>
      </w:r>
      <w:r w:rsidR="00602139" w:rsidRPr="008A73A4">
        <w:rPr>
          <w:rFonts w:ascii="Arial" w:hAnsi="Arial" w:cs="Arial"/>
          <w:sz w:val="24"/>
          <w:szCs w:val="24"/>
          <w:u w:val="single"/>
        </w:rPr>
      </w:r>
      <w:r w:rsidR="00602139" w:rsidRPr="008A73A4">
        <w:rPr>
          <w:rFonts w:ascii="Arial" w:hAnsi="Arial" w:cs="Arial"/>
          <w:sz w:val="24"/>
          <w:szCs w:val="24"/>
          <w:u w:val="single"/>
        </w:rPr>
        <w:fldChar w:fldCharType="separate"/>
      </w:r>
      <w:r w:rsidR="00602139" w:rsidRPr="008A73A4">
        <w:rPr>
          <w:rFonts w:ascii="Arial" w:hAnsi="Arial" w:cs="Arial"/>
          <w:noProof/>
          <w:sz w:val="24"/>
          <w:szCs w:val="24"/>
          <w:u w:val="single"/>
        </w:rPr>
        <w:t> </w:t>
      </w:r>
      <w:r w:rsidR="00602139" w:rsidRPr="008A73A4">
        <w:rPr>
          <w:rFonts w:ascii="Arial" w:hAnsi="Arial" w:cs="Arial"/>
          <w:noProof/>
          <w:sz w:val="24"/>
          <w:szCs w:val="24"/>
          <w:u w:val="single"/>
        </w:rPr>
        <w:t> </w:t>
      </w:r>
      <w:r w:rsidR="00602139" w:rsidRPr="008A73A4">
        <w:rPr>
          <w:rFonts w:ascii="Arial" w:hAnsi="Arial" w:cs="Arial"/>
          <w:noProof/>
          <w:sz w:val="24"/>
          <w:szCs w:val="24"/>
          <w:u w:val="single"/>
        </w:rPr>
        <w:t> </w:t>
      </w:r>
      <w:r w:rsidR="00602139" w:rsidRPr="008A73A4">
        <w:rPr>
          <w:rFonts w:ascii="Arial" w:hAnsi="Arial" w:cs="Arial"/>
          <w:noProof/>
          <w:sz w:val="24"/>
          <w:szCs w:val="24"/>
          <w:u w:val="single"/>
        </w:rPr>
        <w:t> </w:t>
      </w:r>
      <w:r w:rsidR="00602139" w:rsidRPr="008A73A4">
        <w:rPr>
          <w:rFonts w:ascii="Arial" w:hAnsi="Arial" w:cs="Arial"/>
          <w:noProof/>
          <w:sz w:val="24"/>
          <w:szCs w:val="24"/>
          <w:u w:val="single"/>
        </w:rPr>
        <w:t> </w:t>
      </w:r>
      <w:r w:rsidR="00602139" w:rsidRPr="008A73A4">
        <w:rPr>
          <w:rFonts w:ascii="Arial" w:hAnsi="Arial" w:cs="Arial"/>
          <w:sz w:val="24"/>
          <w:szCs w:val="24"/>
          <w:u w:val="single"/>
        </w:rPr>
        <w:fldChar w:fldCharType="end"/>
      </w:r>
      <w:r w:rsidR="00602139" w:rsidRPr="008A73A4">
        <w:rPr>
          <w:rFonts w:ascii="Arial" w:hAnsi="Arial" w:cs="Arial"/>
          <w:sz w:val="24"/>
          <w:szCs w:val="24"/>
          <w:u w:val="single"/>
        </w:rPr>
        <w:t xml:space="preserve">  </w:t>
      </w:r>
      <w:r w:rsidRPr="007D523C">
        <w:rPr>
          <w:rFonts w:ascii="Arial" w:hAnsi="Arial" w:cs="Arial"/>
          <w:sz w:val="24"/>
          <w:szCs w:val="24"/>
          <w:u w:val="single"/>
        </w:rPr>
        <w:tab/>
      </w:r>
    </w:p>
    <w:p w14:paraId="11AF0069" w14:textId="77777777" w:rsidR="005B26BD" w:rsidRPr="007D523C" w:rsidRDefault="005B26BD" w:rsidP="00192BD4">
      <w:pPr>
        <w:rPr>
          <w:rFonts w:ascii="Arial" w:hAnsi="Arial" w:cs="Arial"/>
          <w:b/>
          <w:sz w:val="24"/>
          <w:szCs w:val="24"/>
        </w:rPr>
      </w:pPr>
    </w:p>
    <w:p w14:paraId="01AF6D00" w14:textId="77777777" w:rsidR="001909C7" w:rsidRPr="007D523C" w:rsidRDefault="001909C7" w:rsidP="00192BD4">
      <w:pPr>
        <w:rPr>
          <w:rFonts w:ascii="Arial" w:hAnsi="Arial" w:cs="Arial"/>
          <w:b/>
          <w:sz w:val="24"/>
          <w:szCs w:val="24"/>
        </w:rPr>
        <w:sectPr w:rsidR="001909C7" w:rsidRPr="007D523C" w:rsidSect="007D523C">
          <w:headerReference w:type="default" r:id="rId9"/>
          <w:footerReference w:type="default" r:id="rId10"/>
          <w:pgSz w:w="12240" w:h="15840" w:code="1"/>
          <w:pgMar w:top="720" w:right="720" w:bottom="720" w:left="720" w:header="432" w:footer="360" w:gutter="0"/>
          <w:pgNumType w:start="1"/>
          <w:cols w:space="720"/>
          <w:docGrid w:linePitch="272"/>
        </w:sectPr>
      </w:pPr>
    </w:p>
    <w:p w14:paraId="41F55CF6" w14:textId="77777777" w:rsidR="007C346C" w:rsidRPr="007D523C" w:rsidRDefault="007C346C" w:rsidP="00A76E6F">
      <w:pPr>
        <w:spacing w:before="120" w:after="120" w:line="360" w:lineRule="auto"/>
        <w:jc w:val="center"/>
        <w:rPr>
          <w:rFonts w:ascii="Arial" w:hAnsi="Arial" w:cs="Arial"/>
          <w:b/>
          <w:sz w:val="24"/>
          <w:szCs w:val="24"/>
        </w:rPr>
      </w:pPr>
      <w:r w:rsidRPr="007D523C">
        <w:rPr>
          <w:rFonts w:ascii="Arial" w:hAnsi="Arial" w:cs="Arial"/>
          <w:b/>
          <w:i/>
          <w:sz w:val="24"/>
          <w:szCs w:val="24"/>
          <w:u w:val="single"/>
        </w:rPr>
        <w:lastRenderedPageBreak/>
        <w:t>WRIGHT v. WRIGHT CHART</w:t>
      </w:r>
      <w:r w:rsidRPr="007D523C">
        <w:rPr>
          <w:rFonts w:ascii="Arial" w:hAnsi="Arial" w:cs="Arial"/>
          <w:b/>
          <w:sz w:val="24"/>
          <w:szCs w:val="24"/>
        </w:rPr>
        <w:t xml:space="preserve"> </w:t>
      </w:r>
    </w:p>
    <w:p w14:paraId="7CFC198A" w14:textId="77777777" w:rsidR="00481EB7" w:rsidRPr="007D523C" w:rsidRDefault="00481EB7" w:rsidP="00A76E6F">
      <w:pPr>
        <w:shd w:val="clear" w:color="auto" w:fill="D9D9D9" w:themeFill="background1" w:themeFillShade="D9"/>
        <w:spacing w:before="360" w:line="360" w:lineRule="auto"/>
        <w:jc w:val="center"/>
        <w:rPr>
          <w:rFonts w:ascii="Arial" w:hAnsi="Arial" w:cs="Arial"/>
          <w:b/>
          <w:sz w:val="24"/>
          <w:szCs w:val="24"/>
        </w:rPr>
      </w:pPr>
      <w:r w:rsidRPr="007D523C">
        <w:rPr>
          <w:rFonts w:ascii="Arial" w:hAnsi="Arial" w:cs="Arial"/>
          <w:b/>
          <w:sz w:val="24"/>
          <w:szCs w:val="24"/>
        </w:rPr>
        <w:t>* Both Petitioner and Respondent must complete this Chart. *</w:t>
      </w:r>
    </w:p>
    <w:p w14:paraId="6E6CC19C" w14:textId="77777777" w:rsidR="00FC4E0D" w:rsidRPr="007D523C" w:rsidRDefault="00FC4E0D" w:rsidP="00FC4E0D">
      <w:pPr>
        <w:rPr>
          <w:rFonts w:ascii="Arial" w:hAnsi="Arial" w:cs="Arial"/>
          <w:b/>
          <w:sz w:val="24"/>
          <w:szCs w:val="24"/>
          <w:u w:val="single"/>
        </w:rPr>
      </w:pPr>
    </w:p>
    <w:p w14:paraId="4BA8B821" w14:textId="2D7FBDCA" w:rsidR="00A76E6F" w:rsidRDefault="00955B6E" w:rsidP="00A76E6F">
      <w:pPr>
        <w:tabs>
          <w:tab w:val="left" w:pos="1620"/>
          <w:tab w:val="left" w:pos="1980"/>
          <w:tab w:val="left" w:pos="3060"/>
          <w:tab w:val="left" w:pos="5940"/>
          <w:tab w:val="left" w:pos="6210"/>
          <w:tab w:val="left" w:pos="7830"/>
          <w:tab w:val="left" w:pos="10890"/>
        </w:tabs>
        <w:spacing w:before="360" w:line="360" w:lineRule="auto"/>
        <w:rPr>
          <w:rFonts w:ascii="Arial" w:hAnsi="Arial" w:cs="Arial"/>
          <w:b/>
          <w:sz w:val="24"/>
          <w:szCs w:val="24"/>
          <w:u w:val="single"/>
        </w:rPr>
      </w:pPr>
      <w:r w:rsidRPr="007D523C">
        <w:rPr>
          <w:rFonts w:ascii="Arial" w:hAnsi="Arial" w:cs="Arial"/>
          <w:b/>
          <w:sz w:val="24"/>
          <w:szCs w:val="24"/>
        </w:rPr>
        <w:t xml:space="preserve">Completed by: </w:t>
      </w:r>
      <w:r w:rsidRPr="007D523C">
        <w:rPr>
          <w:rFonts w:ascii="Arial" w:hAnsi="Arial" w:cs="Arial"/>
          <w:b/>
          <w:sz w:val="24"/>
          <w:szCs w:val="24"/>
        </w:rPr>
        <w:tab/>
      </w:r>
      <w:r w:rsidR="00F33340" w:rsidRPr="007D523C">
        <w:rPr>
          <w:rFonts w:ascii="Arial" w:hAnsi="Arial" w:cs="Arial"/>
          <w:b/>
          <w:sz w:val="24"/>
          <w:szCs w:val="24"/>
          <w:u w:val="single"/>
        </w:rPr>
        <w:fldChar w:fldCharType="begin">
          <w:ffData>
            <w:name w:val="PetCheckBox"/>
            <w:enabled/>
            <w:calcOnExit w:val="0"/>
            <w:checkBox>
              <w:sizeAuto/>
              <w:default w:val="0"/>
            </w:checkBox>
          </w:ffData>
        </w:fldChar>
      </w:r>
      <w:r w:rsidR="00F33340" w:rsidRPr="007D523C">
        <w:rPr>
          <w:rFonts w:ascii="Arial" w:hAnsi="Arial" w:cs="Arial"/>
          <w:b/>
          <w:sz w:val="24"/>
          <w:szCs w:val="24"/>
          <w:u w:val="single"/>
        </w:rPr>
        <w:instrText xml:space="preserve"> FORMCHECKBOX </w:instrText>
      </w:r>
      <w:r w:rsidR="00F33340" w:rsidRPr="007D523C">
        <w:rPr>
          <w:rFonts w:ascii="Arial" w:hAnsi="Arial" w:cs="Arial"/>
          <w:b/>
          <w:sz w:val="24"/>
          <w:szCs w:val="24"/>
          <w:u w:val="single"/>
        </w:rPr>
      </w:r>
      <w:r w:rsidR="00F33340" w:rsidRPr="007D523C">
        <w:rPr>
          <w:rFonts w:ascii="Arial" w:hAnsi="Arial" w:cs="Arial"/>
          <w:b/>
          <w:sz w:val="24"/>
          <w:szCs w:val="24"/>
          <w:u w:val="single"/>
        </w:rPr>
        <w:fldChar w:fldCharType="separate"/>
      </w:r>
      <w:r w:rsidR="00F33340" w:rsidRPr="007D523C">
        <w:rPr>
          <w:rFonts w:ascii="Arial" w:hAnsi="Arial" w:cs="Arial"/>
          <w:b/>
          <w:sz w:val="24"/>
          <w:szCs w:val="24"/>
          <w:u w:val="single"/>
        </w:rPr>
        <w:fldChar w:fldCharType="end"/>
      </w:r>
      <w:r w:rsidR="00A76E6F">
        <w:rPr>
          <w:rFonts w:ascii="Arial" w:hAnsi="Arial" w:cs="Arial"/>
          <w:b/>
          <w:sz w:val="24"/>
          <w:szCs w:val="24"/>
          <w:u w:val="single"/>
        </w:rPr>
        <w:t xml:space="preserve">  </w:t>
      </w:r>
      <w:r w:rsidRPr="007D523C">
        <w:rPr>
          <w:rFonts w:ascii="Arial" w:hAnsi="Arial" w:cs="Arial"/>
          <w:b/>
          <w:sz w:val="24"/>
          <w:szCs w:val="24"/>
          <w:u w:val="single"/>
        </w:rPr>
        <w:t>Petitioner:</w:t>
      </w:r>
      <w:r w:rsidR="00D07F13" w:rsidRPr="007D523C">
        <w:rPr>
          <w:rFonts w:ascii="Arial" w:hAnsi="Arial" w:cs="Arial"/>
          <w:b/>
          <w:sz w:val="24"/>
          <w:szCs w:val="24"/>
          <w:u w:val="single"/>
        </w:rPr>
        <w:tab/>
      </w:r>
      <w:r w:rsidR="00F33340" w:rsidRPr="007D523C">
        <w:rPr>
          <w:rFonts w:ascii="Arial" w:hAnsi="Arial" w:cs="Arial"/>
          <w:b/>
          <w:sz w:val="24"/>
          <w:szCs w:val="24"/>
          <w:u w:val="single"/>
        </w:rPr>
        <w:fldChar w:fldCharType="begin">
          <w:ffData>
            <w:name w:val="PetName"/>
            <w:enabled/>
            <w:calcOnExit w:val="0"/>
            <w:textInput/>
          </w:ffData>
        </w:fldChar>
      </w:r>
      <w:r w:rsidR="00F33340" w:rsidRPr="007D523C">
        <w:rPr>
          <w:rFonts w:ascii="Arial" w:hAnsi="Arial" w:cs="Arial"/>
          <w:b/>
          <w:sz w:val="24"/>
          <w:szCs w:val="24"/>
          <w:u w:val="single"/>
        </w:rPr>
        <w:instrText xml:space="preserve"> FORMTEXT </w:instrText>
      </w:r>
      <w:r w:rsidR="00F33340" w:rsidRPr="007D523C">
        <w:rPr>
          <w:rFonts w:ascii="Arial" w:hAnsi="Arial" w:cs="Arial"/>
          <w:b/>
          <w:sz w:val="24"/>
          <w:szCs w:val="24"/>
          <w:u w:val="single"/>
        </w:rPr>
      </w:r>
      <w:r w:rsidR="00F33340" w:rsidRPr="007D523C">
        <w:rPr>
          <w:rFonts w:ascii="Arial" w:hAnsi="Arial" w:cs="Arial"/>
          <w:b/>
          <w:sz w:val="24"/>
          <w:szCs w:val="24"/>
          <w:u w:val="single"/>
        </w:rPr>
        <w:fldChar w:fldCharType="separate"/>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sz w:val="24"/>
          <w:szCs w:val="24"/>
          <w:u w:val="single"/>
        </w:rPr>
        <w:fldChar w:fldCharType="end"/>
      </w:r>
      <w:r w:rsidR="00A76E6F" w:rsidRPr="007D523C">
        <w:rPr>
          <w:rFonts w:ascii="Arial" w:hAnsi="Arial" w:cs="Arial"/>
          <w:sz w:val="24"/>
          <w:szCs w:val="24"/>
        </w:rPr>
        <w:t>(Enter Name Here)</w:t>
      </w:r>
      <w:r w:rsidR="00A76E6F">
        <w:rPr>
          <w:rFonts w:ascii="Arial" w:hAnsi="Arial" w:cs="Arial"/>
          <w:sz w:val="24"/>
          <w:szCs w:val="24"/>
        </w:rPr>
        <w:t xml:space="preserve">      </w:t>
      </w:r>
    </w:p>
    <w:p w14:paraId="5846E5FC" w14:textId="1ED320A2" w:rsidR="00955B6E" w:rsidRPr="007D523C" w:rsidRDefault="00955B6E" w:rsidP="00A76E6F">
      <w:pPr>
        <w:tabs>
          <w:tab w:val="left" w:pos="1620"/>
          <w:tab w:val="left" w:pos="1980"/>
          <w:tab w:val="left" w:pos="3060"/>
          <w:tab w:val="left" w:pos="5940"/>
          <w:tab w:val="left" w:pos="6210"/>
          <w:tab w:val="left" w:pos="7830"/>
          <w:tab w:val="left" w:pos="10890"/>
        </w:tabs>
        <w:spacing w:before="360" w:line="360" w:lineRule="auto"/>
        <w:rPr>
          <w:rFonts w:ascii="Arial" w:hAnsi="Arial" w:cs="Arial"/>
          <w:sz w:val="24"/>
          <w:szCs w:val="24"/>
        </w:rPr>
      </w:pPr>
      <w:r w:rsidRPr="007D523C">
        <w:rPr>
          <w:rFonts w:ascii="Arial" w:hAnsi="Arial" w:cs="Arial"/>
          <w:b/>
          <w:sz w:val="24"/>
          <w:szCs w:val="24"/>
        </w:rPr>
        <w:tab/>
      </w:r>
      <w:r w:rsidR="00A76E6F">
        <w:rPr>
          <w:rFonts w:ascii="Arial" w:hAnsi="Arial" w:cs="Arial"/>
          <w:b/>
          <w:sz w:val="24"/>
          <w:szCs w:val="24"/>
        </w:rPr>
        <w:t xml:space="preserve">     </w:t>
      </w:r>
      <w:r w:rsidR="00F33340" w:rsidRPr="007D523C">
        <w:rPr>
          <w:rFonts w:ascii="Arial" w:hAnsi="Arial" w:cs="Arial"/>
          <w:b/>
          <w:sz w:val="24"/>
          <w:szCs w:val="24"/>
          <w:u w:val="single"/>
        </w:rPr>
        <w:fldChar w:fldCharType="begin">
          <w:ffData>
            <w:name w:val="RespondentCheck"/>
            <w:enabled/>
            <w:calcOnExit w:val="0"/>
            <w:checkBox>
              <w:sizeAuto/>
              <w:default w:val="0"/>
            </w:checkBox>
          </w:ffData>
        </w:fldChar>
      </w:r>
      <w:r w:rsidR="00F33340" w:rsidRPr="007D523C">
        <w:rPr>
          <w:rFonts w:ascii="Arial" w:hAnsi="Arial" w:cs="Arial"/>
          <w:b/>
          <w:sz w:val="24"/>
          <w:szCs w:val="24"/>
          <w:u w:val="single"/>
        </w:rPr>
        <w:instrText xml:space="preserve"> FORMCHECKBOX </w:instrText>
      </w:r>
      <w:r w:rsidR="00F33340" w:rsidRPr="007D523C">
        <w:rPr>
          <w:rFonts w:ascii="Arial" w:hAnsi="Arial" w:cs="Arial"/>
          <w:b/>
          <w:sz w:val="24"/>
          <w:szCs w:val="24"/>
          <w:u w:val="single"/>
        </w:rPr>
      </w:r>
      <w:r w:rsidR="00F33340" w:rsidRPr="007D523C">
        <w:rPr>
          <w:rFonts w:ascii="Arial" w:hAnsi="Arial" w:cs="Arial"/>
          <w:b/>
          <w:sz w:val="24"/>
          <w:szCs w:val="24"/>
          <w:u w:val="single"/>
        </w:rPr>
        <w:fldChar w:fldCharType="separate"/>
      </w:r>
      <w:r w:rsidR="00F33340" w:rsidRPr="007D523C">
        <w:rPr>
          <w:rFonts w:ascii="Arial" w:hAnsi="Arial" w:cs="Arial"/>
          <w:b/>
          <w:sz w:val="24"/>
          <w:szCs w:val="24"/>
          <w:u w:val="single"/>
        </w:rPr>
        <w:fldChar w:fldCharType="end"/>
      </w:r>
      <w:r w:rsidRPr="007D523C">
        <w:rPr>
          <w:rFonts w:ascii="Arial" w:hAnsi="Arial" w:cs="Arial"/>
          <w:b/>
          <w:sz w:val="24"/>
          <w:szCs w:val="24"/>
          <w:u w:val="single"/>
        </w:rPr>
        <w:t xml:space="preserve">  Respondent:</w:t>
      </w:r>
      <w:r w:rsidR="00D07F13" w:rsidRPr="007D523C">
        <w:rPr>
          <w:rFonts w:ascii="Arial" w:hAnsi="Arial" w:cs="Arial"/>
          <w:b/>
          <w:sz w:val="24"/>
          <w:szCs w:val="24"/>
          <w:u w:val="single"/>
        </w:rPr>
        <w:tab/>
      </w:r>
      <w:r w:rsidR="00F33340" w:rsidRPr="007D523C">
        <w:rPr>
          <w:rFonts w:ascii="Arial" w:hAnsi="Arial" w:cs="Arial"/>
          <w:b/>
          <w:sz w:val="24"/>
          <w:szCs w:val="24"/>
          <w:u w:val="single"/>
        </w:rPr>
        <w:fldChar w:fldCharType="begin">
          <w:ffData>
            <w:name w:val="RespondentName"/>
            <w:enabled/>
            <w:calcOnExit w:val="0"/>
            <w:textInput/>
          </w:ffData>
        </w:fldChar>
      </w:r>
      <w:r w:rsidR="00F33340" w:rsidRPr="007D523C">
        <w:rPr>
          <w:rFonts w:ascii="Arial" w:hAnsi="Arial" w:cs="Arial"/>
          <w:b/>
          <w:sz w:val="24"/>
          <w:szCs w:val="24"/>
          <w:u w:val="single"/>
        </w:rPr>
        <w:instrText xml:space="preserve"> FORMTEXT </w:instrText>
      </w:r>
      <w:r w:rsidR="00F33340" w:rsidRPr="007D523C">
        <w:rPr>
          <w:rFonts w:ascii="Arial" w:hAnsi="Arial" w:cs="Arial"/>
          <w:b/>
          <w:sz w:val="24"/>
          <w:szCs w:val="24"/>
          <w:u w:val="single"/>
        </w:rPr>
      </w:r>
      <w:r w:rsidR="00F33340" w:rsidRPr="007D523C">
        <w:rPr>
          <w:rFonts w:ascii="Arial" w:hAnsi="Arial" w:cs="Arial"/>
          <w:b/>
          <w:sz w:val="24"/>
          <w:szCs w:val="24"/>
          <w:u w:val="single"/>
        </w:rPr>
        <w:fldChar w:fldCharType="separate"/>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noProof/>
          <w:sz w:val="24"/>
          <w:szCs w:val="24"/>
          <w:u w:val="single"/>
        </w:rPr>
        <w:t> </w:t>
      </w:r>
      <w:r w:rsidR="00F33340" w:rsidRPr="007D523C">
        <w:rPr>
          <w:rFonts w:ascii="Arial" w:hAnsi="Arial" w:cs="Arial"/>
          <w:b/>
          <w:sz w:val="24"/>
          <w:szCs w:val="24"/>
          <w:u w:val="single"/>
        </w:rPr>
        <w:fldChar w:fldCharType="end"/>
      </w:r>
      <w:r w:rsidR="00D07F13" w:rsidRPr="007D523C">
        <w:rPr>
          <w:rFonts w:ascii="Arial" w:hAnsi="Arial" w:cs="Arial"/>
          <w:sz w:val="24"/>
          <w:szCs w:val="24"/>
        </w:rPr>
        <w:t>(Enter Name Here)</w:t>
      </w:r>
    </w:p>
    <w:p w14:paraId="054A7251" w14:textId="6B28DACE" w:rsidR="00CB4D94" w:rsidRPr="00A76E6F" w:rsidRDefault="00CB4D94" w:rsidP="00A76E6F">
      <w:pPr>
        <w:tabs>
          <w:tab w:val="left" w:pos="1980"/>
          <w:tab w:val="left" w:pos="3060"/>
          <w:tab w:val="left" w:pos="8280"/>
          <w:tab w:val="left" w:pos="10890"/>
        </w:tabs>
        <w:spacing w:before="240" w:line="360" w:lineRule="auto"/>
        <w:rPr>
          <w:rFonts w:ascii="Arial" w:hAnsi="Arial" w:cs="Arial"/>
          <w:sz w:val="24"/>
          <w:szCs w:val="24"/>
          <w:u w:val="single"/>
        </w:rPr>
      </w:pPr>
      <w:r w:rsidRPr="007D523C">
        <w:rPr>
          <w:rFonts w:ascii="Arial" w:hAnsi="Arial" w:cs="Arial"/>
          <w:b/>
          <w:sz w:val="24"/>
          <w:szCs w:val="24"/>
        </w:rPr>
        <w:t xml:space="preserve">Date: </w:t>
      </w:r>
      <w:r w:rsidR="00F33340" w:rsidRPr="007D523C">
        <w:rPr>
          <w:rFonts w:ascii="Arial" w:hAnsi="Arial" w:cs="Arial"/>
          <w:sz w:val="24"/>
          <w:szCs w:val="24"/>
          <w:u w:val="single"/>
        </w:rPr>
        <w:fldChar w:fldCharType="begin">
          <w:ffData>
            <w:name w:val="DateText196"/>
            <w:enabled/>
            <w:calcOnExit w:val="0"/>
            <w:textInput/>
          </w:ffData>
        </w:fldChar>
      </w:r>
      <w:r w:rsidR="00F33340" w:rsidRPr="007D523C">
        <w:rPr>
          <w:rFonts w:ascii="Arial" w:hAnsi="Arial" w:cs="Arial"/>
          <w:sz w:val="24"/>
          <w:szCs w:val="24"/>
          <w:u w:val="single"/>
        </w:rPr>
        <w:instrText xml:space="preserve"> FORMTEXT </w:instrText>
      </w:r>
      <w:r w:rsidR="00F33340" w:rsidRPr="007D523C">
        <w:rPr>
          <w:rFonts w:ascii="Arial" w:hAnsi="Arial" w:cs="Arial"/>
          <w:sz w:val="24"/>
          <w:szCs w:val="24"/>
          <w:u w:val="single"/>
        </w:rPr>
      </w:r>
      <w:r w:rsidR="00F33340" w:rsidRPr="007D523C">
        <w:rPr>
          <w:rFonts w:ascii="Arial" w:hAnsi="Arial" w:cs="Arial"/>
          <w:sz w:val="24"/>
          <w:szCs w:val="24"/>
          <w:u w:val="single"/>
        </w:rPr>
        <w:fldChar w:fldCharType="separate"/>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sz w:val="24"/>
          <w:szCs w:val="24"/>
          <w:u w:val="single"/>
        </w:rPr>
        <w:fldChar w:fldCharType="end"/>
      </w:r>
      <w:r w:rsidRPr="007D523C">
        <w:rPr>
          <w:rFonts w:ascii="Arial" w:hAnsi="Arial" w:cs="Arial"/>
          <w:b/>
          <w:sz w:val="24"/>
          <w:szCs w:val="24"/>
          <w:u w:val="single"/>
        </w:rPr>
        <w:tab/>
      </w:r>
      <w:r w:rsidRPr="007D523C">
        <w:rPr>
          <w:rFonts w:ascii="Arial" w:hAnsi="Arial" w:cs="Arial"/>
          <w:b/>
          <w:sz w:val="24"/>
          <w:szCs w:val="24"/>
        </w:rPr>
        <w:tab/>
      </w:r>
      <w:r w:rsidR="00D07F13" w:rsidRPr="007D523C">
        <w:rPr>
          <w:rFonts w:ascii="Arial" w:hAnsi="Arial" w:cs="Arial"/>
          <w:b/>
          <w:sz w:val="24"/>
          <w:szCs w:val="24"/>
        </w:rPr>
        <w:t xml:space="preserve">Attorney Name: </w:t>
      </w:r>
      <w:r w:rsidR="00F33340" w:rsidRPr="007D523C">
        <w:rPr>
          <w:rFonts w:ascii="Arial" w:hAnsi="Arial" w:cs="Arial"/>
          <w:sz w:val="24"/>
          <w:szCs w:val="24"/>
          <w:u w:val="single"/>
        </w:rPr>
        <w:fldChar w:fldCharType="begin">
          <w:ffData>
            <w:name w:val="AttorneyNameText195"/>
            <w:enabled/>
            <w:calcOnExit w:val="0"/>
            <w:textInput/>
          </w:ffData>
        </w:fldChar>
      </w:r>
      <w:r w:rsidR="00F33340" w:rsidRPr="007D523C">
        <w:rPr>
          <w:rFonts w:ascii="Arial" w:hAnsi="Arial" w:cs="Arial"/>
          <w:sz w:val="24"/>
          <w:szCs w:val="24"/>
          <w:u w:val="single"/>
        </w:rPr>
        <w:instrText xml:space="preserve"> FORMTEXT </w:instrText>
      </w:r>
      <w:r w:rsidR="00F33340" w:rsidRPr="007D523C">
        <w:rPr>
          <w:rFonts w:ascii="Arial" w:hAnsi="Arial" w:cs="Arial"/>
          <w:sz w:val="24"/>
          <w:szCs w:val="24"/>
          <w:u w:val="single"/>
        </w:rPr>
      </w:r>
      <w:r w:rsidR="00F33340" w:rsidRPr="007D523C">
        <w:rPr>
          <w:rFonts w:ascii="Arial" w:hAnsi="Arial" w:cs="Arial"/>
          <w:sz w:val="24"/>
          <w:szCs w:val="24"/>
          <w:u w:val="single"/>
        </w:rPr>
        <w:fldChar w:fldCharType="separate"/>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noProof/>
          <w:sz w:val="24"/>
          <w:szCs w:val="24"/>
          <w:u w:val="single"/>
        </w:rPr>
        <w:t> </w:t>
      </w:r>
      <w:r w:rsidR="00F33340" w:rsidRPr="007D523C">
        <w:rPr>
          <w:rFonts w:ascii="Arial" w:hAnsi="Arial" w:cs="Arial"/>
          <w:sz w:val="24"/>
          <w:szCs w:val="24"/>
          <w:u w:val="single"/>
        </w:rPr>
        <w:fldChar w:fldCharType="end"/>
      </w:r>
      <w:r w:rsidRPr="007D523C">
        <w:rPr>
          <w:rFonts w:ascii="Arial" w:hAnsi="Arial" w:cs="Arial"/>
          <w:b/>
          <w:sz w:val="24"/>
          <w:szCs w:val="24"/>
          <w:u w:val="single"/>
        </w:rPr>
        <w:tab/>
      </w: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DC6FA4" w:rsidRPr="007D523C" w14:paraId="4AB713BB" w14:textId="77777777" w:rsidTr="00A76E6F">
        <w:trPr>
          <w:trHeight w:val="432"/>
        </w:trPr>
        <w:tc>
          <w:tcPr>
            <w:tcW w:w="4104" w:type="dxa"/>
            <w:vAlign w:val="bottom"/>
          </w:tcPr>
          <w:p w14:paraId="141040FB" w14:textId="77777777" w:rsidR="00DC6FA4" w:rsidRPr="007D523C" w:rsidRDefault="00DC6FA4" w:rsidP="00A76E6F">
            <w:pPr>
              <w:spacing w:line="360" w:lineRule="atLeast"/>
              <w:rPr>
                <w:rFonts w:ascii="Arial" w:hAnsi="Arial" w:cs="Arial"/>
                <w:b/>
                <w:sz w:val="24"/>
                <w:szCs w:val="24"/>
              </w:rPr>
            </w:pPr>
            <w:r w:rsidRPr="007D523C">
              <w:rPr>
                <w:rFonts w:ascii="Arial" w:hAnsi="Arial" w:cs="Arial"/>
                <w:b/>
                <w:sz w:val="24"/>
                <w:szCs w:val="24"/>
              </w:rPr>
              <w:t>ASSETS</w:t>
            </w:r>
            <w:r w:rsidR="00C7658C" w:rsidRPr="007D523C">
              <w:rPr>
                <w:rFonts w:ascii="Arial" w:hAnsi="Arial" w:cs="Arial"/>
                <w:b/>
                <w:sz w:val="24"/>
                <w:szCs w:val="24"/>
              </w:rPr>
              <w:t xml:space="preserve"> </w:t>
            </w:r>
            <w:r w:rsidR="00C7658C" w:rsidRPr="007D523C">
              <w:rPr>
                <w:rFonts w:ascii="Arial" w:hAnsi="Arial" w:cs="Arial"/>
                <w:sz w:val="24"/>
                <w:szCs w:val="24"/>
              </w:rPr>
              <w:fldChar w:fldCharType="begin">
                <w:ffData>
                  <w:name w:val="Text178"/>
                  <w:enabled/>
                  <w:calcOnExit w:val="0"/>
                  <w:textInput/>
                </w:ffData>
              </w:fldChar>
            </w:r>
            <w:bookmarkStart w:id="49" w:name="Text178"/>
            <w:r w:rsidR="00C7658C" w:rsidRPr="007D523C">
              <w:rPr>
                <w:rFonts w:ascii="Arial" w:hAnsi="Arial" w:cs="Arial"/>
                <w:sz w:val="24"/>
                <w:szCs w:val="24"/>
              </w:rPr>
              <w:instrText xml:space="preserve"> FORMTEXT </w:instrText>
            </w:r>
            <w:r w:rsidR="00C7658C" w:rsidRPr="007D523C">
              <w:rPr>
                <w:rFonts w:ascii="Arial" w:hAnsi="Arial" w:cs="Arial"/>
                <w:sz w:val="24"/>
                <w:szCs w:val="24"/>
              </w:rPr>
            </w:r>
            <w:r w:rsidR="00C7658C" w:rsidRPr="007D523C">
              <w:rPr>
                <w:rFonts w:ascii="Arial" w:hAnsi="Arial" w:cs="Arial"/>
                <w:sz w:val="24"/>
                <w:szCs w:val="24"/>
              </w:rPr>
              <w:fldChar w:fldCharType="separate"/>
            </w:r>
            <w:r w:rsidR="00C7658C" w:rsidRPr="007D523C">
              <w:rPr>
                <w:rFonts w:ascii="Arial" w:hAnsi="Arial" w:cs="Arial"/>
                <w:noProof/>
                <w:sz w:val="24"/>
                <w:szCs w:val="24"/>
              </w:rPr>
              <w:t> </w:t>
            </w:r>
            <w:r w:rsidR="00C7658C" w:rsidRPr="007D523C">
              <w:rPr>
                <w:rFonts w:ascii="Arial" w:hAnsi="Arial" w:cs="Arial"/>
                <w:noProof/>
                <w:sz w:val="24"/>
                <w:szCs w:val="24"/>
              </w:rPr>
              <w:t> </w:t>
            </w:r>
            <w:r w:rsidR="00C7658C" w:rsidRPr="007D523C">
              <w:rPr>
                <w:rFonts w:ascii="Arial" w:hAnsi="Arial" w:cs="Arial"/>
                <w:noProof/>
                <w:sz w:val="24"/>
                <w:szCs w:val="24"/>
              </w:rPr>
              <w:t> </w:t>
            </w:r>
            <w:r w:rsidR="00C7658C" w:rsidRPr="007D523C">
              <w:rPr>
                <w:rFonts w:ascii="Arial" w:hAnsi="Arial" w:cs="Arial"/>
                <w:noProof/>
                <w:sz w:val="24"/>
                <w:szCs w:val="24"/>
              </w:rPr>
              <w:t> </w:t>
            </w:r>
            <w:r w:rsidR="00C7658C" w:rsidRPr="007D523C">
              <w:rPr>
                <w:rFonts w:ascii="Arial" w:hAnsi="Arial" w:cs="Arial"/>
                <w:noProof/>
                <w:sz w:val="24"/>
                <w:szCs w:val="24"/>
              </w:rPr>
              <w:t> </w:t>
            </w:r>
            <w:r w:rsidR="00C7658C" w:rsidRPr="007D523C">
              <w:rPr>
                <w:rFonts w:ascii="Arial" w:hAnsi="Arial" w:cs="Arial"/>
                <w:sz w:val="24"/>
                <w:szCs w:val="24"/>
              </w:rPr>
              <w:fldChar w:fldCharType="end"/>
            </w:r>
            <w:bookmarkEnd w:id="49"/>
          </w:p>
        </w:tc>
        <w:tc>
          <w:tcPr>
            <w:tcW w:w="2266" w:type="dxa"/>
            <w:gridSpan w:val="2"/>
            <w:vAlign w:val="bottom"/>
          </w:tcPr>
          <w:p w14:paraId="4E998F76" w14:textId="77777777" w:rsidR="00DC6FA4" w:rsidRPr="007D523C" w:rsidRDefault="00DC6FA4" w:rsidP="00A76E6F">
            <w:pPr>
              <w:spacing w:line="360" w:lineRule="atLeast"/>
              <w:rPr>
                <w:rFonts w:ascii="Arial" w:hAnsi="Arial" w:cs="Arial"/>
                <w:b/>
                <w:sz w:val="24"/>
                <w:szCs w:val="24"/>
              </w:rPr>
            </w:pPr>
            <w:r w:rsidRPr="007D523C">
              <w:rPr>
                <w:rFonts w:ascii="Arial" w:hAnsi="Arial" w:cs="Arial"/>
                <w:b/>
                <w:sz w:val="24"/>
                <w:szCs w:val="24"/>
              </w:rPr>
              <w:t>VALUE (Net)</w:t>
            </w:r>
          </w:p>
        </w:tc>
        <w:tc>
          <w:tcPr>
            <w:tcW w:w="2261" w:type="dxa"/>
            <w:gridSpan w:val="2"/>
            <w:vAlign w:val="bottom"/>
          </w:tcPr>
          <w:p w14:paraId="74217722" w14:textId="77777777" w:rsidR="00DC6FA4" w:rsidRPr="007D523C" w:rsidRDefault="00147F45" w:rsidP="00A76E6F">
            <w:pPr>
              <w:spacing w:line="360" w:lineRule="atLeast"/>
              <w:rPr>
                <w:rFonts w:ascii="Arial" w:hAnsi="Arial" w:cs="Arial"/>
                <w:b/>
                <w:sz w:val="24"/>
                <w:szCs w:val="24"/>
              </w:rPr>
            </w:pPr>
            <w:r w:rsidRPr="007D523C">
              <w:rPr>
                <w:rFonts w:ascii="Arial" w:hAnsi="Arial" w:cs="Arial"/>
                <w:b/>
                <w:sz w:val="24"/>
                <w:szCs w:val="24"/>
              </w:rPr>
              <w:t>Petitioner</w:t>
            </w:r>
            <w:r w:rsidR="00386A9B" w:rsidRPr="007D523C">
              <w:rPr>
                <w:rFonts w:ascii="Arial" w:hAnsi="Arial" w:cs="Arial"/>
                <w:b/>
                <w:sz w:val="24"/>
                <w:szCs w:val="24"/>
              </w:rPr>
              <w:fldChar w:fldCharType="begin">
                <w:ffData>
                  <w:name w:val="Text186"/>
                  <w:enabled/>
                  <w:calcOnExit w:val="0"/>
                  <w:textInput/>
                </w:ffData>
              </w:fldChar>
            </w:r>
            <w:bookmarkStart w:id="50" w:name="Text186"/>
            <w:r w:rsidR="00386A9B" w:rsidRPr="007D523C">
              <w:rPr>
                <w:rFonts w:ascii="Arial" w:hAnsi="Arial" w:cs="Arial"/>
                <w:b/>
                <w:sz w:val="24"/>
                <w:szCs w:val="24"/>
              </w:rPr>
              <w:instrText xml:space="preserve"> FORMTEXT </w:instrText>
            </w:r>
            <w:r w:rsidR="00386A9B" w:rsidRPr="007D523C">
              <w:rPr>
                <w:rFonts w:ascii="Arial" w:hAnsi="Arial" w:cs="Arial"/>
                <w:b/>
                <w:sz w:val="24"/>
                <w:szCs w:val="24"/>
              </w:rPr>
            </w:r>
            <w:r w:rsidR="00386A9B" w:rsidRPr="007D523C">
              <w:rPr>
                <w:rFonts w:ascii="Arial" w:hAnsi="Arial" w:cs="Arial"/>
                <w:b/>
                <w:sz w:val="24"/>
                <w:szCs w:val="24"/>
              </w:rPr>
              <w:fldChar w:fldCharType="separate"/>
            </w:r>
            <w:r w:rsidR="00386A9B" w:rsidRPr="007D523C">
              <w:rPr>
                <w:rFonts w:ascii="Arial" w:hAnsi="Arial" w:cs="Arial"/>
                <w:b/>
                <w:sz w:val="24"/>
                <w:szCs w:val="24"/>
              </w:rPr>
              <w:fldChar w:fldCharType="end"/>
            </w:r>
            <w:bookmarkEnd w:id="50"/>
          </w:p>
        </w:tc>
        <w:tc>
          <w:tcPr>
            <w:tcW w:w="2261" w:type="dxa"/>
            <w:gridSpan w:val="2"/>
            <w:tcBorders>
              <w:right w:val="single" w:sz="4" w:space="0" w:color="auto"/>
            </w:tcBorders>
            <w:vAlign w:val="bottom"/>
          </w:tcPr>
          <w:p w14:paraId="42E44851" w14:textId="77777777" w:rsidR="00DC6FA4" w:rsidRPr="007D523C" w:rsidRDefault="00147F45" w:rsidP="00A76E6F">
            <w:pPr>
              <w:spacing w:line="360" w:lineRule="atLeast"/>
              <w:rPr>
                <w:rFonts w:ascii="Arial" w:hAnsi="Arial" w:cs="Arial"/>
                <w:b/>
                <w:sz w:val="24"/>
                <w:szCs w:val="24"/>
              </w:rPr>
            </w:pPr>
            <w:r w:rsidRPr="007D523C">
              <w:rPr>
                <w:rFonts w:ascii="Arial" w:hAnsi="Arial" w:cs="Arial"/>
                <w:b/>
                <w:sz w:val="24"/>
                <w:szCs w:val="24"/>
              </w:rPr>
              <w:t>Respondent</w:t>
            </w:r>
          </w:p>
        </w:tc>
      </w:tr>
      <w:tr w:rsidR="008F2A64" w:rsidRPr="007D523C" w14:paraId="1511344C" w14:textId="77777777" w:rsidTr="00A76E6F">
        <w:trPr>
          <w:trHeight w:val="432"/>
        </w:trPr>
        <w:tc>
          <w:tcPr>
            <w:tcW w:w="4104" w:type="dxa"/>
            <w:vAlign w:val="bottom"/>
          </w:tcPr>
          <w:p w14:paraId="6C7CD1A3" w14:textId="77777777" w:rsidR="008F2A64" w:rsidRPr="007D523C" w:rsidRDefault="008F2A64"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bookmarkStart w:id="51" w:name="Text172"/>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bookmarkEnd w:id="51"/>
          </w:p>
        </w:tc>
        <w:tc>
          <w:tcPr>
            <w:tcW w:w="322" w:type="dxa"/>
            <w:tcBorders>
              <w:bottom w:val="single" w:sz="4" w:space="0" w:color="auto"/>
              <w:right w:val="nil"/>
            </w:tcBorders>
            <w:vAlign w:val="bottom"/>
          </w:tcPr>
          <w:p w14:paraId="0B8338DA" w14:textId="77777777" w:rsidR="008F2A64" w:rsidRPr="007D523C" w:rsidRDefault="008F2A64"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bottom w:val="single" w:sz="4" w:space="0" w:color="auto"/>
            </w:tcBorders>
            <w:vAlign w:val="bottom"/>
          </w:tcPr>
          <w:p w14:paraId="4428C68E" w14:textId="77777777" w:rsidR="008F2A64"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bookmarkStart w:id="52" w:name="Text171"/>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bookmarkEnd w:id="52"/>
          </w:p>
        </w:tc>
        <w:tc>
          <w:tcPr>
            <w:tcW w:w="317" w:type="dxa"/>
            <w:tcBorders>
              <w:bottom w:val="single" w:sz="4" w:space="0" w:color="auto"/>
              <w:right w:val="nil"/>
            </w:tcBorders>
            <w:vAlign w:val="bottom"/>
          </w:tcPr>
          <w:p w14:paraId="6B561ABD" w14:textId="77777777" w:rsidR="008F2A64" w:rsidRPr="007D523C" w:rsidRDefault="008F2A64"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bottom w:val="single" w:sz="4" w:space="0" w:color="auto"/>
            </w:tcBorders>
            <w:vAlign w:val="bottom"/>
          </w:tcPr>
          <w:p w14:paraId="614CA6BD" w14:textId="77777777" w:rsidR="008F2A64"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54A59805" w14:textId="77777777" w:rsidR="008F2A64" w:rsidRPr="007D523C" w:rsidRDefault="008F2A64"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bottom w:val="single" w:sz="4" w:space="0" w:color="auto"/>
              <w:right w:val="single" w:sz="4" w:space="0" w:color="auto"/>
            </w:tcBorders>
            <w:tcMar>
              <w:right w:w="360" w:type="dxa"/>
            </w:tcMar>
            <w:vAlign w:val="bottom"/>
          </w:tcPr>
          <w:p w14:paraId="6FC5DF37" w14:textId="77777777" w:rsidR="008F2A64"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386A9B" w:rsidRPr="007D523C">
              <w:rPr>
                <w:rFonts w:ascii="Arial" w:hAnsi="Arial" w:cs="Arial"/>
                <w:sz w:val="24"/>
                <w:szCs w:val="24"/>
              </w:rPr>
              <w:t> </w:t>
            </w:r>
            <w:r w:rsidR="00386A9B" w:rsidRPr="007D523C">
              <w:rPr>
                <w:rFonts w:ascii="Arial" w:hAnsi="Arial" w:cs="Arial"/>
                <w:sz w:val="24"/>
                <w:szCs w:val="24"/>
              </w:rPr>
              <w:t> </w:t>
            </w:r>
            <w:r w:rsidR="00386A9B" w:rsidRPr="007D523C">
              <w:rPr>
                <w:rFonts w:ascii="Arial" w:hAnsi="Arial" w:cs="Arial"/>
                <w:sz w:val="24"/>
                <w:szCs w:val="24"/>
              </w:rPr>
              <w:t> </w:t>
            </w:r>
            <w:r w:rsidR="00386A9B" w:rsidRPr="007D523C">
              <w:rPr>
                <w:rFonts w:ascii="Arial" w:hAnsi="Arial" w:cs="Arial"/>
                <w:sz w:val="24"/>
                <w:szCs w:val="24"/>
              </w:rPr>
              <w:t> </w:t>
            </w:r>
            <w:r w:rsidR="00386A9B" w:rsidRPr="007D523C">
              <w:rPr>
                <w:rFonts w:ascii="Arial" w:hAnsi="Arial" w:cs="Arial"/>
                <w:sz w:val="24"/>
                <w:szCs w:val="24"/>
              </w:rPr>
              <w:t> </w:t>
            </w:r>
            <w:r w:rsidRPr="007D523C">
              <w:rPr>
                <w:rFonts w:ascii="Arial" w:hAnsi="Arial" w:cs="Arial"/>
                <w:sz w:val="24"/>
                <w:szCs w:val="24"/>
              </w:rPr>
              <w:fldChar w:fldCharType="end"/>
            </w:r>
          </w:p>
        </w:tc>
      </w:tr>
      <w:tr w:rsidR="007E0256" w:rsidRPr="007D523C" w14:paraId="72271C91" w14:textId="77777777" w:rsidTr="00A76E6F">
        <w:trPr>
          <w:trHeight w:val="432"/>
        </w:trPr>
        <w:tc>
          <w:tcPr>
            <w:tcW w:w="4104" w:type="dxa"/>
            <w:vAlign w:val="bottom"/>
          </w:tcPr>
          <w:p w14:paraId="50101010"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13452875"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F2DC088"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9400BCD"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911B4FB"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758BE41"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12877884"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7E0256" w:rsidRPr="007D523C" w14:paraId="550A7E43" w14:textId="77777777" w:rsidTr="00A76E6F">
        <w:trPr>
          <w:trHeight w:val="432"/>
        </w:trPr>
        <w:tc>
          <w:tcPr>
            <w:tcW w:w="4104" w:type="dxa"/>
            <w:vAlign w:val="bottom"/>
          </w:tcPr>
          <w:p w14:paraId="617FE4DA"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027B7AE8"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626C57C"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8731086"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14DB36D"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CE95920"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1F0D1C7C"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r>
      <w:tr w:rsidR="007E0256" w:rsidRPr="007D523C" w14:paraId="57B1CE6A" w14:textId="77777777" w:rsidTr="00A76E6F">
        <w:trPr>
          <w:trHeight w:val="432"/>
        </w:trPr>
        <w:tc>
          <w:tcPr>
            <w:tcW w:w="4104" w:type="dxa"/>
            <w:vAlign w:val="bottom"/>
          </w:tcPr>
          <w:p w14:paraId="0E9AB98B"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60CCBDDF"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99CEC94"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042CB812"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29E36E6"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AACDD69"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64B6E666"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r>
      <w:tr w:rsidR="007E0256" w:rsidRPr="007D523C" w14:paraId="2D35A2E2" w14:textId="77777777" w:rsidTr="00A76E6F">
        <w:trPr>
          <w:trHeight w:val="432"/>
        </w:trPr>
        <w:tc>
          <w:tcPr>
            <w:tcW w:w="4104" w:type="dxa"/>
            <w:vAlign w:val="bottom"/>
          </w:tcPr>
          <w:p w14:paraId="5B489FE8"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0C2B7A99"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B0B07F6"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13D5409"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8CDDE38"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6CD2FB68"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7503C8A7"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r>
      <w:tr w:rsidR="007E0256" w:rsidRPr="007D523C" w14:paraId="16AD79C2" w14:textId="77777777" w:rsidTr="00A76E6F">
        <w:trPr>
          <w:trHeight w:val="432"/>
        </w:trPr>
        <w:tc>
          <w:tcPr>
            <w:tcW w:w="4104" w:type="dxa"/>
            <w:vAlign w:val="bottom"/>
          </w:tcPr>
          <w:p w14:paraId="7DB68772"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5E772E54"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D39278E"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34AF40AA"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2507793"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40816A0"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6558B1E5"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7E0256" w:rsidRPr="007D523C" w14:paraId="718AA6CE" w14:textId="77777777" w:rsidTr="00A76E6F">
        <w:trPr>
          <w:trHeight w:val="432"/>
        </w:trPr>
        <w:tc>
          <w:tcPr>
            <w:tcW w:w="4104" w:type="dxa"/>
            <w:vAlign w:val="bottom"/>
          </w:tcPr>
          <w:p w14:paraId="1824B99B"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53F136A4"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7CA086B"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4CB1DEB7"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EB9F742"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F4F8495"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489E074B"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7E0256" w:rsidRPr="007D523C" w14:paraId="14FAD4AA" w14:textId="77777777" w:rsidTr="00A76E6F">
        <w:trPr>
          <w:trHeight w:val="432"/>
        </w:trPr>
        <w:tc>
          <w:tcPr>
            <w:tcW w:w="4104" w:type="dxa"/>
            <w:vAlign w:val="bottom"/>
          </w:tcPr>
          <w:p w14:paraId="6F2E0F84"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55161D55"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C7032C0"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0757C6AC"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D6D5C92"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77852DB2"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4B36EBA4" w14:textId="77777777" w:rsidR="007E0256" w:rsidRPr="007D523C" w:rsidRDefault="007E0256"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7E0256" w:rsidRPr="007D523C" w14:paraId="096473C2" w14:textId="77777777" w:rsidTr="00A76E6F">
        <w:trPr>
          <w:trHeight w:val="432"/>
        </w:trPr>
        <w:tc>
          <w:tcPr>
            <w:tcW w:w="4104" w:type="dxa"/>
            <w:vAlign w:val="bottom"/>
          </w:tcPr>
          <w:p w14:paraId="75BD2850"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74C08BDB"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9C24812" w14:textId="77777777" w:rsidR="007E0256" w:rsidRPr="007D523C" w:rsidRDefault="007E0256"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D53A997"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D9DD189" w14:textId="77777777" w:rsidR="007E0256" w:rsidRPr="007D523C" w:rsidRDefault="007E0256"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Text171"/>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A7C39C7" w14:textId="77777777" w:rsidR="007E0256" w:rsidRPr="007D523C" w:rsidRDefault="007E0256"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1AC16C4D" w14:textId="77777777" w:rsidR="007E0256"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403D67" w:rsidRPr="007D523C" w14:paraId="26CE4878" w14:textId="77777777" w:rsidTr="00A76E6F">
        <w:trPr>
          <w:trHeight w:val="432"/>
        </w:trPr>
        <w:tc>
          <w:tcPr>
            <w:tcW w:w="4104" w:type="dxa"/>
            <w:vAlign w:val="bottom"/>
          </w:tcPr>
          <w:p w14:paraId="6DB98C47"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02475F7B"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726A384" w14:textId="77777777" w:rsidR="00403D67"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05BAA69"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7A57C78" w14:textId="77777777" w:rsidR="00403D67"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2A4B55F"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33CEFD0A" w14:textId="77777777" w:rsidR="00403D67"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403D67" w:rsidRPr="007D523C" w14:paraId="372DA148" w14:textId="77777777" w:rsidTr="00A76E6F">
        <w:trPr>
          <w:trHeight w:val="432"/>
        </w:trPr>
        <w:tc>
          <w:tcPr>
            <w:tcW w:w="4104" w:type="dxa"/>
            <w:vAlign w:val="bottom"/>
          </w:tcPr>
          <w:p w14:paraId="52BEE348"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00222A23"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9B7202F" w14:textId="77777777" w:rsidR="00403D67"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15A9001"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A5351ED" w14:textId="77777777" w:rsidR="00403D67"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97AC996"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76946D2F" w14:textId="77777777" w:rsidR="00403D67"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403D67" w:rsidRPr="007D523C" w14:paraId="676247E6" w14:textId="77777777" w:rsidTr="00A76E6F">
        <w:trPr>
          <w:trHeight w:val="432"/>
        </w:trPr>
        <w:tc>
          <w:tcPr>
            <w:tcW w:w="4104" w:type="dxa"/>
            <w:vAlign w:val="bottom"/>
          </w:tcPr>
          <w:p w14:paraId="6C910EB6"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13EE47DE"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747CAEB" w14:textId="77777777" w:rsidR="00403D67"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584066D9"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9B665A1" w14:textId="77777777" w:rsidR="00403D67"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565A051"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46C3FA33" w14:textId="77777777" w:rsidR="00403D67"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403D67" w:rsidRPr="007D523C" w14:paraId="785B3075" w14:textId="77777777" w:rsidTr="00A76E6F">
        <w:trPr>
          <w:trHeight w:val="432"/>
        </w:trPr>
        <w:tc>
          <w:tcPr>
            <w:tcW w:w="4104" w:type="dxa"/>
            <w:vAlign w:val="bottom"/>
          </w:tcPr>
          <w:p w14:paraId="406D266F"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36684F09"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AACD686" w14:textId="77777777" w:rsidR="00403D67"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33AEACBF"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F25DB9A" w14:textId="55BAC753" w:rsidR="00403D67"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A666FF8"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46E272CE" w14:textId="77777777" w:rsidR="00403D67"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403D67" w:rsidRPr="007D523C" w14:paraId="01FD868B" w14:textId="77777777" w:rsidTr="00A76E6F">
        <w:trPr>
          <w:trHeight w:val="432"/>
        </w:trPr>
        <w:tc>
          <w:tcPr>
            <w:tcW w:w="4104" w:type="dxa"/>
            <w:vAlign w:val="bottom"/>
          </w:tcPr>
          <w:p w14:paraId="5D5F00B9"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20AB9BBD"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2827607" w14:textId="77777777" w:rsidR="00403D67"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11F6D89E"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5E0D26E" w14:textId="77777777" w:rsidR="00403D67"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5CF5A62B" w14:textId="77777777" w:rsidR="00403D67" w:rsidRPr="007D523C" w:rsidRDefault="00403D67"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56F4A227" w14:textId="77777777" w:rsidR="00403D67"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6E4F760E" w14:textId="77777777" w:rsidTr="00A76E6F">
        <w:trPr>
          <w:trHeight w:val="432"/>
        </w:trPr>
        <w:tc>
          <w:tcPr>
            <w:tcW w:w="4104" w:type="dxa"/>
            <w:vAlign w:val="bottom"/>
          </w:tcPr>
          <w:p w14:paraId="761F23D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23AEC26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265BFEB"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14805891"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AD25D04"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13471EA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2A6E8E22"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7837A270" w14:textId="77777777" w:rsidTr="00A76E6F">
        <w:trPr>
          <w:trHeight w:val="432"/>
        </w:trPr>
        <w:tc>
          <w:tcPr>
            <w:tcW w:w="4104" w:type="dxa"/>
            <w:vAlign w:val="bottom"/>
          </w:tcPr>
          <w:p w14:paraId="7970F0C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7CD18EC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E605B91"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1A57E5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4ED10C5"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5A939B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7819289A"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1C99DC6C" w14:textId="77777777" w:rsidTr="00A76E6F">
        <w:trPr>
          <w:trHeight w:val="432"/>
        </w:trPr>
        <w:tc>
          <w:tcPr>
            <w:tcW w:w="4104" w:type="dxa"/>
            <w:vAlign w:val="bottom"/>
          </w:tcPr>
          <w:p w14:paraId="095FA4B1"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353DD37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FE69323"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6BA778CF"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2D287E6"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31B44F35"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6D4F771F"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523F1C91" w14:textId="77777777" w:rsidTr="00A76E6F">
        <w:trPr>
          <w:trHeight w:val="432"/>
        </w:trPr>
        <w:tc>
          <w:tcPr>
            <w:tcW w:w="4104" w:type="dxa"/>
            <w:vAlign w:val="bottom"/>
          </w:tcPr>
          <w:p w14:paraId="55A9CDF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6E4F2F1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ECE14DD"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3035333"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19BC18A"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F5CA845"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10B03071"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69E69C3C" w14:textId="77777777" w:rsidTr="00A76E6F">
        <w:trPr>
          <w:trHeight w:val="432"/>
        </w:trPr>
        <w:tc>
          <w:tcPr>
            <w:tcW w:w="4104" w:type="dxa"/>
            <w:vAlign w:val="bottom"/>
          </w:tcPr>
          <w:p w14:paraId="5A37C562"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289C3138"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B190B69"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5AD77B5B"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7A44573"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14091C21"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3C88DF2D"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41091D85" w14:textId="77777777" w:rsidTr="00A76E6F">
        <w:trPr>
          <w:trHeight w:val="432"/>
        </w:trPr>
        <w:tc>
          <w:tcPr>
            <w:tcW w:w="4104" w:type="dxa"/>
            <w:vAlign w:val="bottom"/>
          </w:tcPr>
          <w:p w14:paraId="4F04904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lastRenderedPageBreak/>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7D20A00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7A82660"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38D5183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20E48DF"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590E85E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tcMar>
              <w:right w:w="360" w:type="dxa"/>
            </w:tcMar>
            <w:vAlign w:val="bottom"/>
          </w:tcPr>
          <w:p w14:paraId="1D32CDAD" w14:textId="77777777" w:rsidR="008F5B69" w:rsidRPr="007D523C" w:rsidRDefault="008F5B69" w:rsidP="00A76E6F">
            <w:pPr>
              <w:spacing w:line="360" w:lineRule="atLeast"/>
              <w:ind w:right="-8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0DDBD216" w14:textId="77777777" w:rsidTr="00A76E6F">
        <w:trPr>
          <w:trHeight w:val="432"/>
        </w:trPr>
        <w:tc>
          <w:tcPr>
            <w:tcW w:w="4104" w:type="dxa"/>
            <w:vAlign w:val="bottom"/>
          </w:tcPr>
          <w:p w14:paraId="15BE4F96"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ASSET TOTAL</w:t>
            </w:r>
          </w:p>
        </w:tc>
        <w:tc>
          <w:tcPr>
            <w:tcW w:w="322" w:type="dxa"/>
            <w:tcBorders>
              <w:right w:val="nil"/>
            </w:tcBorders>
            <w:vAlign w:val="bottom"/>
          </w:tcPr>
          <w:p w14:paraId="40FFDFEB"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333E1D94" w14:textId="77777777" w:rsidR="008F5B69" w:rsidRPr="007D523C" w:rsidRDefault="008F5B69" w:rsidP="00A76E6F">
            <w:pPr>
              <w:spacing w:line="360" w:lineRule="atLeast"/>
              <w:ind w:right="193"/>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71017D1F"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6129FD9A" w14:textId="77777777" w:rsidR="008F5B69" w:rsidRPr="007D523C" w:rsidRDefault="008F5B69" w:rsidP="00A76E6F">
            <w:pPr>
              <w:spacing w:line="360" w:lineRule="atLeast"/>
              <w:ind w:right="212"/>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22F2FA27"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tcMar>
              <w:right w:w="360" w:type="dxa"/>
            </w:tcMar>
            <w:vAlign w:val="bottom"/>
          </w:tcPr>
          <w:p w14:paraId="5E7371A6" w14:textId="77777777" w:rsidR="008F5B69" w:rsidRPr="007D523C" w:rsidRDefault="008F5B69" w:rsidP="00A76E6F">
            <w:pPr>
              <w:spacing w:line="360" w:lineRule="atLeast"/>
              <w:ind w:right="-80"/>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r>
      <w:tr w:rsidR="008F5B69" w:rsidRPr="007D523C" w14:paraId="3122492E" w14:textId="77777777" w:rsidTr="00A76E6F">
        <w:trPr>
          <w:trHeight w:val="432"/>
        </w:trPr>
        <w:tc>
          <w:tcPr>
            <w:tcW w:w="4104" w:type="dxa"/>
            <w:vAlign w:val="bottom"/>
          </w:tcPr>
          <w:p w14:paraId="4517553B" w14:textId="77777777" w:rsidR="008F5B69" w:rsidRPr="007D523C" w:rsidRDefault="00117A74" w:rsidP="00A76E6F">
            <w:pPr>
              <w:spacing w:line="360" w:lineRule="atLeast"/>
              <w:ind w:left="720"/>
              <w:rPr>
                <w:rFonts w:ascii="Arial" w:hAnsi="Arial" w:cs="Arial"/>
                <w:b/>
                <w:sz w:val="24"/>
                <w:szCs w:val="24"/>
              </w:rPr>
            </w:pPr>
            <w:r w:rsidRPr="007D523C">
              <w:rPr>
                <w:rFonts w:ascii="Arial" w:hAnsi="Arial" w:cs="Arial"/>
                <w:b/>
                <w:sz w:val="24"/>
                <w:szCs w:val="24"/>
              </w:rPr>
              <w:fldChar w:fldCharType="begin">
                <w:ffData>
                  <w:name w:val=""/>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22" w:type="dxa"/>
            <w:tcBorders>
              <w:right w:val="nil"/>
            </w:tcBorders>
            <w:vAlign w:val="bottom"/>
          </w:tcPr>
          <w:p w14:paraId="2B2D9DF7" w14:textId="77777777" w:rsidR="008F5B69" w:rsidRPr="007D523C" w:rsidRDefault="008F5B69" w:rsidP="00A76E6F">
            <w:pPr>
              <w:spacing w:line="360" w:lineRule="atLeast"/>
              <w:rPr>
                <w:rFonts w:ascii="Arial" w:hAnsi="Arial" w:cs="Arial"/>
                <w:b/>
                <w:sz w:val="24"/>
                <w:szCs w:val="24"/>
              </w:rPr>
            </w:pPr>
          </w:p>
        </w:tc>
        <w:tc>
          <w:tcPr>
            <w:tcW w:w="1944" w:type="dxa"/>
            <w:tcBorders>
              <w:left w:val="nil"/>
            </w:tcBorders>
            <w:vAlign w:val="bottom"/>
          </w:tcPr>
          <w:p w14:paraId="1011C4EE"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0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sz w:val="24"/>
                <w:szCs w:val="24"/>
              </w:rPr>
              <w:fldChar w:fldCharType="end"/>
            </w:r>
          </w:p>
        </w:tc>
        <w:tc>
          <w:tcPr>
            <w:tcW w:w="317" w:type="dxa"/>
            <w:tcBorders>
              <w:right w:val="nil"/>
            </w:tcBorders>
            <w:vAlign w:val="bottom"/>
          </w:tcPr>
          <w:p w14:paraId="14BC9AC8"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228AA69A" w14:textId="77777777" w:rsidR="008F5B69" w:rsidRPr="007D523C" w:rsidRDefault="006B4733"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0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3C262169"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1DDC8D37" w14:textId="77777777" w:rsidR="008F5B69" w:rsidRPr="007D523C" w:rsidRDefault="006B4733"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0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r>
    </w:tbl>
    <w:p w14:paraId="0B5E2728" w14:textId="77777777" w:rsidR="00DC6FA4" w:rsidRPr="007D523C" w:rsidRDefault="00DC6FA4" w:rsidP="005F03C6">
      <w:pPr>
        <w:rPr>
          <w:rFonts w:ascii="Arial" w:hAnsi="Arial" w:cs="Arial"/>
          <w:sz w:val="24"/>
          <w:szCs w:val="24"/>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7658C" w:rsidRPr="007D523C" w14:paraId="3FAAEB05" w14:textId="77777777" w:rsidTr="00A76E6F">
        <w:trPr>
          <w:trHeight w:val="432"/>
        </w:trPr>
        <w:tc>
          <w:tcPr>
            <w:tcW w:w="10934" w:type="dxa"/>
            <w:vAlign w:val="bottom"/>
          </w:tcPr>
          <w:p w14:paraId="3610DAE9" w14:textId="77777777" w:rsidR="00C7658C" w:rsidRPr="007D523C" w:rsidRDefault="00C7658C" w:rsidP="00A76E6F">
            <w:pPr>
              <w:spacing w:after="120" w:line="360" w:lineRule="atLeast"/>
              <w:ind w:left="806"/>
              <w:rPr>
                <w:rFonts w:ascii="Arial" w:hAnsi="Arial" w:cs="Arial"/>
                <w:sz w:val="24"/>
                <w:szCs w:val="24"/>
              </w:rPr>
            </w:pPr>
            <w:r w:rsidRPr="007D523C">
              <w:rPr>
                <w:rFonts w:ascii="Arial" w:hAnsi="Arial" w:cs="Arial"/>
                <w:b/>
                <w:sz w:val="24"/>
                <w:szCs w:val="24"/>
              </w:rPr>
              <w:fldChar w:fldCharType="begin">
                <w:ffData>
                  <w:name w:val="Text173"/>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r w:rsidRPr="007D523C">
              <w:rPr>
                <w:rFonts w:ascii="Arial" w:hAnsi="Arial" w:cs="Arial"/>
                <w:b/>
                <w:sz w:val="24"/>
                <w:szCs w:val="24"/>
              </w:rPr>
              <w:t xml:space="preserve"> owes </w:t>
            </w:r>
            <w:r w:rsidRPr="007D523C">
              <w:rPr>
                <w:rFonts w:ascii="Arial" w:hAnsi="Arial" w:cs="Arial"/>
                <w:b/>
                <w:sz w:val="24"/>
                <w:szCs w:val="24"/>
              </w:rPr>
              <w:fldChar w:fldCharType="begin">
                <w:ffData>
                  <w:name w:val="Text174"/>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r w:rsidRPr="007D523C">
              <w:rPr>
                <w:rFonts w:ascii="Arial" w:hAnsi="Arial" w:cs="Arial"/>
                <w:b/>
                <w:sz w:val="24"/>
                <w:szCs w:val="24"/>
              </w:rPr>
              <w:t xml:space="preserve"> $</w:t>
            </w:r>
            <w:r w:rsidRPr="007D523C">
              <w:rPr>
                <w:rFonts w:ascii="Arial" w:hAnsi="Arial" w:cs="Arial"/>
                <w:b/>
                <w:sz w:val="24"/>
                <w:szCs w:val="24"/>
              </w:rPr>
              <w:fldChar w:fldCharType="begin">
                <w:ffData>
                  <w:name w:val="Text175"/>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r w:rsidRPr="007D523C">
              <w:rPr>
                <w:rFonts w:ascii="Arial" w:hAnsi="Arial" w:cs="Arial"/>
                <w:b/>
                <w:sz w:val="24"/>
                <w:szCs w:val="24"/>
              </w:rPr>
              <w:t xml:space="preserve"> on Assets.</w:t>
            </w:r>
          </w:p>
        </w:tc>
      </w:tr>
    </w:tbl>
    <w:p w14:paraId="1B06F882" w14:textId="77777777" w:rsidR="00DA0DBC" w:rsidRPr="007D523C" w:rsidRDefault="00DA0DBC" w:rsidP="00DA0DBC">
      <w:pPr>
        <w:rPr>
          <w:rFonts w:ascii="Arial" w:hAnsi="Arial" w:cs="Arial"/>
          <w:sz w:val="24"/>
          <w:szCs w:val="24"/>
        </w:rPr>
      </w:pPr>
    </w:p>
    <w:p w14:paraId="757856F5" w14:textId="77777777" w:rsidR="00403D67" w:rsidRPr="007D523C" w:rsidRDefault="00403D67">
      <w:pPr>
        <w:rPr>
          <w:rFonts w:ascii="Arial" w:hAnsi="Arial" w:cs="Arial"/>
          <w:sz w:val="24"/>
          <w:szCs w:val="24"/>
        </w:rPr>
      </w:pPr>
      <w:r w:rsidRPr="007D523C">
        <w:rPr>
          <w:rFonts w:ascii="Arial" w:hAnsi="Arial" w:cs="Arial"/>
          <w:sz w:val="24"/>
          <w:szCs w:val="24"/>
        </w:rPr>
        <w:br w:type="page"/>
      </w:r>
    </w:p>
    <w:p w14:paraId="24ACFD00" w14:textId="77777777" w:rsidR="007C346C" w:rsidRPr="007D523C" w:rsidRDefault="007C346C" w:rsidP="007C346C">
      <w:pPr>
        <w:spacing w:before="240" w:after="120"/>
        <w:jc w:val="center"/>
        <w:rPr>
          <w:rFonts w:ascii="Arial" w:hAnsi="Arial" w:cs="Arial"/>
          <w:b/>
          <w:i/>
          <w:sz w:val="24"/>
          <w:szCs w:val="24"/>
          <w:u w:val="single"/>
        </w:rPr>
      </w:pPr>
    </w:p>
    <w:p w14:paraId="1B72B68E" w14:textId="77777777" w:rsidR="00FC4E0D" w:rsidRPr="007D523C" w:rsidRDefault="00FC4E0D" w:rsidP="00A76E6F">
      <w:pPr>
        <w:spacing w:before="240" w:after="120" w:line="360" w:lineRule="auto"/>
        <w:jc w:val="center"/>
        <w:rPr>
          <w:rFonts w:ascii="Arial" w:hAnsi="Arial" w:cs="Arial"/>
          <w:b/>
          <w:sz w:val="24"/>
          <w:szCs w:val="24"/>
        </w:rPr>
      </w:pPr>
      <w:r w:rsidRPr="007D523C">
        <w:rPr>
          <w:rFonts w:ascii="Arial" w:hAnsi="Arial" w:cs="Arial"/>
          <w:b/>
          <w:i/>
          <w:sz w:val="24"/>
          <w:szCs w:val="24"/>
          <w:u w:val="single"/>
        </w:rPr>
        <w:t>WRIGHT v. WRIGHT CHART</w:t>
      </w:r>
      <w:r w:rsidRPr="007D523C">
        <w:rPr>
          <w:rFonts w:ascii="Arial" w:hAnsi="Arial" w:cs="Arial"/>
          <w:b/>
          <w:sz w:val="24"/>
          <w:szCs w:val="24"/>
        </w:rPr>
        <w:t xml:space="preserve"> </w:t>
      </w:r>
    </w:p>
    <w:p w14:paraId="1AD218FD" w14:textId="328FEA92" w:rsidR="00FC4E0D" w:rsidRPr="007D523C" w:rsidRDefault="00FC4E0D" w:rsidP="00A76E6F">
      <w:pPr>
        <w:tabs>
          <w:tab w:val="left" w:pos="1620"/>
          <w:tab w:val="left" w:pos="1980"/>
          <w:tab w:val="left" w:pos="3060"/>
          <w:tab w:val="left" w:pos="5940"/>
          <w:tab w:val="left" w:pos="6210"/>
          <w:tab w:val="left" w:pos="7830"/>
          <w:tab w:val="left" w:pos="10890"/>
        </w:tabs>
        <w:spacing w:line="360" w:lineRule="auto"/>
        <w:rPr>
          <w:rFonts w:ascii="Arial" w:hAnsi="Arial" w:cs="Arial"/>
          <w:sz w:val="24"/>
          <w:szCs w:val="24"/>
        </w:rPr>
      </w:pPr>
      <w:r w:rsidRPr="007D523C">
        <w:rPr>
          <w:rFonts w:ascii="Arial" w:hAnsi="Arial" w:cs="Arial"/>
          <w:b/>
          <w:sz w:val="24"/>
          <w:szCs w:val="24"/>
        </w:rPr>
        <w:t xml:space="preserve">Completed by: </w:t>
      </w:r>
      <w:r w:rsidRPr="007D523C">
        <w:rPr>
          <w:rFonts w:ascii="Arial" w:hAnsi="Arial" w:cs="Arial"/>
          <w:b/>
          <w:sz w:val="24"/>
          <w:szCs w:val="24"/>
        </w:rPr>
        <w:tab/>
      </w:r>
      <w:r w:rsidRPr="007D523C">
        <w:rPr>
          <w:rFonts w:ascii="Arial" w:hAnsi="Arial" w:cs="Arial"/>
          <w:b/>
          <w:sz w:val="24"/>
          <w:szCs w:val="24"/>
          <w:u w:val="single"/>
        </w:rPr>
        <w:fldChar w:fldCharType="begin">
          <w:ffData>
            <w:name w:val="PetCheckBox"/>
            <w:enabled/>
            <w:calcOnExit w:val="0"/>
            <w:checkBox>
              <w:sizeAuto/>
              <w:default w:val="0"/>
            </w:checkBox>
          </w:ffData>
        </w:fldChar>
      </w:r>
      <w:r w:rsidRPr="007D523C">
        <w:rPr>
          <w:rFonts w:ascii="Arial" w:hAnsi="Arial" w:cs="Arial"/>
          <w:b/>
          <w:sz w:val="24"/>
          <w:szCs w:val="24"/>
          <w:u w:val="single"/>
        </w:rPr>
        <w:instrText xml:space="preserve"> FORMCHECKBOX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sz w:val="24"/>
          <w:szCs w:val="24"/>
          <w:u w:val="single"/>
        </w:rPr>
        <w:fldChar w:fldCharType="end"/>
      </w:r>
      <w:r w:rsidRPr="007D523C">
        <w:rPr>
          <w:rFonts w:ascii="Arial" w:hAnsi="Arial" w:cs="Arial"/>
          <w:b/>
          <w:sz w:val="24"/>
          <w:szCs w:val="24"/>
          <w:u w:val="single"/>
        </w:rPr>
        <w:tab/>
        <w:t>Petitioner:</w:t>
      </w:r>
      <w:r w:rsidRPr="007D523C">
        <w:rPr>
          <w:rFonts w:ascii="Arial" w:hAnsi="Arial" w:cs="Arial"/>
          <w:b/>
          <w:sz w:val="24"/>
          <w:szCs w:val="24"/>
          <w:u w:val="single"/>
        </w:rPr>
        <w:tab/>
      </w:r>
      <w:r w:rsidRPr="007D523C">
        <w:rPr>
          <w:rFonts w:ascii="Arial" w:hAnsi="Arial" w:cs="Arial"/>
          <w:b/>
          <w:sz w:val="24"/>
          <w:szCs w:val="24"/>
          <w:u w:val="single"/>
        </w:rPr>
        <w:fldChar w:fldCharType="begin">
          <w:ffData>
            <w:name w:val="PetName"/>
            <w:enabled/>
            <w:calcOnExit w:val="0"/>
            <w:textInput/>
          </w:ffData>
        </w:fldChar>
      </w:r>
      <w:r w:rsidRPr="007D523C">
        <w:rPr>
          <w:rFonts w:ascii="Arial" w:hAnsi="Arial" w:cs="Arial"/>
          <w:b/>
          <w:sz w:val="24"/>
          <w:szCs w:val="24"/>
          <w:u w:val="single"/>
        </w:rPr>
        <w:instrText xml:space="preserve"> FORMTEXT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sz w:val="24"/>
          <w:szCs w:val="24"/>
          <w:u w:val="single"/>
        </w:rPr>
        <w:fldChar w:fldCharType="end"/>
      </w:r>
      <w:r w:rsidRPr="007D523C">
        <w:rPr>
          <w:rFonts w:ascii="Arial" w:hAnsi="Arial" w:cs="Arial"/>
          <w:b/>
          <w:sz w:val="24"/>
          <w:szCs w:val="24"/>
          <w:u w:val="single"/>
        </w:rPr>
        <w:tab/>
      </w:r>
      <w:r w:rsidR="00A76E6F" w:rsidRPr="007D523C">
        <w:rPr>
          <w:rFonts w:ascii="Arial" w:hAnsi="Arial" w:cs="Arial"/>
          <w:sz w:val="24"/>
          <w:szCs w:val="24"/>
        </w:rPr>
        <w:t>(Enter Name Here)</w:t>
      </w:r>
      <w:r w:rsidRPr="007D523C">
        <w:rPr>
          <w:rFonts w:ascii="Arial" w:hAnsi="Arial" w:cs="Arial"/>
          <w:b/>
          <w:sz w:val="24"/>
          <w:szCs w:val="24"/>
        </w:rPr>
        <w:tab/>
      </w:r>
      <w:r w:rsidR="00A76E6F">
        <w:rPr>
          <w:rFonts w:ascii="Arial" w:hAnsi="Arial" w:cs="Arial"/>
          <w:b/>
          <w:sz w:val="24"/>
          <w:szCs w:val="24"/>
        </w:rPr>
        <w:t xml:space="preserve">     </w:t>
      </w:r>
      <w:r w:rsidRPr="007D523C">
        <w:rPr>
          <w:rFonts w:ascii="Arial" w:hAnsi="Arial" w:cs="Arial"/>
          <w:b/>
          <w:sz w:val="24"/>
          <w:szCs w:val="24"/>
          <w:u w:val="single"/>
        </w:rPr>
        <w:fldChar w:fldCharType="begin">
          <w:ffData>
            <w:name w:val="RespondentCheck"/>
            <w:enabled/>
            <w:calcOnExit w:val="0"/>
            <w:checkBox>
              <w:sizeAuto/>
              <w:default w:val="0"/>
            </w:checkBox>
          </w:ffData>
        </w:fldChar>
      </w:r>
      <w:r w:rsidRPr="007D523C">
        <w:rPr>
          <w:rFonts w:ascii="Arial" w:hAnsi="Arial" w:cs="Arial"/>
          <w:b/>
          <w:sz w:val="24"/>
          <w:szCs w:val="24"/>
          <w:u w:val="single"/>
        </w:rPr>
        <w:instrText xml:space="preserve"> FORMCHECKBOX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sz w:val="24"/>
          <w:szCs w:val="24"/>
          <w:u w:val="single"/>
        </w:rPr>
        <w:fldChar w:fldCharType="end"/>
      </w:r>
      <w:r w:rsidRPr="007D523C">
        <w:rPr>
          <w:rFonts w:ascii="Arial" w:hAnsi="Arial" w:cs="Arial"/>
          <w:b/>
          <w:sz w:val="24"/>
          <w:szCs w:val="24"/>
          <w:u w:val="single"/>
        </w:rPr>
        <w:t xml:space="preserve">  Respondent:</w:t>
      </w:r>
      <w:r w:rsidRPr="007D523C">
        <w:rPr>
          <w:rFonts w:ascii="Arial" w:hAnsi="Arial" w:cs="Arial"/>
          <w:b/>
          <w:sz w:val="24"/>
          <w:szCs w:val="24"/>
          <w:u w:val="single"/>
        </w:rPr>
        <w:tab/>
      </w:r>
      <w:r w:rsidRPr="007D523C">
        <w:rPr>
          <w:rFonts w:ascii="Arial" w:hAnsi="Arial" w:cs="Arial"/>
          <w:b/>
          <w:sz w:val="24"/>
          <w:szCs w:val="24"/>
          <w:u w:val="single"/>
        </w:rPr>
        <w:fldChar w:fldCharType="begin">
          <w:ffData>
            <w:name w:val="RespondentName"/>
            <w:enabled/>
            <w:calcOnExit w:val="0"/>
            <w:textInput/>
          </w:ffData>
        </w:fldChar>
      </w:r>
      <w:r w:rsidRPr="007D523C">
        <w:rPr>
          <w:rFonts w:ascii="Arial" w:hAnsi="Arial" w:cs="Arial"/>
          <w:b/>
          <w:sz w:val="24"/>
          <w:szCs w:val="24"/>
          <w:u w:val="single"/>
        </w:rPr>
        <w:instrText xml:space="preserve"> FORMTEXT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sz w:val="24"/>
          <w:szCs w:val="24"/>
          <w:u w:val="single"/>
        </w:rPr>
        <w:fldChar w:fldCharType="end"/>
      </w:r>
      <w:r w:rsidRPr="007D523C">
        <w:rPr>
          <w:rFonts w:ascii="Arial" w:hAnsi="Arial" w:cs="Arial"/>
          <w:b/>
          <w:sz w:val="24"/>
          <w:szCs w:val="24"/>
          <w:u w:val="single"/>
        </w:rPr>
        <w:tab/>
      </w:r>
      <w:r w:rsidR="00A76E6F" w:rsidRPr="007D523C">
        <w:rPr>
          <w:rFonts w:ascii="Arial" w:hAnsi="Arial" w:cs="Arial"/>
          <w:sz w:val="24"/>
          <w:szCs w:val="24"/>
        </w:rPr>
        <w:t>(Enter Name Here)</w:t>
      </w:r>
    </w:p>
    <w:p w14:paraId="09156C9E" w14:textId="021AA252" w:rsidR="00FC4E0D" w:rsidRPr="007D523C" w:rsidRDefault="00FC4E0D" w:rsidP="00FC4E0D">
      <w:pPr>
        <w:tabs>
          <w:tab w:val="left" w:pos="1620"/>
          <w:tab w:val="left" w:pos="1980"/>
          <w:tab w:val="left" w:pos="3060"/>
          <w:tab w:val="left" w:pos="5940"/>
          <w:tab w:val="left" w:pos="6210"/>
          <w:tab w:val="left" w:pos="7830"/>
          <w:tab w:val="left" w:pos="10890"/>
        </w:tabs>
        <w:rPr>
          <w:rFonts w:ascii="Arial" w:hAnsi="Arial" w:cs="Arial"/>
          <w:sz w:val="24"/>
          <w:szCs w:val="24"/>
        </w:rPr>
      </w:pP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p>
    <w:p w14:paraId="64BFE8B5" w14:textId="3A24743E" w:rsidR="00FC4E0D" w:rsidRPr="00A76E6F" w:rsidRDefault="00FC4E0D" w:rsidP="00A76E6F">
      <w:pPr>
        <w:tabs>
          <w:tab w:val="left" w:pos="1980"/>
          <w:tab w:val="left" w:pos="3060"/>
          <w:tab w:val="left" w:pos="8280"/>
          <w:tab w:val="left" w:pos="10890"/>
        </w:tabs>
        <w:spacing w:before="240" w:line="360" w:lineRule="auto"/>
        <w:rPr>
          <w:rFonts w:ascii="Arial" w:hAnsi="Arial" w:cs="Arial"/>
          <w:sz w:val="24"/>
          <w:szCs w:val="24"/>
          <w:u w:val="single"/>
        </w:rPr>
      </w:pPr>
      <w:r w:rsidRPr="007D523C">
        <w:rPr>
          <w:rFonts w:ascii="Arial" w:hAnsi="Arial" w:cs="Arial"/>
          <w:b/>
          <w:sz w:val="24"/>
          <w:szCs w:val="24"/>
        </w:rPr>
        <w:t xml:space="preserve">Date: </w:t>
      </w:r>
      <w:r w:rsidRPr="007D523C">
        <w:rPr>
          <w:rFonts w:ascii="Arial" w:hAnsi="Arial" w:cs="Arial"/>
          <w:sz w:val="24"/>
          <w:szCs w:val="24"/>
          <w:u w:val="single"/>
        </w:rPr>
        <w:fldChar w:fldCharType="begin">
          <w:ffData>
            <w:name w:val="DateText196"/>
            <w:enabled/>
            <w:calcOnExit w:val="0"/>
            <w:textInput/>
          </w:ffData>
        </w:fldChar>
      </w:r>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sz w:val="24"/>
          <w:szCs w:val="24"/>
          <w:u w:val="single"/>
        </w:rPr>
        <w:fldChar w:fldCharType="end"/>
      </w:r>
      <w:r w:rsidRPr="007D523C">
        <w:rPr>
          <w:rFonts w:ascii="Arial" w:hAnsi="Arial" w:cs="Arial"/>
          <w:b/>
          <w:sz w:val="24"/>
          <w:szCs w:val="24"/>
          <w:u w:val="single"/>
        </w:rPr>
        <w:tab/>
      </w:r>
      <w:r w:rsidRPr="007D523C">
        <w:rPr>
          <w:rFonts w:ascii="Arial" w:hAnsi="Arial" w:cs="Arial"/>
          <w:b/>
          <w:sz w:val="24"/>
          <w:szCs w:val="24"/>
        </w:rPr>
        <w:tab/>
        <w:t xml:space="preserve">Attorney Name: </w:t>
      </w:r>
      <w:r w:rsidRPr="007D523C">
        <w:rPr>
          <w:rFonts w:ascii="Arial" w:hAnsi="Arial" w:cs="Arial"/>
          <w:sz w:val="24"/>
          <w:szCs w:val="24"/>
          <w:u w:val="single"/>
        </w:rPr>
        <w:fldChar w:fldCharType="begin">
          <w:ffData>
            <w:name w:val="AttorneyNameText195"/>
            <w:enabled/>
            <w:calcOnExit w:val="0"/>
            <w:textInput/>
          </w:ffData>
        </w:fldChar>
      </w:r>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sz w:val="24"/>
          <w:szCs w:val="24"/>
          <w:u w:val="single"/>
        </w:rPr>
        <w:fldChar w:fldCharType="end"/>
      </w:r>
      <w:r w:rsidRPr="007D523C">
        <w:rPr>
          <w:rFonts w:ascii="Arial" w:hAnsi="Arial" w:cs="Arial"/>
          <w:b/>
          <w:sz w:val="24"/>
          <w:szCs w:val="24"/>
          <w:u w:val="single"/>
        </w:rPr>
        <w:tab/>
      </w:r>
    </w:p>
    <w:p w14:paraId="314F5D64" w14:textId="77777777" w:rsidR="007C346C" w:rsidRPr="007D523C" w:rsidRDefault="007C346C" w:rsidP="005F03C6">
      <w:pPr>
        <w:rPr>
          <w:rFonts w:ascii="Arial" w:hAnsi="Arial" w:cs="Arial"/>
          <w:sz w:val="24"/>
          <w:szCs w:val="24"/>
        </w:rPr>
      </w:pPr>
    </w:p>
    <w:tbl>
      <w:tblPr>
        <w:tblStyle w:val="TableGrid"/>
        <w:tblW w:w="10892" w:type="dxa"/>
        <w:tblCellMar>
          <w:top w:w="29" w:type="dxa"/>
          <w:left w:w="58" w:type="dxa"/>
          <w:bottom w:w="29" w:type="dxa"/>
          <w:right w:w="58" w:type="dxa"/>
        </w:tblCellMar>
        <w:tblLook w:val="04A0" w:firstRow="1" w:lastRow="0" w:firstColumn="1" w:lastColumn="0" w:noHBand="0" w:noVBand="1"/>
      </w:tblPr>
      <w:tblGrid>
        <w:gridCol w:w="4104"/>
        <w:gridCol w:w="322"/>
        <w:gridCol w:w="1944"/>
        <w:gridCol w:w="317"/>
        <w:gridCol w:w="1944"/>
        <w:gridCol w:w="317"/>
        <w:gridCol w:w="1944"/>
      </w:tblGrid>
      <w:tr w:rsidR="00403D67" w:rsidRPr="007D523C" w14:paraId="74E66964" w14:textId="77777777" w:rsidTr="00A76E6F">
        <w:trPr>
          <w:trHeight w:val="432"/>
        </w:trPr>
        <w:tc>
          <w:tcPr>
            <w:tcW w:w="4104" w:type="dxa"/>
            <w:vAlign w:val="bottom"/>
          </w:tcPr>
          <w:p w14:paraId="4CBEA5E9" w14:textId="77777777" w:rsidR="006B4733" w:rsidRPr="007D523C" w:rsidRDefault="00403D67" w:rsidP="00A76E6F">
            <w:pPr>
              <w:spacing w:line="360" w:lineRule="atLeast"/>
              <w:rPr>
                <w:rFonts w:ascii="Arial" w:hAnsi="Arial" w:cs="Arial"/>
                <w:b/>
                <w:noProof/>
                <w:sz w:val="24"/>
                <w:szCs w:val="24"/>
              </w:rPr>
            </w:pPr>
            <w:r w:rsidRPr="007D523C">
              <w:rPr>
                <w:rFonts w:ascii="Arial" w:hAnsi="Arial" w:cs="Arial"/>
                <w:b/>
                <w:sz w:val="24"/>
                <w:szCs w:val="24"/>
              </w:rPr>
              <w:t xml:space="preserve">DEBTS </w:t>
            </w:r>
            <w:r w:rsidRPr="007D523C">
              <w:rPr>
                <w:rFonts w:ascii="Arial" w:hAnsi="Arial" w:cs="Arial"/>
                <w:b/>
                <w:sz w:val="24"/>
                <w:szCs w:val="24"/>
              </w:rPr>
              <w:fldChar w:fldCharType="begin">
                <w:ffData>
                  <w:name w:val="Text178"/>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6B4733" w:rsidRPr="007D523C">
              <w:rPr>
                <w:rFonts w:ascii="Arial" w:hAnsi="Arial" w:cs="Arial"/>
                <w:b/>
                <w:noProof/>
                <w:sz w:val="24"/>
                <w:szCs w:val="24"/>
              </w:rPr>
              <w:t>*</w:t>
            </w:r>
          </w:p>
          <w:p w14:paraId="48EFBAA7" w14:textId="77777777" w:rsidR="00403D67" w:rsidRPr="007D523C" w:rsidRDefault="006B4733" w:rsidP="00A76E6F">
            <w:pPr>
              <w:spacing w:line="360" w:lineRule="atLeast"/>
              <w:rPr>
                <w:rFonts w:ascii="Arial" w:hAnsi="Arial" w:cs="Arial"/>
                <w:b/>
                <w:sz w:val="24"/>
                <w:szCs w:val="24"/>
              </w:rPr>
            </w:pPr>
            <w:r w:rsidRPr="007D523C">
              <w:rPr>
                <w:rFonts w:ascii="Arial" w:hAnsi="Arial" w:cs="Arial"/>
                <w:b/>
                <w:noProof/>
                <w:sz w:val="24"/>
                <w:szCs w:val="24"/>
              </w:rPr>
              <w:t>(* Subject to documentation)</w:t>
            </w:r>
            <w:r w:rsidR="00403D67" w:rsidRPr="007D523C">
              <w:rPr>
                <w:rFonts w:ascii="Arial" w:hAnsi="Arial" w:cs="Arial"/>
                <w:b/>
                <w:sz w:val="24"/>
                <w:szCs w:val="24"/>
              </w:rPr>
              <w:fldChar w:fldCharType="end"/>
            </w:r>
          </w:p>
        </w:tc>
        <w:tc>
          <w:tcPr>
            <w:tcW w:w="2266" w:type="dxa"/>
            <w:gridSpan w:val="2"/>
            <w:vAlign w:val="bottom"/>
          </w:tcPr>
          <w:p w14:paraId="2FD87ECC" w14:textId="77777777" w:rsidR="00403D67" w:rsidRPr="007D523C" w:rsidRDefault="00403D67" w:rsidP="00A76E6F">
            <w:pPr>
              <w:spacing w:line="360" w:lineRule="atLeast"/>
              <w:rPr>
                <w:rFonts w:ascii="Arial" w:hAnsi="Arial" w:cs="Arial"/>
                <w:b/>
                <w:sz w:val="24"/>
                <w:szCs w:val="24"/>
              </w:rPr>
            </w:pPr>
            <w:r w:rsidRPr="007D523C">
              <w:rPr>
                <w:rFonts w:ascii="Arial" w:hAnsi="Arial" w:cs="Arial"/>
                <w:b/>
                <w:sz w:val="24"/>
                <w:szCs w:val="24"/>
              </w:rPr>
              <w:t>VALUE (Net)</w:t>
            </w:r>
          </w:p>
        </w:tc>
        <w:tc>
          <w:tcPr>
            <w:tcW w:w="2261" w:type="dxa"/>
            <w:gridSpan w:val="2"/>
            <w:vAlign w:val="bottom"/>
          </w:tcPr>
          <w:p w14:paraId="1F8521B1" w14:textId="77777777" w:rsidR="00403D67" w:rsidRPr="007D523C" w:rsidRDefault="00147F45" w:rsidP="00A76E6F">
            <w:pPr>
              <w:spacing w:line="360" w:lineRule="atLeast"/>
              <w:rPr>
                <w:rFonts w:ascii="Arial" w:hAnsi="Arial" w:cs="Arial"/>
                <w:b/>
                <w:sz w:val="24"/>
                <w:szCs w:val="24"/>
              </w:rPr>
            </w:pPr>
            <w:r w:rsidRPr="007D523C">
              <w:rPr>
                <w:rFonts w:ascii="Arial" w:hAnsi="Arial" w:cs="Arial"/>
                <w:b/>
                <w:sz w:val="24"/>
                <w:szCs w:val="24"/>
              </w:rPr>
              <w:t>Petitioner</w:t>
            </w:r>
          </w:p>
        </w:tc>
        <w:tc>
          <w:tcPr>
            <w:tcW w:w="2261" w:type="dxa"/>
            <w:gridSpan w:val="2"/>
            <w:tcBorders>
              <w:right w:val="single" w:sz="4" w:space="0" w:color="auto"/>
            </w:tcBorders>
            <w:vAlign w:val="bottom"/>
          </w:tcPr>
          <w:p w14:paraId="516A4503" w14:textId="77777777" w:rsidR="00403D67" w:rsidRPr="007D523C" w:rsidRDefault="00147F45" w:rsidP="00A76E6F">
            <w:pPr>
              <w:spacing w:line="360" w:lineRule="atLeast"/>
              <w:rPr>
                <w:rFonts w:ascii="Arial" w:hAnsi="Arial" w:cs="Arial"/>
                <w:b/>
                <w:sz w:val="24"/>
                <w:szCs w:val="24"/>
              </w:rPr>
            </w:pPr>
            <w:r w:rsidRPr="007D523C">
              <w:rPr>
                <w:rFonts w:ascii="Arial" w:hAnsi="Arial" w:cs="Arial"/>
                <w:b/>
                <w:sz w:val="24"/>
                <w:szCs w:val="24"/>
              </w:rPr>
              <w:t>Respondent</w:t>
            </w:r>
          </w:p>
        </w:tc>
      </w:tr>
      <w:tr w:rsidR="008F5B69" w:rsidRPr="007D523C" w14:paraId="5684BE53" w14:textId="77777777" w:rsidTr="00A76E6F">
        <w:trPr>
          <w:trHeight w:val="432"/>
        </w:trPr>
        <w:tc>
          <w:tcPr>
            <w:tcW w:w="4104" w:type="dxa"/>
            <w:vAlign w:val="bottom"/>
          </w:tcPr>
          <w:p w14:paraId="4666115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54B44C1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3D7D025"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958E15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1C9FF3A"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D51437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196F012"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0CA24C0C" w14:textId="77777777" w:rsidTr="00A76E6F">
        <w:trPr>
          <w:trHeight w:val="432"/>
        </w:trPr>
        <w:tc>
          <w:tcPr>
            <w:tcW w:w="4104" w:type="dxa"/>
            <w:vAlign w:val="bottom"/>
          </w:tcPr>
          <w:p w14:paraId="3D86638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67A5D33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FA3D6C4"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B73007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5E6625F"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258C1B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20D2070"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583D83BA" w14:textId="77777777" w:rsidTr="00A76E6F">
        <w:trPr>
          <w:trHeight w:val="432"/>
        </w:trPr>
        <w:tc>
          <w:tcPr>
            <w:tcW w:w="4104" w:type="dxa"/>
            <w:vAlign w:val="bottom"/>
          </w:tcPr>
          <w:p w14:paraId="494C164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06FFFBF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572C9FD"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3FBBC7C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1EBE11B"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71278B0B"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50E14B8"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7E06F3C8" w14:textId="77777777" w:rsidTr="00A76E6F">
        <w:trPr>
          <w:trHeight w:val="432"/>
        </w:trPr>
        <w:tc>
          <w:tcPr>
            <w:tcW w:w="4104" w:type="dxa"/>
            <w:vAlign w:val="bottom"/>
          </w:tcPr>
          <w:p w14:paraId="4AF348D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723E4AE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ACB6D5B"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492F312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27E3B27"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FB01CA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24862E7"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7F535383" w14:textId="77777777" w:rsidTr="00A76E6F">
        <w:trPr>
          <w:trHeight w:val="432"/>
        </w:trPr>
        <w:tc>
          <w:tcPr>
            <w:tcW w:w="4104" w:type="dxa"/>
            <w:vAlign w:val="bottom"/>
          </w:tcPr>
          <w:p w14:paraId="6BC344E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22" w:type="dxa"/>
            <w:tcBorders>
              <w:right w:val="nil"/>
            </w:tcBorders>
            <w:vAlign w:val="bottom"/>
          </w:tcPr>
          <w:p w14:paraId="3D36441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5DE9319"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c>
          <w:tcPr>
            <w:tcW w:w="317" w:type="dxa"/>
            <w:tcBorders>
              <w:right w:val="nil"/>
            </w:tcBorders>
            <w:vAlign w:val="bottom"/>
          </w:tcPr>
          <w:p w14:paraId="26BE0C23"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3E45D53"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4ADD255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0EEAC43"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00147F45" w:rsidRPr="007D523C">
              <w:rPr>
                <w:rFonts w:ascii="Arial" w:hAnsi="Arial" w:cs="Arial"/>
                <w:sz w:val="24"/>
                <w:szCs w:val="24"/>
              </w:rPr>
              <w:t> </w:t>
            </w:r>
            <w:r w:rsidRPr="007D523C">
              <w:rPr>
                <w:rFonts w:ascii="Arial" w:hAnsi="Arial" w:cs="Arial"/>
                <w:sz w:val="24"/>
                <w:szCs w:val="24"/>
              </w:rPr>
              <w:fldChar w:fldCharType="end"/>
            </w:r>
          </w:p>
        </w:tc>
      </w:tr>
      <w:tr w:rsidR="008F5B69" w:rsidRPr="007D523C" w14:paraId="42601DAD" w14:textId="77777777" w:rsidTr="00A76E6F">
        <w:trPr>
          <w:trHeight w:val="432"/>
        </w:trPr>
        <w:tc>
          <w:tcPr>
            <w:tcW w:w="4104" w:type="dxa"/>
            <w:vAlign w:val="bottom"/>
          </w:tcPr>
          <w:p w14:paraId="3AB7CC3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38231F8B"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67DFA1A"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9F092C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D3BEC9B"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3EF0CA01"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6825E15"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44215432" w14:textId="77777777" w:rsidTr="00A76E6F">
        <w:trPr>
          <w:trHeight w:val="432"/>
        </w:trPr>
        <w:tc>
          <w:tcPr>
            <w:tcW w:w="4104" w:type="dxa"/>
            <w:vAlign w:val="bottom"/>
          </w:tcPr>
          <w:p w14:paraId="7C5F4BB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6EE88B7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A3B21EE"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79918F3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030E097"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4E24DAF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6F22FD1"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64E504DD" w14:textId="77777777" w:rsidTr="00A76E6F">
        <w:trPr>
          <w:trHeight w:val="432"/>
        </w:trPr>
        <w:tc>
          <w:tcPr>
            <w:tcW w:w="4104" w:type="dxa"/>
            <w:vAlign w:val="bottom"/>
          </w:tcPr>
          <w:p w14:paraId="4DA7D1F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3A2EB55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CF09950"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5365473"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0529712"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6B7A587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FA0BFA5"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56904DFA" w14:textId="77777777" w:rsidTr="00A76E6F">
        <w:trPr>
          <w:trHeight w:val="432"/>
        </w:trPr>
        <w:tc>
          <w:tcPr>
            <w:tcW w:w="4104" w:type="dxa"/>
            <w:vAlign w:val="bottom"/>
          </w:tcPr>
          <w:p w14:paraId="40F8900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1AB9BB5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25533A0"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79AA695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9986E93"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07D6BEF8"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468E119"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3A917413" w14:textId="77777777" w:rsidTr="00A76E6F">
        <w:trPr>
          <w:trHeight w:val="432"/>
        </w:trPr>
        <w:tc>
          <w:tcPr>
            <w:tcW w:w="4104" w:type="dxa"/>
            <w:vAlign w:val="bottom"/>
          </w:tcPr>
          <w:p w14:paraId="790C5E1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6A8366C2"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E0A13CA"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73A61B20"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66B864C"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60BEC33"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2712B28"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19B4C2FA" w14:textId="77777777" w:rsidTr="00A76E6F">
        <w:trPr>
          <w:trHeight w:val="432"/>
        </w:trPr>
        <w:tc>
          <w:tcPr>
            <w:tcW w:w="4104" w:type="dxa"/>
            <w:vAlign w:val="bottom"/>
          </w:tcPr>
          <w:p w14:paraId="791ECEDF"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2DF3364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675FF9B"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57DBD7E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7F625F7"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91B29E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22467F4"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364F607A" w14:textId="77777777" w:rsidTr="00A76E6F">
        <w:trPr>
          <w:trHeight w:val="432"/>
        </w:trPr>
        <w:tc>
          <w:tcPr>
            <w:tcW w:w="4104" w:type="dxa"/>
            <w:vAlign w:val="bottom"/>
          </w:tcPr>
          <w:p w14:paraId="46A8A14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4E40CE7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73D1CEC"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6E8B48F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07B5DFB"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47D16B2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809AD6F"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0E63E0C7" w14:textId="77777777" w:rsidTr="00A76E6F">
        <w:trPr>
          <w:trHeight w:val="432"/>
        </w:trPr>
        <w:tc>
          <w:tcPr>
            <w:tcW w:w="4104" w:type="dxa"/>
            <w:vAlign w:val="bottom"/>
          </w:tcPr>
          <w:p w14:paraId="1E350A6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73DCE25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BE40409"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757BC4C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838FBB5"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D1D1A82"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08EB934"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10ED8AC4" w14:textId="77777777" w:rsidTr="00A76E6F">
        <w:trPr>
          <w:trHeight w:val="432"/>
        </w:trPr>
        <w:tc>
          <w:tcPr>
            <w:tcW w:w="4104" w:type="dxa"/>
            <w:vAlign w:val="bottom"/>
          </w:tcPr>
          <w:p w14:paraId="28B2E073"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7159716B"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F610751"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8626234"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15E2C13"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64CD9DC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F2BDDEC"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6959BD60" w14:textId="77777777" w:rsidTr="00A76E6F">
        <w:trPr>
          <w:trHeight w:val="432"/>
        </w:trPr>
        <w:tc>
          <w:tcPr>
            <w:tcW w:w="4104" w:type="dxa"/>
            <w:vAlign w:val="bottom"/>
          </w:tcPr>
          <w:p w14:paraId="03F1477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5A50486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4F7320C"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A47D5E5"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0E57C5F"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EE11B9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3CECF402"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2DF88533" w14:textId="77777777" w:rsidTr="00A76E6F">
        <w:trPr>
          <w:trHeight w:val="432"/>
        </w:trPr>
        <w:tc>
          <w:tcPr>
            <w:tcW w:w="4104" w:type="dxa"/>
            <w:vAlign w:val="bottom"/>
          </w:tcPr>
          <w:p w14:paraId="32C3051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7EA7D8F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83B54C0"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672EF522"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F7EF9B6"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53E853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A89A7D6"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670BEF08" w14:textId="77777777" w:rsidTr="00A76E6F">
        <w:trPr>
          <w:trHeight w:val="432"/>
        </w:trPr>
        <w:tc>
          <w:tcPr>
            <w:tcW w:w="4104" w:type="dxa"/>
            <w:vAlign w:val="bottom"/>
          </w:tcPr>
          <w:p w14:paraId="321AC1C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4789D23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D52E579"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403A03B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CAE26A8"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00DA8F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7717CC77"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704D369F" w14:textId="77777777" w:rsidTr="00A76E6F">
        <w:trPr>
          <w:trHeight w:val="432"/>
        </w:trPr>
        <w:tc>
          <w:tcPr>
            <w:tcW w:w="4104" w:type="dxa"/>
            <w:vAlign w:val="bottom"/>
          </w:tcPr>
          <w:p w14:paraId="4FDE0535"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137AB366"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5410E2B"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0BC977B8"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4B027721"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38A10A0D"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150B5F21"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1ABF0736" w14:textId="77777777" w:rsidTr="00A76E6F">
        <w:trPr>
          <w:trHeight w:val="432"/>
        </w:trPr>
        <w:tc>
          <w:tcPr>
            <w:tcW w:w="4104" w:type="dxa"/>
            <w:vAlign w:val="bottom"/>
          </w:tcPr>
          <w:p w14:paraId="5D357675"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670E5AB7"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CBB141F"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FFFA37C"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2D2F84B2"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302606E"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5D3A258A"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2CBAFE9C" w14:textId="77777777" w:rsidTr="00A76E6F">
        <w:trPr>
          <w:trHeight w:val="432"/>
        </w:trPr>
        <w:tc>
          <w:tcPr>
            <w:tcW w:w="4104" w:type="dxa"/>
            <w:vAlign w:val="bottom"/>
          </w:tcPr>
          <w:p w14:paraId="2D84618F"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fldChar w:fldCharType="begin">
                <w:ffData>
                  <w:name w:val="Text172"/>
                  <w:enabled/>
                  <w:calcOnExi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22" w:type="dxa"/>
            <w:tcBorders>
              <w:right w:val="nil"/>
            </w:tcBorders>
            <w:vAlign w:val="bottom"/>
          </w:tcPr>
          <w:p w14:paraId="4A9F749A"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624926FD" w14:textId="77777777" w:rsidR="008F5B69" w:rsidRPr="007D523C" w:rsidRDefault="008F5B69" w:rsidP="00A76E6F">
            <w:pPr>
              <w:spacing w:line="360" w:lineRule="atLeast"/>
              <w:ind w:right="193"/>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2B699918"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D22F7C0" w14:textId="77777777" w:rsidR="008F5B69" w:rsidRPr="007D523C" w:rsidRDefault="008F5B69" w:rsidP="00A76E6F">
            <w:pPr>
              <w:spacing w:line="360" w:lineRule="atLeast"/>
              <w:ind w:right="212"/>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c>
          <w:tcPr>
            <w:tcW w:w="317" w:type="dxa"/>
            <w:tcBorders>
              <w:right w:val="nil"/>
            </w:tcBorders>
            <w:vAlign w:val="bottom"/>
          </w:tcPr>
          <w:p w14:paraId="118745E9" w14:textId="77777777" w:rsidR="008F5B69" w:rsidRPr="007D523C" w:rsidRDefault="008F5B69" w:rsidP="00A76E6F">
            <w:pPr>
              <w:spacing w:line="360" w:lineRule="atLeast"/>
              <w:rPr>
                <w:rFonts w:ascii="Arial" w:hAnsi="Arial" w:cs="Arial"/>
                <w:sz w:val="24"/>
                <w:szCs w:val="24"/>
              </w:rPr>
            </w:pPr>
            <w:r w:rsidRPr="007D523C">
              <w:rPr>
                <w:rFonts w:ascii="Arial" w:hAnsi="Arial" w:cs="Arial"/>
                <w:sz w:val="24"/>
                <w:szCs w:val="24"/>
              </w:rPr>
              <w:t>$</w:t>
            </w:r>
          </w:p>
        </w:tc>
        <w:tc>
          <w:tcPr>
            <w:tcW w:w="1944" w:type="dxa"/>
            <w:tcBorders>
              <w:left w:val="nil"/>
            </w:tcBorders>
            <w:vAlign w:val="bottom"/>
          </w:tcPr>
          <w:p w14:paraId="0D91C83A" w14:textId="77777777" w:rsidR="008F5B69" w:rsidRPr="007D523C" w:rsidRDefault="008F5B69" w:rsidP="00A76E6F">
            <w:pPr>
              <w:spacing w:line="360" w:lineRule="atLeast"/>
              <w:ind w:right="220"/>
              <w:rPr>
                <w:rFonts w:ascii="Arial" w:hAnsi="Arial" w:cs="Arial"/>
                <w:sz w:val="24"/>
                <w:szCs w:val="24"/>
              </w:rPr>
            </w:pPr>
            <w:r w:rsidRPr="007D523C">
              <w:rPr>
                <w:rFonts w:ascii="Arial" w:hAnsi="Arial" w:cs="Arial"/>
                <w:sz w:val="24"/>
                <w:szCs w:val="24"/>
              </w:rPr>
              <w:fldChar w:fldCharType="begin">
                <w:ffData>
                  <w:name w:val=""/>
                  <w:enabled/>
                  <w:calcOnExit w:val="0"/>
                  <w:textInput>
                    <w:type w:val="number"/>
                    <w:format w:val="#,##0"/>
                  </w:textInput>
                </w:ffData>
              </w:fldChar>
            </w:r>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noProof/>
                <w:sz w:val="24"/>
                <w:szCs w:val="24"/>
              </w:rPr>
              <w:t> </w:t>
            </w:r>
            <w:r w:rsidRPr="007D523C">
              <w:rPr>
                <w:rFonts w:ascii="Arial" w:hAnsi="Arial" w:cs="Arial"/>
                <w:sz w:val="24"/>
                <w:szCs w:val="24"/>
              </w:rPr>
              <w:fldChar w:fldCharType="end"/>
            </w:r>
          </w:p>
        </w:tc>
      </w:tr>
      <w:tr w:rsidR="008F5B69" w:rsidRPr="007D523C" w14:paraId="7F70D212" w14:textId="77777777" w:rsidTr="00A76E6F">
        <w:trPr>
          <w:trHeight w:val="432"/>
        </w:trPr>
        <w:tc>
          <w:tcPr>
            <w:tcW w:w="4104" w:type="dxa"/>
            <w:vAlign w:val="bottom"/>
          </w:tcPr>
          <w:p w14:paraId="1CC68097" w14:textId="77777777" w:rsidR="008F5B69" w:rsidRPr="007D523C" w:rsidRDefault="006B4733" w:rsidP="00A76E6F">
            <w:pPr>
              <w:spacing w:line="360" w:lineRule="atLeast"/>
              <w:rPr>
                <w:rFonts w:ascii="Arial" w:hAnsi="Arial" w:cs="Arial"/>
                <w:b/>
                <w:sz w:val="24"/>
                <w:szCs w:val="24"/>
              </w:rPr>
            </w:pPr>
            <w:r w:rsidRPr="007D523C">
              <w:rPr>
                <w:rFonts w:ascii="Arial" w:hAnsi="Arial" w:cs="Arial"/>
                <w:b/>
                <w:sz w:val="24"/>
                <w:szCs w:val="24"/>
              </w:rPr>
              <w:lastRenderedPageBreak/>
              <w:t>DEBT</w:t>
            </w:r>
            <w:r w:rsidR="008F5B69" w:rsidRPr="007D523C">
              <w:rPr>
                <w:rFonts w:ascii="Arial" w:hAnsi="Arial" w:cs="Arial"/>
                <w:b/>
                <w:sz w:val="24"/>
                <w:szCs w:val="24"/>
              </w:rPr>
              <w:t xml:space="preserve"> TOTAL</w:t>
            </w:r>
          </w:p>
        </w:tc>
        <w:tc>
          <w:tcPr>
            <w:tcW w:w="322" w:type="dxa"/>
            <w:tcBorders>
              <w:right w:val="nil"/>
            </w:tcBorders>
            <w:vAlign w:val="bottom"/>
          </w:tcPr>
          <w:p w14:paraId="063FD323"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5993949E" w14:textId="77777777" w:rsidR="008F5B69" w:rsidRPr="007D523C" w:rsidRDefault="008F5B69" w:rsidP="00A76E6F">
            <w:pPr>
              <w:spacing w:line="360" w:lineRule="atLeast"/>
              <w:ind w:right="193"/>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0DB9665D"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1C98C605" w14:textId="77777777" w:rsidR="008F5B69" w:rsidRPr="007D523C" w:rsidRDefault="008F5B69" w:rsidP="00A76E6F">
            <w:pPr>
              <w:spacing w:line="360" w:lineRule="atLeast"/>
              <w:ind w:right="212"/>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2BF16531"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66C3C531" w14:textId="77777777" w:rsidR="008F5B69" w:rsidRPr="007D523C" w:rsidRDefault="008F5B69" w:rsidP="00A76E6F">
            <w:pPr>
              <w:spacing w:line="360" w:lineRule="atLeast"/>
              <w:ind w:right="220"/>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r>
      <w:tr w:rsidR="008F5B69" w:rsidRPr="007D523C" w14:paraId="59F477EB" w14:textId="77777777" w:rsidTr="00A76E6F">
        <w:trPr>
          <w:trHeight w:val="432"/>
        </w:trPr>
        <w:tc>
          <w:tcPr>
            <w:tcW w:w="4104" w:type="dxa"/>
            <w:vAlign w:val="bottom"/>
          </w:tcPr>
          <w:p w14:paraId="2638049C" w14:textId="77777777" w:rsidR="008F5B69" w:rsidRPr="007D523C" w:rsidRDefault="00147F45" w:rsidP="00A76E6F">
            <w:pPr>
              <w:spacing w:line="360" w:lineRule="atLeast"/>
              <w:ind w:left="720"/>
              <w:rPr>
                <w:rFonts w:ascii="Arial" w:hAnsi="Arial" w:cs="Arial"/>
                <w:b/>
                <w:sz w:val="24"/>
                <w:szCs w:val="24"/>
              </w:rPr>
            </w:pPr>
            <w:r w:rsidRPr="007D523C">
              <w:rPr>
                <w:rFonts w:ascii="Arial" w:hAnsi="Arial" w:cs="Arial"/>
                <w:b/>
                <w:sz w:val="24"/>
                <w:szCs w:val="24"/>
              </w:rPr>
              <w:fldChar w:fldCharType="begin">
                <w:ffData>
                  <w:name w:val=""/>
                  <w:enabled/>
                  <w:calcOnExi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Pr="007D523C">
              <w:rPr>
                <w:rFonts w:ascii="Arial" w:hAnsi="Arial" w:cs="Arial"/>
                <w:b/>
                <w:sz w:val="24"/>
                <w:szCs w:val="24"/>
              </w:rPr>
              <w:t> </w:t>
            </w:r>
            <w:r w:rsidRPr="007D523C">
              <w:rPr>
                <w:rFonts w:ascii="Arial" w:hAnsi="Arial" w:cs="Arial"/>
                <w:b/>
                <w:sz w:val="24"/>
                <w:szCs w:val="24"/>
              </w:rPr>
              <w:t> </w:t>
            </w:r>
            <w:r w:rsidRPr="007D523C">
              <w:rPr>
                <w:rFonts w:ascii="Arial" w:hAnsi="Arial" w:cs="Arial"/>
                <w:b/>
                <w:sz w:val="24"/>
                <w:szCs w:val="24"/>
              </w:rPr>
              <w:t> </w:t>
            </w:r>
            <w:r w:rsidRPr="007D523C">
              <w:rPr>
                <w:rFonts w:ascii="Arial" w:hAnsi="Arial" w:cs="Arial"/>
                <w:b/>
                <w:sz w:val="24"/>
                <w:szCs w:val="24"/>
              </w:rPr>
              <w:t> </w:t>
            </w:r>
            <w:r w:rsidRPr="007D523C">
              <w:rPr>
                <w:rFonts w:ascii="Arial" w:hAnsi="Arial" w:cs="Arial"/>
                <w:b/>
                <w:sz w:val="24"/>
                <w:szCs w:val="24"/>
              </w:rPr>
              <w:t> </w:t>
            </w:r>
            <w:r w:rsidRPr="007D523C">
              <w:rPr>
                <w:rFonts w:ascii="Arial" w:hAnsi="Arial" w:cs="Arial"/>
                <w:b/>
                <w:sz w:val="24"/>
                <w:szCs w:val="24"/>
              </w:rPr>
              <w:fldChar w:fldCharType="end"/>
            </w:r>
          </w:p>
        </w:tc>
        <w:tc>
          <w:tcPr>
            <w:tcW w:w="322" w:type="dxa"/>
            <w:tcBorders>
              <w:right w:val="nil"/>
            </w:tcBorders>
            <w:vAlign w:val="bottom"/>
          </w:tcPr>
          <w:p w14:paraId="4E15A91E" w14:textId="77777777" w:rsidR="008F5B69" w:rsidRPr="007D523C" w:rsidRDefault="008F5B69" w:rsidP="00A76E6F">
            <w:pPr>
              <w:spacing w:line="360" w:lineRule="atLeast"/>
              <w:rPr>
                <w:rFonts w:ascii="Arial" w:hAnsi="Arial" w:cs="Arial"/>
                <w:b/>
                <w:sz w:val="24"/>
                <w:szCs w:val="24"/>
              </w:rPr>
            </w:pPr>
          </w:p>
        </w:tc>
        <w:tc>
          <w:tcPr>
            <w:tcW w:w="1944" w:type="dxa"/>
            <w:tcBorders>
              <w:left w:val="nil"/>
            </w:tcBorders>
            <w:vAlign w:val="bottom"/>
          </w:tcPr>
          <w:p w14:paraId="3005B293"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noProof/>
                <w:sz w:val="24"/>
                <w:szCs w:val="24"/>
              </w:rPr>
              <w:t> </w:t>
            </w:r>
            <w:r w:rsidRPr="007D523C">
              <w:rPr>
                <w:rFonts w:ascii="Arial" w:hAnsi="Arial" w:cs="Arial"/>
                <w:b/>
                <w:sz w:val="24"/>
                <w:szCs w:val="24"/>
              </w:rPr>
              <w:fldChar w:fldCharType="end"/>
            </w:r>
          </w:p>
        </w:tc>
        <w:tc>
          <w:tcPr>
            <w:tcW w:w="317" w:type="dxa"/>
            <w:tcBorders>
              <w:right w:val="nil"/>
            </w:tcBorders>
            <w:vAlign w:val="bottom"/>
          </w:tcPr>
          <w:p w14:paraId="65A08099"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59726D8F" w14:textId="77777777" w:rsidR="008F5B69" w:rsidRPr="007D523C" w:rsidRDefault="006B4733"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0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c>
          <w:tcPr>
            <w:tcW w:w="317" w:type="dxa"/>
            <w:tcBorders>
              <w:right w:val="nil"/>
            </w:tcBorders>
            <w:vAlign w:val="bottom"/>
          </w:tcPr>
          <w:p w14:paraId="15E1EA15" w14:textId="77777777" w:rsidR="008F5B69" w:rsidRPr="007D523C" w:rsidRDefault="008F5B69" w:rsidP="00A76E6F">
            <w:pPr>
              <w:spacing w:line="360" w:lineRule="atLeast"/>
              <w:rPr>
                <w:rFonts w:ascii="Arial" w:hAnsi="Arial" w:cs="Arial"/>
                <w:b/>
                <w:sz w:val="24"/>
                <w:szCs w:val="24"/>
              </w:rPr>
            </w:pPr>
            <w:r w:rsidRPr="007D523C">
              <w:rPr>
                <w:rFonts w:ascii="Arial" w:hAnsi="Arial" w:cs="Arial"/>
                <w:b/>
                <w:sz w:val="24"/>
                <w:szCs w:val="24"/>
              </w:rPr>
              <w:t>$</w:t>
            </w:r>
          </w:p>
        </w:tc>
        <w:tc>
          <w:tcPr>
            <w:tcW w:w="1944" w:type="dxa"/>
            <w:tcBorders>
              <w:left w:val="nil"/>
            </w:tcBorders>
            <w:vAlign w:val="bottom"/>
          </w:tcPr>
          <w:p w14:paraId="16DDE705" w14:textId="77777777" w:rsidR="008F5B69" w:rsidRPr="007D523C" w:rsidRDefault="006B4733" w:rsidP="00A76E6F">
            <w:pPr>
              <w:spacing w:line="360" w:lineRule="atLeast"/>
              <w:rPr>
                <w:rFonts w:ascii="Arial" w:hAnsi="Arial" w:cs="Arial"/>
                <w:b/>
                <w:sz w:val="24"/>
                <w:szCs w:val="24"/>
              </w:rPr>
            </w:pPr>
            <w:r w:rsidRPr="007D523C">
              <w:rPr>
                <w:rFonts w:ascii="Arial" w:hAnsi="Arial" w:cs="Arial"/>
                <w:b/>
                <w:sz w:val="24"/>
                <w:szCs w:val="24"/>
              </w:rPr>
              <w:fldChar w:fldCharType="begin">
                <w:ffData>
                  <w:name w:val=""/>
                  <w:enabled/>
                  <w:calcOnExit w:val="0"/>
                  <w:textInput>
                    <w:type w:val="number"/>
                    <w:format w:val="#,##0.00"/>
                  </w:textInput>
                </w:ffData>
              </w:fldChar>
            </w:r>
            <w:r w:rsidRPr="007D523C">
              <w:rPr>
                <w:rFonts w:ascii="Arial" w:hAnsi="Arial" w:cs="Arial"/>
                <w:b/>
                <w:sz w:val="24"/>
                <w:szCs w:val="24"/>
              </w:rPr>
              <w:instrText xml:space="preserve"> FORMTEXT </w:instrText>
            </w:r>
            <w:r w:rsidRPr="007D523C">
              <w:rPr>
                <w:rFonts w:ascii="Arial" w:hAnsi="Arial" w:cs="Arial"/>
                <w:b/>
                <w:sz w:val="24"/>
                <w:szCs w:val="24"/>
              </w:rPr>
            </w:r>
            <w:r w:rsidRPr="007D523C">
              <w:rPr>
                <w:rFonts w:ascii="Arial" w:hAnsi="Arial" w:cs="Arial"/>
                <w:b/>
                <w:sz w:val="24"/>
                <w:szCs w:val="24"/>
              </w:rPr>
              <w:fldChar w:fldCharType="separate"/>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00147F45" w:rsidRPr="007D523C">
              <w:rPr>
                <w:rFonts w:ascii="Arial" w:hAnsi="Arial" w:cs="Arial"/>
                <w:b/>
                <w:sz w:val="24"/>
                <w:szCs w:val="24"/>
              </w:rPr>
              <w:t> </w:t>
            </w:r>
            <w:r w:rsidRPr="007D523C">
              <w:rPr>
                <w:rFonts w:ascii="Arial" w:hAnsi="Arial" w:cs="Arial"/>
                <w:b/>
                <w:sz w:val="24"/>
                <w:szCs w:val="24"/>
              </w:rPr>
              <w:fldChar w:fldCharType="end"/>
            </w:r>
          </w:p>
        </w:tc>
      </w:tr>
    </w:tbl>
    <w:p w14:paraId="12A948B1" w14:textId="77777777" w:rsidR="00403D67" w:rsidRPr="007D523C" w:rsidRDefault="00403D67" w:rsidP="00192BD4">
      <w:pPr>
        <w:rPr>
          <w:rFonts w:ascii="Arial" w:hAnsi="Arial" w:cs="Arial"/>
          <w:b/>
          <w:sz w:val="24"/>
          <w:szCs w:val="24"/>
        </w:rPr>
      </w:pPr>
    </w:p>
    <w:tbl>
      <w:tblPr>
        <w:tblStyle w:val="TableGrid"/>
        <w:tblW w:w="0" w:type="auto"/>
        <w:tblBorders>
          <w:top w:val="single" w:sz="18" w:space="0" w:color="auto"/>
          <w:left w:val="none" w:sz="0" w:space="0" w:color="auto"/>
          <w:bottom w:val="double" w:sz="18" w:space="0" w:color="auto"/>
          <w:right w:val="none" w:sz="0" w:space="0" w:color="auto"/>
          <w:insideH w:val="single" w:sz="18" w:space="0" w:color="auto"/>
          <w:insideV w:val="single" w:sz="18" w:space="0" w:color="auto"/>
        </w:tblBorders>
        <w:tblLook w:val="04A0" w:firstRow="1" w:lastRow="0" w:firstColumn="1" w:lastColumn="0" w:noHBand="0" w:noVBand="1"/>
      </w:tblPr>
      <w:tblGrid>
        <w:gridCol w:w="10800"/>
      </w:tblGrid>
      <w:tr w:rsidR="00C7658C" w:rsidRPr="007D523C" w14:paraId="2561D06A" w14:textId="77777777" w:rsidTr="00A76E6F">
        <w:trPr>
          <w:trHeight w:val="432"/>
        </w:trPr>
        <w:tc>
          <w:tcPr>
            <w:tcW w:w="10934" w:type="dxa"/>
            <w:vAlign w:val="center"/>
          </w:tcPr>
          <w:p w14:paraId="03566B5F" w14:textId="77777777" w:rsidR="00C7658C" w:rsidRPr="007D523C" w:rsidRDefault="00C7658C" w:rsidP="00A76E6F">
            <w:pPr>
              <w:spacing w:line="360" w:lineRule="atLeast"/>
              <w:ind w:left="806"/>
              <w:rPr>
                <w:rFonts w:ascii="Arial" w:hAnsi="Arial" w:cs="Arial"/>
                <w:b/>
                <w:noProof/>
                <w:sz w:val="24"/>
                <w:szCs w:val="24"/>
              </w:rPr>
            </w:pPr>
            <w:r w:rsidRPr="007D523C">
              <w:rPr>
                <w:rFonts w:ascii="Arial" w:hAnsi="Arial" w:cs="Arial"/>
                <w:b/>
                <w:noProof/>
                <w:sz w:val="24"/>
                <w:szCs w:val="24"/>
              </w:rPr>
              <w:fldChar w:fldCharType="begin">
                <w:ffData>
                  <w:name w:val="Text173"/>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 xml:space="preserve"> owes </w:t>
            </w:r>
            <w:r w:rsidRPr="007D523C">
              <w:rPr>
                <w:rFonts w:ascii="Arial" w:hAnsi="Arial" w:cs="Arial"/>
                <w:b/>
                <w:noProof/>
                <w:sz w:val="24"/>
                <w:szCs w:val="24"/>
              </w:rPr>
              <w:fldChar w:fldCharType="begin">
                <w:ffData>
                  <w:name w:val="Text174"/>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 xml:space="preserve"> $</w:t>
            </w:r>
            <w:r w:rsidRPr="007D523C">
              <w:rPr>
                <w:rFonts w:ascii="Arial" w:hAnsi="Arial" w:cs="Arial"/>
                <w:b/>
                <w:noProof/>
                <w:sz w:val="24"/>
                <w:szCs w:val="24"/>
              </w:rPr>
              <w:fldChar w:fldCharType="begin">
                <w:ffData>
                  <w:name w:val="Text175"/>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 xml:space="preserve"> on </w:t>
            </w:r>
            <w:r w:rsidR="006B4733" w:rsidRPr="007D523C">
              <w:rPr>
                <w:rFonts w:ascii="Arial" w:hAnsi="Arial" w:cs="Arial"/>
                <w:b/>
                <w:noProof/>
                <w:sz w:val="24"/>
                <w:szCs w:val="24"/>
              </w:rPr>
              <w:t>Debts</w:t>
            </w:r>
            <w:r w:rsidRPr="007D523C">
              <w:rPr>
                <w:rFonts w:ascii="Arial" w:hAnsi="Arial" w:cs="Arial"/>
                <w:b/>
                <w:noProof/>
                <w:sz w:val="24"/>
                <w:szCs w:val="24"/>
              </w:rPr>
              <w:t>.</w:t>
            </w:r>
          </w:p>
        </w:tc>
      </w:tr>
      <w:tr w:rsidR="00147F45" w:rsidRPr="007D523C" w14:paraId="746DB670" w14:textId="77777777" w:rsidTr="00A76E6F">
        <w:trPr>
          <w:trHeight w:val="432"/>
        </w:trPr>
        <w:tc>
          <w:tcPr>
            <w:tcW w:w="10934" w:type="dxa"/>
            <w:tcBorders>
              <w:bottom w:val="single" w:sz="18" w:space="0" w:color="auto"/>
            </w:tcBorders>
            <w:vAlign w:val="center"/>
          </w:tcPr>
          <w:p w14:paraId="34852F20" w14:textId="77777777" w:rsidR="00147F45" w:rsidRPr="007D523C" w:rsidRDefault="00147F45" w:rsidP="00A76E6F">
            <w:pPr>
              <w:spacing w:line="360" w:lineRule="atLeast"/>
              <w:ind w:left="806"/>
              <w:rPr>
                <w:rFonts w:ascii="Arial" w:hAnsi="Arial" w:cs="Arial"/>
                <w:b/>
                <w:noProof/>
                <w:sz w:val="24"/>
                <w:szCs w:val="24"/>
              </w:rPr>
            </w:pPr>
          </w:p>
        </w:tc>
      </w:tr>
      <w:tr w:rsidR="00C7658C" w:rsidRPr="007D523C" w14:paraId="13861256" w14:textId="77777777" w:rsidTr="00A76E6F">
        <w:trPr>
          <w:trHeight w:val="432"/>
        </w:trPr>
        <w:tc>
          <w:tcPr>
            <w:tcW w:w="10934" w:type="dxa"/>
            <w:tcBorders>
              <w:bottom w:val="double" w:sz="18" w:space="0" w:color="auto"/>
            </w:tcBorders>
            <w:vAlign w:val="center"/>
          </w:tcPr>
          <w:p w14:paraId="2FFCE265" w14:textId="77777777" w:rsidR="00C7658C" w:rsidRPr="007D523C" w:rsidRDefault="00C7658C" w:rsidP="00A76E6F">
            <w:pPr>
              <w:spacing w:line="360" w:lineRule="atLeast"/>
              <w:ind w:left="806"/>
              <w:rPr>
                <w:rFonts w:ascii="Arial" w:hAnsi="Arial" w:cs="Arial"/>
                <w:b/>
                <w:noProof/>
                <w:sz w:val="24"/>
                <w:szCs w:val="24"/>
              </w:rPr>
            </w:pPr>
            <w:r w:rsidRPr="007D523C">
              <w:rPr>
                <w:rFonts w:ascii="Arial" w:hAnsi="Arial" w:cs="Arial"/>
                <w:b/>
                <w:noProof/>
                <w:sz w:val="24"/>
                <w:szCs w:val="24"/>
              </w:rPr>
              <w:t xml:space="preserve">Total Payment by </w:t>
            </w:r>
            <w:r w:rsidRPr="007D523C">
              <w:rPr>
                <w:rFonts w:ascii="Arial" w:hAnsi="Arial" w:cs="Arial"/>
                <w:b/>
                <w:noProof/>
                <w:sz w:val="24"/>
                <w:szCs w:val="24"/>
              </w:rPr>
              <w:fldChar w:fldCharType="begin">
                <w:ffData>
                  <w:name w:val="Text180"/>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 xml:space="preserve"> to </w:t>
            </w:r>
            <w:r w:rsidRPr="007D523C">
              <w:rPr>
                <w:rFonts w:ascii="Arial" w:hAnsi="Arial" w:cs="Arial"/>
                <w:b/>
                <w:noProof/>
                <w:sz w:val="24"/>
                <w:szCs w:val="24"/>
              </w:rPr>
              <w:fldChar w:fldCharType="begin">
                <w:ffData>
                  <w:name w:val="Text181"/>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 xml:space="preserve"> of $</w:t>
            </w:r>
            <w:r w:rsidRPr="007D523C">
              <w:rPr>
                <w:rFonts w:ascii="Arial" w:hAnsi="Arial" w:cs="Arial"/>
                <w:b/>
                <w:noProof/>
                <w:sz w:val="24"/>
                <w:szCs w:val="24"/>
              </w:rPr>
              <w:fldChar w:fldCharType="begin">
                <w:ffData>
                  <w:name w:val="Text182"/>
                  <w:enabled/>
                  <w:calcOnExit w:val="0"/>
                  <w:textInput/>
                </w:ffData>
              </w:fldChar>
            </w:r>
            <w:r w:rsidRPr="007D523C">
              <w:rPr>
                <w:rFonts w:ascii="Arial" w:hAnsi="Arial" w:cs="Arial"/>
                <w:b/>
                <w:noProof/>
                <w:sz w:val="24"/>
                <w:szCs w:val="24"/>
              </w:rPr>
              <w:instrText xml:space="preserve"> FORMTEXT </w:instrText>
            </w:r>
            <w:r w:rsidRPr="007D523C">
              <w:rPr>
                <w:rFonts w:ascii="Arial" w:hAnsi="Arial" w:cs="Arial"/>
                <w:b/>
                <w:noProof/>
                <w:sz w:val="24"/>
                <w:szCs w:val="24"/>
              </w:rPr>
            </w:r>
            <w:r w:rsidRPr="007D523C">
              <w:rPr>
                <w:rFonts w:ascii="Arial" w:hAnsi="Arial" w:cs="Arial"/>
                <w:b/>
                <w:noProof/>
                <w:sz w:val="24"/>
                <w:szCs w:val="24"/>
              </w:rPr>
              <w:fldChar w:fldCharType="separate"/>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00147F45" w:rsidRPr="007D523C">
              <w:rPr>
                <w:rFonts w:ascii="Arial" w:hAnsi="Arial" w:cs="Arial"/>
                <w:b/>
                <w:noProof/>
                <w:sz w:val="24"/>
                <w:szCs w:val="24"/>
              </w:rPr>
              <w:t> </w:t>
            </w:r>
            <w:r w:rsidRPr="007D523C">
              <w:rPr>
                <w:rFonts w:ascii="Arial" w:hAnsi="Arial" w:cs="Arial"/>
                <w:b/>
                <w:noProof/>
                <w:sz w:val="24"/>
                <w:szCs w:val="24"/>
              </w:rPr>
              <w:fldChar w:fldCharType="end"/>
            </w:r>
            <w:r w:rsidRPr="007D523C">
              <w:rPr>
                <w:rFonts w:ascii="Arial" w:hAnsi="Arial" w:cs="Arial"/>
                <w:b/>
                <w:noProof/>
                <w:sz w:val="24"/>
                <w:szCs w:val="24"/>
              </w:rPr>
              <w:t>.</w:t>
            </w:r>
          </w:p>
        </w:tc>
      </w:tr>
    </w:tbl>
    <w:p w14:paraId="197A3853" w14:textId="77777777" w:rsidR="00FB14F2" w:rsidRPr="007D523C" w:rsidRDefault="00FB14F2" w:rsidP="001909C7">
      <w:pPr>
        <w:rPr>
          <w:rFonts w:ascii="Arial" w:hAnsi="Arial" w:cs="Arial"/>
          <w:b/>
          <w:sz w:val="24"/>
          <w:szCs w:val="24"/>
        </w:rPr>
      </w:pPr>
    </w:p>
    <w:p w14:paraId="00CF7BC8" w14:textId="77777777" w:rsidR="001909C7" w:rsidRPr="007D523C" w:rsidRDefault="001909C7" w:rsidP="001909C7">
      <w:pPr>
        <w:rPr>
          <w:rFonts w:ascii="Arial" w:hAnsi="Arial" w:cs="Arial"/>
          <w:b/>
          <w:sz w:val="24"/>
          <w:szCs w:val="24"/>
        </w:rPr>
      </w:pPr>
    </w:p>
    <w:p w14:paraId="08FE24A7" w14:textId="77777777" w:rsidR="00A76E6F" w:rsidRDefault="00A76E6F" w:rsidP="00A76E6F">
      <w:pPr>
        <w:rPr>
          <w:rFonts w:ascii="Arial" w:hAnsi="Arial" w:cs="Arial"/>
          <w:b/>
          <w:sz w:val="24"/>
          <w:szCs w:val="24"/>
        </w:rPr>
      </w:pPr>
    </w:p>
    <w:p w14:paraId="65AE4F11" w14:textId="5CD82167" w:rsidR="00FC4E0D" w:rsidRDefault="00FC4E0D" w:rsidP="00A76E6F">
      <w:pPr>
        <w:jc w:val="center"/>
        <w:rPr>
          <w:rFonts w:ascii="Arial" w:hAnsi="Arial" w:cs="Arial"/>
          <w:b/>
          <w:sz w:val="24"/>
          <w:szCs w:val="24"/>
        </w:rPr>
      </w:pPr>
      <w:r w:rsidRPr="007D523C">
        <w:rPr>
          <w:rFonts w:ascii="Arial" w:hAnsi="Arial" w:cs="Arial"/>
          <w:b/>
          <w:i/>
          <w:sz w:val="24"/>
          <w:szCs w:val="24"/>
          <w:u w:val="single"/>
        </w:rPr>
        <w:t>WRIGHT v. WRIGHT CHART</w:t>
      </w:r>
    </w:p>
    <w:p w14:paraId="286F9C9E" w14:textId="77777777" w:rsidR="00A76E6F" w:rsidRPr="007D523C" w:rsidRDefault="00A76E6F" w:rsidP="00A76E6F">
      <w:pPr>
        <w:spacing w:line="360" w:lineRule="auto"/>
        <w:rPr>
          <w:rFonts w:ascii="Arial" w:hAnsi="Arial" w:cs="Arial"/>
          <w:b/>
          <w:sz w:val="24"/>
          <w:szCs w:val="24"/>
        </w:rPr>
      </w:pPr>
    </w:p>
    <w:p w14:paraId="6B1C19A6" w14:textId="165A32A4" w:rsidR="00FC4E0D" w:rsidRPr="007D523C" w:rsidRDefault="00FC4E0D" w:rsidP="00A76E6F">
      <w:pPr>
        <w:tabs>
          <w:tab w:val="left" w:pos="1620"/>
          <w:tab w:val="left" w:pos="1980"/>
          <w:tab w:val="left" w:pos="3060"/>
          <w:tab w:val="left" w:pos="5940"/>
          <w:tab w:val="left" w:pos="6210"/>
          <w:tab w:val="left" w:pos="7830"/>
          <w:tab w:val="left" w:pos="10890"/>
        </w:tabs>
        <w:spacing w:line="360" w:lineRule="auto"/>
        <w:rPr>
          <w:rFonts w:ascii="Arial" w:hAnsi="Arial" w:cs="Arial"/>
          <w:sz w:val="24"/>
          <w:szCs w:val="24"/>
        </w:rPr>
      </w:pPr>
      <w:r w:rsidRPr="007D523C">
        <w:rPr>
          <w:rFonts w:ascii="Arial" w:hAnsi="Arial" w:cs="Arial"/>
          <w:b/>
          <w:sz w:val="24"/>
          <w:szCs w:val="24"/>
        </w:rPr>
        <w:t xml:space="preserve">Completed by: </w:t>
      </w:r>
      <w:r w:rsidRPr="007D523C">
        <w:rPr>
          <w:rFonts w:ascii="Arial" w:hAnsi="Arial" w:cs="Arial"/>
          <w:b/>
          <w:sz w:val="24"/>
          <w:szCs w:val="24"/>
        </w:rPr>
        <w:tab/>
      </w:r>
      <w:r w:rsidRPr="007D523C">
        <w:rPr>
          <w:rFonts w:ascii="Arial" w:hAnsi="Arial" w:cs="Arial"/>
          <w:b/>
          <w:sz w:val="24"/>
          <w:szCs w:val="24"/>
          <w:u w:val="single"/>
        </w:rPr>
        <w:fldChar w:fldCharType="begin">
          <w:ffData>
            <w:name w:val="PetCheckBox"/>
            <w:enabled/>
            <w:calcOnExit w:val="0"/>
            <w:checkBox>
              <w:sizeAuto/>
              <w:default w:val="0"/>
            </w:checkBox>
          </w:ffData>
        </w:fldChar>
      </w:r>
      <w:r w:rsidRPr="007D523C">
        <w:rPr>
          <w:rFonts w:ascii="Arial" w:hAnsi="Arial" w:cs="Arial"/>
          <w:b/>
          <w:sz w:val="24"/>
          <w:szCs w:val="24"/>
          <w:u w:val="single"/>
        </w:rPr>
        <w:instrText xml:space="preserve"> FORMCHECKBOX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sz w:val="24"/>
          <w:szCs w:val="24"/>
          <w:u w:val="single"/>
        </w:rPr>
        <w:fldChar w:fldCharType="end"/>
      </w:r>
      <w:r w:rsidR="009376CB">
        <w:rPr>
          <w:rFonts w:ascii="Arial" w:hAnsi="Arial" w:cs="Arial"/>
          <w:b/>
          <w:sz w:val="24"/>
          <w:szCs w:val="24"/>
          <w:u w:val="single"/>
        </w:rPr>
        <w:t xml:space="preserve">   </w:t>
      </w:r>
      <w:r w:rsidRPr="007D523C">
        <w:rPr>
          <w:rFonts w:ascii="Arial" w:hAnsi="Arial" w:cs="Arial"/>
          <w:b/>
          <w:sz w:val="24"/>
          <w:szCs w:val="24"/>
          <w:u w:val="single"/>
        </w:rPr>
        <w:t>Petitioner:</w:t>
      </w:r>
      <w:r w:rsidRPr="007D523C">
        <w:rPr>
          <w:rFonts w:ascii="Arial" w:hAnsi="Arial" w:cs="Arial"/>
          <w:b/>
          <w:sz w:val="24"/>
          <w:szCs w:val="24"/>
          <w:u w:val="single"/>
        </w:rPr>
        <w:tab/>
      </w:r>
      <w:r w:rsidRPr="007D523C">
        <w:rPr>
          <w:rFonts w:ascii="Arial" w:hAnsi="Arial" w:cs="Arial"/>
          <w:b/>
          <w:sz w:val="24"/>
          <w:szCs w:val="24"/>
          <w:u w:val="single"/>
        </w:rPr>
        <w:fldChar w:fldCharType="begin">
          <w:ffData>
            <w:name w:val="PetName"/>
            <w:enabled/>
            <w:calcOnExit w:val="0"/>
            <w:textInput/>
          </w:ffData>
        </w:fldChar>
      </w:r>
      <w:r w:rsidRPr="007D523C">
        <w:rPr>
          <w:rFonts w:ascii="Arial" w:hAnsi="Arial" w:cs="Arial"/>
          <w:b/>
          <w:sz w:val="24"/>
          <w:szCs w:val="24"/>
          <w:u w:val="single"/>
        </w:rPr>
        <w:instrText xml:space="preserve"> FORMTEXT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sz w:val="24"/>
          <w:szCs w:val="24"/>
          <w:u w:val="single"/>
        </w:rPr>
        <w:fldChar w:fldCharType="end"/>
      </w:r>
      <w:r w:rsidRPr="007D523C">
        <w:rPr>
          <w:rFonts w:ascii="Arial" w:hAnsi="Arial" w:cs="Arial"/>
          <w:b/>
          <w:sz w:val="24"/>
          <w:szCs w:val="24"/>
          <w:u w:val="single"/>
        </w:rPr>
        <w:tab/>
      </w:r>
      <w:r w:rsidR="00A76E6F" w:rsidRPr="007D523C">
        <w:rPr>
          <w:rFonts w:ascii="Arial" w:hAnsi="Arial" w:cs="Arial"/>
          <w:sz w:val="24"/>
          <w:szCs w:val="24"/>
        </w:rPr>
        <w:t>(Enter Name Here)</w:t>
      </w:r>
      <w:r w:rsidRPr="007D523C">
        <w:rPr>
          <w:rFonts w:ascii="Arial" w:hAnsi="Arial" w:cs="Arial"/>
          <w:b/>
          <w:sz w:val="24"/>
          <w:szCs w:val="24"/>
        </w:rPr>
        <w:tab/>
      </w:r>
      <w:r w:rsidR="00A76E6F">
        <w:rPr>
          <w:rFonts w:ascii="Arial" w:hAnsi="Arial" w:cs="Arial"/>
          <w:b/>
          <w:sz w:val="24"/>
          <w:szCs w:val="24"/>
        </w:rPr>
        <w:t xml:space="preserve">      </w:t>
      </w:r>
      <w:r w:rsidRPr="007D523C">
        <w:rPr>
          <w:rFonts w:ascii="Arial" w:hAnsi="Arial" w:cs="Arial"/>
          <w:b/>
          <w:sz w:val="24"/>
          <w:szCs w:val="24"/>
          <w:u w:val="single"/>
        </w:rPr>
        <w:fldChar w:fldCharType="begin">
          <w:ffData>
            <w:name w:val="RespondentCheck"/>
            <w:enabled/>
            <w:calcOnExit w:val="0"/>
            <w:checkBox>
              <w:sizeAuto/>
              <w:default w:val="0"/>
            </w:checkBox>
          </w:ffData>
        </w:fldChar>
      </w:r>
      <w:r w:rsidRPr="007D523C">
        <w:rPr>
          <w:rFonts w:ascii="Arial" w:hAnsi="Arial" w:cs="Arial"/>
          <w:b/>
          <w:sz w:val="24"/>
          <w:szCs w:val="24"/>
          <w:u w:val="single"/>
        </w:rPr>
        <w:instrText xml:space="preserve"> FORMCHECKBOX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sz w:val="24"/>
          <w:szCs w:val="24"/>
          <w:u w:val="single"/>
        </w:rPr>
        <w:fldChar w:fldCharType="end"/>
      </w:r>
      <w:r w:rsidRPr="007D523C">
        <w:rPr>
          <w:rFonts w:ascii="Arial" w:hAnsi="Arial" w:cs="Arial"/>
          <w:b/>
          <w:sz w:val="24"/>
          <w:szCs w:val="24"/>
          <w:u w:val="single"/>
        </w:rPr>
        <w:t xml:space="preserve">  Respondent:</w:t>
      </w:r>
      <w:r w:rsidRPr="007D523C">
        <w:rPr>
          <w:rFonts w:ascii="Arial" w:hAnsi="Arial" w:cs="Arial"/>
          <w:b/>
          <w:sz w:val="24"/>
          <w:szCs w:val="24"/>
          <w:u w:val="single"/>
        </w:rPr>
        <w:tab/>
      </w:r>
      <w:r w:rsidRPr="007D523C">
        <w:rPr>
          <w:rFonts w:ascii="Arial" w:hAnsi="Arial" w:cs="Arial"/>
          <w:b/>
          <w:sz w:val="24"/>
          <w:szCs w:val="24"/>
          <w:u w:val="single"/>
        </w:rPr>
        <w:fldChar w:fldCharType="begin">
          <w:ffData>
            <w:name w:val="RespondentName"/>
            <w:enabled/>
            <w:calcOnExit w:val="0"/>
            <w:textInput/>
          </w:ffData>
        </w:fldChar>
      </w:r>
      <w:r w:rsidRPr="007D523C">
        <w:rPr>
          <w:rFonts w:ascii="Arial" w:hAnsi="Arial" w:cs="Arial"/>
          <w:b/>
          <w:sz w:val="24"/>
          <w:szCs w:val="24"/>
          <w:u w:val="single"/>
        </w:rPr>
        <w:instrText xml:space="preserve"> FORMTEXT </w:instrText>
      </w:r>
      <w:r w:rsidRPr="007D523C">
        <w:rPr>
          <w:rFonts w:ascii="Arial" w:hAnsi="Arial" w:cs="Arial"/>
          <w:b/>
          <w:sz w:val="24"/>
          <w:szCs w:val="24"/>
          <w:u w:val="single"/>
        </w:rPr>
      </w:r>
      <w:r w:rsidRPr="007D523C">
        <w:rPr>
          <w:rFonts w:ascii="Arial" w:hAnsi="Arial" w:cs="Arial"/>
          <w:b/>
          <w:sz w:val="24"/>
          <w:szCs w:val="24"/>
          <w:u w:val="single"/>
        </w:rPr>
        <w:fldChar w:fldCharType="separate"/>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noProof/>
          <w:sz w:val="24"/>
          <w:szCs w:val="24"/>
          <w:u w:val="single"/>
        </w:rPr>
        <w:t> </w:t>
      </w:r>
      <w:r w:rsidRPr="007D523C">
        <w:rPr>
          <w:rFonts w:ascii="Arial" w:hAnsi="Arial" w:cs="Arial"/>
          <w:b/>
          <w:sz w:val="24"/>
          <w:szCs w:val="24"/>
          <w:u w:val="single"/>
        </w:rPr>
        <w:fldChar w:fldCharType="end"/>
      </w:r>
      <w:r w:rsidRPr="007D523C">
        <w:rPr>
          <w:rFonts w:ascii="Arial" w:hAnsi="Arial" w:cs="Arial"/>
          <w:b/>
          <w:sz w:val="24"/>
          <w:szCs w:val="24"/>
          <w:u w:val="single"/>
        </w:rPr>
        <w:tab/>
      </w:r>
      <w:r w:rsidR="00A76E6F" w:rsidRPr="007D523C">
        <w:rPr>
          <w:rFonts w:ascii="Arial" w:hAnsi="Arial" w:cs="Arial"/>
          <w:sz w:val="24"/>
          <w:szCs w:val="24"/>
        </w:rPr>
        <w:t>(Enter Name Here)</w:t>
      </w:r>
    </w:p>
    <w:p w14:paraId="3010EEFD" w14:textId="2D02331A" w:rsidR="00FC4E0D" w:rsidRPr="007D523C" w:rsidRDefault="00FC4E0D" w:rsidP="00A76E6F">
      <w:pPr>
        <w:tabs>
          <w:tab w:val="left" w:pos="1620"/>
          <w:tab w:val="left" w:pos="1980"/>
          <w:tab w:val="left" w:pos="3060"/>
          <w:tab w:val="left" w:pos="5940"/>
          <w:tab w:val="left" w:pos="6210"/>
          <w:tab w:val="left" w:pos="7830"/>
          <w:tab w:val="left" w:pos="10890"/>
        </w:tabs>
        <w:spacing w:line="360" w:lineRule="auto"/>
        <w:rPr>
          <w:rFonts w:ascii="Arial" w:hAnsi="Arial" w:cs="Arial"/>
          <w:sz w:val="24"/>
          <w:szCs w:val="24"/>
        </w:rPr>
      </w:pP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r w:rsidRPr="007D523C">
        <w:rPr>
          <w:rFonts w:ascii="Arial" w:hAnsi="Arial" w:cs="Arial"/>
          <w:sz w:val="24"/>
          <w:szCs w:val="24"/>
        </w:rPr>
        <w:tab/>
      </w:r>
    </w:p>
    <w:p w14:paraId="14AD3927" w14:textId="77777777" w:rsidR="00FC4E0D" w:rsidRPr="007D523C" w:rsidRDefault="00FC4E0D" w:rsidP="00A76E6F">
      <w:pPr>
        <w:tabs>
          <w:tab w:val="left" w:pos="1980"/>
          <w:tab w:val="left" w:pos="3060"/>
          <w:tab w:val="left" w:pos="8280"/>
          <w:tab w:val="left" w:pos="10890"/>
        </w:tabs>
        <w:spacing w:before="240" w:line="360" w:lineRule="auto"/>
        <w:rPr>
          <w:rFonts w:ascii="Arial" w:hAnsi="Arial" w:cs="Arial"/>
          <w:sz w:val="24"/>
          <w:szCs w:val="24"/>
          <w:u w:val="single"/>
        </w:rPr>
      </w:pPr>
      <w:r w:rsidRPr="007D523C">
        <w:rPr>
          <w:rFonts w:ascii="Arial" w:hAnsi="Arial" w:cs="Arial"/>
          <w:b/>
          <w:sz w:val="24"/>
          <w:szCs w:val="24"/>
        </w:rPr>
        <w:t xml:space="preserve">Date: </w:t>
      </w:r>
      <w:r w:rsidRPr="007D523C">
        <w:rPr>
          <w:rFonts w:ascii="Arial" w:hAnsi="Arial" w:cs="Arial"/>
          <w:sz w:val="24"/>
          <w:szCs w:val="24"/>
          <w:u w:val="single"/>
        </w:rPr>
        <w:fldChar w:fldCharType="begin">
          <w:ffData>
            <w:name w:val="DateText196"/>
            <w:enabled/>
            <w:calcOnExit w:val="0"/>
            <w:textInput/>
          </w:ffData>
        </w:fldChar>
      </w:r>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sz w:val="24"/>
          <w:szCs w:val="24"/>
          <w:u w:val="single"/>
        </w:rPr>
        <w:fldChar w:fldCharType="end"/>
      </w:r>
      <w:r w:rsidRPr="007D523C">
        <w:rPr>
          <w:rFonts w:ascii="Arial" w:hAnsi="Arial" w:cs="Arial"/>
          <w:b/>
          <w:sz w:val="24"/>
          <w:szCs w:val="24"/>
          <w:u w:val="single"/>
        </w:rPr>
        <w:tab/>
      </w:r>
      <w:r w:rsidRPr="007D523C">
        <w:rPr>
          <w:rFonts w:ascii="Arial" w:hAnsi="Arial" w:cs="Arial"/>
          <w:b/>
          <w:sz w:val="24"/>
          <w:szCs w:val="24"/>
        </w:rPr>
        <w:tab/>
        <w:t xml:space="preserve">Attorney Name: </w:t>
      </w:r>
      <w:r w:rsidRPr="007D523C">
        <w:rPr>
          <w:rFonts w:ascii="Arial" w:hAnsi="Arial" w:cs="Arial"/>
          <w:sz w:val="24"/>
          <w:szCs w:val="24"/>
          <w:u w:val="single"/>
        </w:rPr>
        <w:fldChar w:fldCharType="begin">
          <w:ffData>
            <w:name w:val="AttorneyNameText195"/>
            <w:enabled/>
            <w:calcOnExit w:val="0"/>
            <w:textInput/>
          </w:ffData>
        </w:fldChar>
      </w:r>
      <w:r w:rsidRPr="007D523C">
        <w:rPr>
          <w:rFonts w:ascii="Arial" w:hAnsi="Arial" w:cs="Arial"/>
          <w:sz w:val="24"/>
          <w:szCs w:val="24"/>
          <w:u w:val="single"/>
        </w:rPr>
        <w:instrText xml:space="preserve"> FORMTEXT </w:instrText>
      </w:r>
      <w:r w:rsidRPr="007D523C">
        <w:rPr>
          <w:rFonts w:ascii="Arial" w:hAnsi="Arial" w:cs="Arial"/>
          <w:sz w:val="24"/>
          <w:szCs w:val="24"/>
          <w:u w:val="single"/>
        </w:rPr>
      </w:r>
      <w:r w:rsidRPr="007D523C">
        <w:rPr>
          <w:rFonts w:ascii="Arial" w:hAnsi="Arial" w:cs="Arial"/>
          <w:sz w:val="24"/>
          <w:szCs w:val="24"/>
          <w:u w:val="single"/>
        </w:rPr>
        <w:fldChar w:fldCharType="separate"/>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noProof/>
          <w:sz w:val="24"/>
          <w:szCs w:val="24"/>
          <w:u w:val="single"/>
        </w:rPr>
        <w:t> </w:t>
      </w:r>
      <w:r w:rsidRPr="007D523C">
        <w:rPr>
          <w:rFonts w:ascii="Arial" w:hAnsi="Arial" w:cs="Arial"/>
          <w:sz w:val="24"/>
          <w:szCs w:val="24"/>
          <w:u w:val="single"/>
        </w:rPr>
        <w:fldChar w:fldCharType="end"/>
      </w:r>
      <w:r w:rsidRPr="007D523C">
        <w:rPr>
          <w:rFonts w:ascii="Arial" w:hAnsi="Arial" w:cs="Arial"/>
          <w:b/>
          <w:sz w:val="24"/>
          <w:szCs w:val="24"/>
          <w:u w:val="single"/>
        </w:rPr>
        <w:tab/>
      </w:r>
    </w:p>
    <w:p w14:paraId="54764D75" w14:textId="77777777" w:rsidR="00FC4E0D" w:rsidRPr="007D523C" w:rsidRDefault="00FC4E0D" w:rsidP="00FC4E0D">
      <w:pPr>
        <w:spacing w:before="240"/>
        <w:rPr>
          <w:rFonts w:ascii="Arial" w:hAnsi="Arial" w:cs="Arial"/>
          <w:sz w:val="24"/>
          <w:szCs w:val="24"/>
        </w:rPr>
      </w:pPr>
    </w:p>
    <w:p w14:paraId="5986557F" w14:textId="77777777" w:rsidR="00C72AD2" w:rsidRPr="007D523C" w:rsidRDefault="00C72AD2" w:rsidP="00C72AD2">
      <w:pPr>
        <w:rPr>
          <w:rFonts w:ascii="Arial" w:hAnsi="Arial" w:cs="Arial"/>
          <w:sz w:val="24"/>
          <w:szCs w:val="24"/>
        </w:rPr>
      </w:pPr>
    </w:p>
    <w:p w14:paraId="118ADABB" w14:textId="77777777" w:rsidR="001909C7" w:rsidRPr="007D523C" w:rsidRDefault="001909C7" w:rsidP="001909C7">
      <w:pPr>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7A72C9" w:rsidRPr="007D523C" w14:paraId="75715480" w14:textId="77777777" w:rsidTr="00A76E6F">
        <w:trPr>
          <w:trHeight w:val="432"/>
        </w:trPr>
        <w:tc>
          <w:tcPr>
            <w:tcW w:w="10934" w:type="dxa"/>
            <w:vAlign w:val="center"/>
          </w:tcPr>
          <w:p w14:paraId="16F5F980" w14:textId="77777777" w:rsidR="007A72C9" w:rsidRPr="007D523C" w:rsidRDefault="007A72C9" w:rsidP="00A76E6F">
            <w:pPr>
              <w:spacing w:line="360" w:lineRule="atLeast"/>
              <w:rPr>
                <w:rFonts w:ascii="Arial" w:hAnsi="Arial" w:cs="Arial"/>
                <w:sz w:val="24"/>
                <w:szCs w:val="24"/>
              </w:rPr>
            </w:pPr>
            <w:r w:rsidRPr="007D523C">
              <w:rPr>
                <w:rFonts w:ascii="Arial" w:hAnsi="Arial" w:cs="Arial"/>
                <w:b/>
                <w:sz w:val="24"/>
                <w:szCs w:val="24"/>
              </w:rPr>
              <w:t>TAX DEFERRED ASSETS</w:t>
            </w:r>
          </w:p>
        </w:tc>
      </w:tr>
      <w:tr w:rsidR="001909C7" w:rsidRPr="007D523C" w14:paraId="487AC2D9" w14:textId="77777777" w:rsidTr="00A76E6F">
        <w:trPr>
          <w:trHeight w:val="432"/>
        </w:trPr>
        <w:tc>
          <w:tcPr>
            <w:tcW w:w="10934" w:type="dxa"/>
          </w:tcPr>
          <w:p w14:paraId="17C3AAC3" w14:textId="77777777" w:rsidR="007A72C9" w:rsidRPr="007D523C" w:rsidRDefault="007A72C9" w:rsidP="00A76E6F">
            <w:pPr>
              <w:pStyle w:val="ListParagraph"/>
              <w:numPr>
                <w:ilvl w:val="0"/>
                <w:numId w:val="18"/>
              </w:numPr>
              <w:spacing w:before="120" w:after="120" w:line="360" w:lineRule="atLeast"/>
              <w:contextualSpacing w:val="0"/>
              <w:rPr>
                <w:rFonts w:ascii="Arial" w:hAnsi="Arial" w:cs="Arial"/>
                <w:sz w:val="24"/>
                <w:szCs w:val="24"/>
              </w:rPr>
            </w:pPr>
            <w:r w:rsidRPr="007D523C">
              <w:rPr>
                <w:rFonts w:ascii="Arial" w:hAnsi="Arial" w:cs="Arial"/>
                <w:sz w:val="24"/>
                <w:szCs w:val="24"/>
              </w:rPr>
              <w:fldChar w:fldCharType="begin">
                <w:ffData>
                  <w:name w:val="Text184"/>
                  <w:enabled/>
                  <w:calcOnExit w:val="0"/>
                  <w:textInput/>
                </w:ffData>
              </w:fldChar>
            </w:r>
            <w:bookmarkStart w:id="53" w:name="Text184"/>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Pr="007D523C">
              <w:rPr>
                <w:rFonts w:ascii="Arial" w:hAnsi="Arial" w:cs="Arial"/>
                <w:sz w:val="24"/>
                <w:szCs w:val="24"/>
              </w:rPr>
              <w:fldChar w:fldCharType="end"/>
            </w:r>
            <w:bookmarkEnd w:id="53"/>
          </w:p>
        </w:tc>
      </w:tr>
    </w:tbl>
    <w:p w14:paraId="2891C7AA" w14:textId="77777777" w:rsidR="007A72C9" w:rsidRPr="007D523C" w:rsidRDefault="007A72C9" w:rsidP="007A72C9">
      <w:pPr>
        <w:rPr>
          <w:rFonts w:ascii="Arial" w:hAnsi="Arial" w:cs="Arial"/>
          <w:sz w:val="24"/>
          <w:szCs w:val="24"/>
        </w:rPr>
      </w:pPr>
    </w:p>
    <w:p w14:paraId="7BA58D83" w14:textId="77777777" w:rsidR="007A72C9" w:rsidRPr="007D523C" w:rsidRDefault="007A72C9" w:rsidP="007A72C9">
      <w:pPr>
        <w:ind w:left="90"/>
        <w:rPr>
          <w:rFonts w:ascii="Arial" w:hAnsi="Arial" w:cs="Arial"/>
          <w:sz w:val="24"/>
          <w:szCs w:val="24"/>
        </w:rPr>
      </w:pPr>
    </w:p>
    <w:tbl>
      <w:tblPr>
        <w:tblStyle w:val="TableGrid"/>
        <w:tblW w:w="10930" w:type="dxa"/>
        <w:tblInd w:w="-5" w:type="dxa"/>
        <w:tblLook w:val="04A0" w:firstRow="1" w:lastRow="0" w:firstColumn="1" w:lastColumn="0" w:noHBand="0" w:noVBand="1"/>
      </w:tblPr>
      <w:tblGrid>
        <w:gridCol w:w="10930"/>
      </w:tblGrid>
      <w:tr w:rsidR="007A72C9" w:rsidRPr="007D523C" w14:paraId="4B65B915" w14:textId="77777777" w:rsidTr="007A72C9">
        <w:tc>
          <w:tcPr>
            <w:tcW w:w="10930" w:type="dxa"/>
          </w:tcPr>
          <w:p w14:paraId="1932C2BE" w14:textId="77777777" w:rsidR="007A72C9" w:rsidRPr="007D523C" w:rsidRDefault="007A72C9" w:rsidP="002B44C2">
            <w:pPr>
              <w:spacing w:before="120" w:after="120"/>
              <w:rPr>
                <w:rFonts w:ascii="Arial" w:hAnsi="Arial" w:cs="Arial"/>
                <w:sz w:val="24"/>
                <w:szCs w:val="24"/>
              </w:rPr>
            </w:pPr>
            <w:r w:rsidRPr="007D523C">
              <w:rPr>
                <w:rFonts w:ascii="Arial" w:hAnsi="Arial" w:cs="Arial"/>
                <w:sz w:val="24"/>
                <w:szCs w:val="24"/>
              </w:rPr>
              <w:fldChar w:fldCharType="begin">
                <w:ffData>
                  <w:name w:val="Text185"/>
                  <w:enabled/>
                  <w:calcOnExit w:val="0"/>
                  <w:textInput/>
                </w:ffData>
              </w:fldChar>
            </w:r>
            <w:bookmarkStart w:id="54" w:name="Text185"/>
            <w:r w:rsidRPr="007D523C">
              <w:rPr>
                <w:rFonts w:ascii="Arial" w:hAnsi="Arial" w:cs="Arial"/>
                <w:sz w:val="24"/>
                <w:szCs w:val="24"/>
              </w:rPr>
              <w:instrText xml:space="preserve"> FORMTEXT </w:instrText>
            </w:r>
            <w:r w:rsidRPr="007D523C">
              <w:rPr>
                <w:rFonts w:ascii="Arial" w:hAnsi="Arial" w:cs="Arial"/>
                <w:sz w:val="24"/>
                <w:szCs w:val="24"/>
              </w:rPr>
            </w:r>
            <w:r w:rsidRPr="007D523C">
              <w:rPr>
                <w:rFonts w:ascii="Arial" w:hAnsi="Arial" w:cs="Arial"/>
                <w:sz w:val="24"/>
                <w:szCs w:val="24"/>
              </w:rPr>
              <w:fldChar w:fldCharType="separate"/>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002B44C2" w:rsidRPr="007D523C">
              <w:rPr>
                <w:rFonts w:ascii="Arial" w:hAnsi="Arial" w:cs="Arial"/>
                <w:sz w:val="24"/>
                <w:szCs w:val="24"/>
              </w:rPr>
              <w:t> </w:t>
            </w:r>
            <w:r w:rsidRPr="007D523C">
              <w:rPr>
                <w:rFonts w:ascii="Arial" w:hAnsi="Arial" w:cs="Arial"/>
                <w:sz w:val="24"/>
                <w:szCs w:val="24"/>
              </w:rPr>
              <w:fldChar w:fldCharType="end"/>
            </w:r>
            <w:bookmarkEnd w:id="54"/>
          </w:p>
        </w:tc>
      </w:tr>
    </w:tbl>
    <w:p w14:paraId="187A2E1A" w14:textId="77777777" w:rsidR="007A72C9" w:rsidRPr="007D523C" w:rsidRDefault="007A72C9" w:rsidP="007A72C9">
      <w:pPr>
        <w:ind w:left="90"/>
        <w:rPr>
          <w:rFonts w:ascii="Arial" w:hAnsi="Arial" w:cs="Arial"/>
          <w:sz w:val="24"/>
          <w:szCs w:val="24"/>
        </w:rPr>
      </w:pPr>
    </w:p>
    <w:p w14:paraId="22475C43" w14:textId="77777777" w:rsidR="003B2493" w:rsidRPr="007D523C" w:rsidRDefault="003B2493" w:rsidP="007A72C9">
      <w:pPr>
        <w:ind w:left="90"/>
        <w:rPr>
          <w:rFonts w:ascii="Arial" w:hAnsi="Arial" w:cs="Arial"/>
          <w:sz w:val="24"/>
          <w:szCs w:val="24"/>
        </w:rPr>
      </w:pPr>
    </w:p>
    <w:p w14:paraId="26AB2E63" w14:textId="77777777" w:rsidR="003B2493" w:rsidRPr="007D523C" w:rsidRDefault="003B2493" w:rsidP="004C61BE">
      <w:pPr>
        <w:rPr>
          <w:rFonts w:ascii="Arial" w:hAnsi="Arial" w:cs="Arial"/>
          <w:sz w:val="24"/>
          <w:szCs w:val="24"/>
        </w:rPr>
      </w:pPr>
    </w:p>
    <w:sectPr w:rsidR="003B2493" w:rsidRPr="007D523C" w:rsidSect="007D523C">
      <w:footerReference w:type="default" r:id="rId11"/>
      <w:pgSz w:w="12240" w:h="15840" w:code="1"/>
      <w:pgMar w:top="720" w:right="720" w:bottom="720" w:left="720" w:header="288"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2A88" w14:textId="77777777" w:rsidR="00870C02" w:rsidRDefault="00870C02">
      <w:r>
        <w:separator/>
      </w:r>
    </w:p>
  </w:endnote>
  <w:endnote w:type="continuationSeparator" w:id="0">
    <w:p w14:paraId="43DD09EF" w14:textId="77777777" w:rsidR="00870C02" w:rsidRDefault="0087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357080"/>
      <w:docPartObj>
        <w:docPartGallery w:val="Page Numbers (Bottom of Page)"/>
        <w:docPartUnique/>
      </w:docPartObj>
    </w:sdtPr>
    <w:sdtEndPr>
      <w:rPr>
        <w:rFonts w:ascii="Arial" w:hAnsi="Arial" w:cs="Arial"/>
        <w:noProof/>
      </w:rPr>
    </w:sdtEndPr>
    <w:sdtContent>
      <w:p w14:paraId="1A524A4C" w14:textId="77777777" w:rsidR="00852A49" w:rsidRPr="00BE46A5" w:rsidRDefault="00852A49">
        <w:pPr>
          <w:pStyle w:val="Footer"/>
          <w:jc w:val="center"/>
          <w:rPr>
            <w:rFonts w:ascii="Arial" w:hAnsi="Arial" w:cs="Arial"/>
          </w:rPr>
        </w:pPr>
        <w:r w:rsidRPr="00BE46A5">
          <w:rPr>
            <w:rFonts w:ascii="Arial" w:hAnsi="Arial" w:cs="Arial"/>
          </w:rPr>
          <w:fldChar w:fldCharType="begin"/>
        </w:r>
        <w:r w:rsidRPr="00BE46A5">
          <w:rPr>
            <w:rFonts w:ascii="Arial" w:hAnsi="Arial" w:cs="Arial"/>
          </w:rPr>
          <w:instrText xml:space="preserve"> PAGE   \* MERGEFORMAT </w:instrText>
        </w:r>
        <w:r w:rsidRPr="00BE46A5">
          <w:rPr>
            <w:rFonts w:ascii="Arial" w:hAnsi="Arial" w:cs="Arial"/>
          </w:rPr>
          <w:fldChar w:fldCharType="separate"/>
        </w:r>
        <w:r w:rsidR="00946DD1">
          <w:rPr>
            <w:rFonts w:ascii="Arial" w:hAnsi="Arial" w:cs="Arial"/>
            <w:noProof/>
          </w:rPr>
          <w:t>7</w:t>
        </w:r>
        <w:r w:rsidRPr="00BE46A5">
          <w:rPr>
            <w:rFonts w:ascii="Arial" w:hAnsi="Arial" w:cs="Arial"/>
            <w:noProof/>
          </w:rPr>
          <w:fldChar w:fldCharType="end"/>
        </w:r>
      </w:p>
    </w:sdtContent>
  </w:sdt>
  <w:p w14:paraId="61F90A64" w14:textId="77777777" w:rsidR="00870C02" w:rsidRPr="00A4594D" w:rsidRDefault="00870C02" w:rsidP="005D54A2">
    <w:pPr>
      <w:pStyle w:val="Footer"/>
      <w:tabs>
        <w:tab w:val="center" w:pos="5472"/>
      </w:tabs>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14016"/>
      <w:docPartObj>
        <w:docPartGallery w:val="Page Numbers (Bottom of Page)"/>
        <w:docPartUnique/>
      </w:docPartObj>
    </w:sdtPr>
    <w:sdtEndPr/>
    <w:sdtContent>
      <w:sdt>
        <w:sdtPr>
          <w:id w:val="1728636285"/>
          <w:docPartObj>
            <w:docPartGallery w:val="Page Numbers (Top of Page)"/>
            <w:docPartUnique/>
          </w:docPartObj>
        </w:sdtPr>
        <w:sdtEndPr/>
        <w:sdtContent>
          <w:p w14:paraId="66B8C9D0" w14:textId="256877EF" w:rsidR="00A76E6F" w:rsidRDefault="00A76E6F">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A1A7DF" w14:textId="77777777" w:rsidR="00852A49" w:rsidRPr="00A4594D" w:rsidRDefault="00852A49" w:rsidP="005D54A2">
    <w:pPr>
      <w:pStyle w:val="Footer"/>
      <w:tabs>
        <w:tab w:val="center" w:pos="5472"/>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DAD5" w14:textId="77777777" w:rsidR="00870C02" w:rsidRDefault="00870C02">
      <w:r>
        <w:separator/>
      </w:r>
    </w:p>
  </w:footnote>
  <w:footnote w:type="continuationSeparator" w:id="0">
    <w:p w14:paraId="1E0AB714" w14:textId="77777777" w:rsidR="00870C02" w:rsidRDefault="00870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1A4A" w14:textId="77777777" w:rsidR="00870C02" w:rsidRPr="007574BB" w:rsidRDefault="00870C02" w:rsidP="00E80CFC">
    <w:pPr>
      <w:pStyle w:val="Header"/>
      <w:tabs>
        <w:tab w:val="clear" w:pos="4320"/>
        <w:tab w:val="clear" w:pos="8640"/>
      </w:tabs>
      <w:ind w:left="-720" w:firstLine="720"/>
      <w:rPr>
        <w:rFonts w:ascii="Arial" w:hAnsi="Arial"/>
        <w:sz w:val="24"/>
        <w:szCs w:val="24"/>
      </w:rPr>
    </w:pPr>
    <w:r w:rsidRPr="007574BB">
      <w:rPr>
        <w:rFonts w:ascii="Arial" w:hAnsi="Arial"/>
        <w:sz w:val="24"/>
        <w:szCs w:val="24"/>
      </w:rPr>
      <w:t>Form 466</w:t>
    </w:r>
  </w:p>
  <w:p w14:paraId="7A0677D9" w14:textId="761872E8" w:rsidR="00870C02" w:rsidRPr="007574BB" w:rsidRDefault="00BE46A5">
    <w:pPr>
      <w:pStyle w:val="Header"/>
      <w:tabs>
        <w:tab w:val="clear" w:pos="4320"/>
        <w:tab w:val="clear" w:pos="8640"/>
      </w:tabs>
      <w:ind w:left="-720" w:firstLine="720"/>
      <w:rPr>
        <w:rFonts w:ascii="Arial" w:hAnsi="Arial"/>
        <w:sz w:val="24"/>
        <w:szCs w:val="24"/>
      </w:rPr>
    </w:pPr>
    <w:r w:rsidRPr="007574BB">
      <w:rPr>
        <w:rFonts w:ascii="Arial" w:hAnsi="Arial"/>
        <w:sz w:val="24"/>
        <w:szCs w:val="24"/>
      </w:rPr>
      <w:t xml:space="preserve">Rev </w:t>
    </w:r>
    <w:r w:rsidR="007574BB" w:rsidRPr="007574BB">
      <w:rPr>
        <w:rFonts w:ascii="Arial" w:hAnsi="Arial"/>
        <w:sz w:val="24"/>
        <w:szCs w:val="24"/>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516FBB"/>
    <w:multiLevelType w:val="hybridMultilevel"/>
    <w:tmpl w:val="D89A3F12"/>
    <w:lvl w:ilvl="0" w:tplc="2A7A03AE">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CF28E2"/>
    <w:multiLevelType w:val="hybridMultilevel"/>
    <w:tmpl w:val="C5FA9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9451F5"/>
    <w:multiLevelType w:val="hybridMultilevel"/>
    <w:tmpl w:val="ED8A7574"/>
    <w:lvl w:ilvl="0" w:tplc="5C42D1F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92409E"/>
    <w:multiLevelType w:val="hybridMultilevel"/>
    <w:tmpl w:val="53F66C12"/>
    <w:lvl w:ilvl="0" w:tplc="BA1C5E90">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D83BBA"/>
    <w:multiLevelType w:val="hybridMultilevel"/>
    <w:tmpl w:val="1324970C"/>
    <w:lvl w:ilvl="0" w:tplc="DBBAF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6CDA"/>
    <w:multiLevelType w:val="hybridMultilevel"/>
    <w:tmpl w:val="CD7CA65E"/>
    <w:lvl w:ilvl="0" w:tplc="44F022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764254"/>
    <w:multiLevelType w:val="hybridMultilevel"/>
    <w:tmpl w:val="CAB4D2AC"/>
    <w:lvl w:ilvl="0" w:tplc="7258027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D1143"/>
    <w:multiLevelType w:val="hybridMultilevel"/>
    <w:tmpl w:val="FFE6E608"/>
    <w:lvl w:ilvl="0" w:tplc="F0B4C1C4">
      <w:start w:val="1"/>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D1F7CA2"/>
    <w:multiLevelType w:val="hybridMultilevel"/>
    <w:tmpl w:val="5422F96E"/>
    <w:lvl w:ilvl="0" w:tplc="C1184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00AF1"/>
    <w:multiLevelType w:val="hybridMultilevel"/>
    <w:tmpl w:val="CC1A8F30"/>
    <w:lvl w:ilvl="0" w:tplc="AECC3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5E40B2"/>
    <w:multiLevelType w:val="hybridMultilevel"/>
    <w:tmpl w:val="53DEB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76145D"/>
    <w:multiLevelType w:val="hybridMultilevel"/>
    <w:tmpl w:val="FD706BF0"/>
    <w:lvl w:ilvl="0" w:tplc="4C34CC4C">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40070A"/>
    <w:multiLevelType w:val="hybridMultilevel"/>
    <w:tmpl w:val="69F0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43135"/>
    <w:multiLevelType w:val="hybridMultilevel"/>
    <w:tmpl w:val="E79CD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F84BA4"/>
    <w:multiLevelType w:val="hybridMultilevel"/>
    <w:tmpl w:val="BD8A0606"/>
    <w:lvl w:ilvl="0" w:tplc="71A89AF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C200C1"/>
    <w:multiLevelType w:val="hybridMultilevel"/>
    <w:tmpl w:val="A8BA5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016083">
    <w:abstractNumId w:val="0"/>
  </w:num>
  <w:num w:numId="2" w16cid:durableId="907611792">
    <w:abstractNumId w:val="17"/>
  </w:num>
  <w:num w:numId="3" w16cid:durableId="606043814">
    <w:abstractNumId w:val="8"/>
  </w:num>
  <w:num w:numId="4" w16cid:durableId="836307038">
    <w:abstractNumId w:val="4"/>
  </w:num>
  <w:num w:numId="5" w16cid:durableId="1514034224">
    <w:abstractNumId w:val="6"/>
  </w:num>
  <w:num w:numId="6" w16cid:durableId="588318131">
    <w:abstractNumId w:val="12"/>
  </w:num>
  <w:num w:numId="7" w16cid:durableId="1802458449">
    <w:abstractNumId w:val="15"/>
  </w:num>
  <w:num w:numId="8" w16cid:durableId="71316252">
    <w:abstractNumId w:val="3"/>
  </w:num>
  <w:num w:numId="9" w16cid:durableId="223376871">
    <w:abstractNumId w:val="7"/>
  </w:num>
  <w:num w:numId="10" w16cid:durableId="1487672883">
    <w:abstractNumId w:val="13"/>
  </w:num>
  <w:num w:numId="11" w16cid:durableId="1555921285">
    <w:abstractNumId w:val="1"/>
  </w:num>
  <w:num w:numId="12" w16cid:durableId="274560191">
    <w:abstractNumId w:val="9"/>
  </w:num>
  <w:num w:numId="13" w16cid:durableId="1447504247">
    <w:abstractNumId w:val="5"/>
  </w:num>
  <w:num w:numId="14" w16cid:durableId="351882952">
    <w:abstractNumId w:val="10"/>
  </w:num>
  <w:num w:numId="15" w16cid:durableId="661661726">
    <w:abstractNumId w:val="14"/>
  </w:num>
  <w:num w:numId="16" w16cid:durableId="1912538220">
    <w:abstractNumId w:val="11"/>
  </w:num>
  <w:num w:numId="17" w16cid:durableId="113985342">
    <w:abstractNumId w:val="2"/>
  </w:num>
  <w:num w:numId="18" w16cid:durableId="949512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1lA3PIGKtOpzw+61nre6SFo25F/qVV85qzJ22ASvHitn0Hn8RNQCOzAFddAXQb8OCtohaOKhwxrfvlJc74g==" w:salt="qfTj2pgMGHQBC7mg1enKsA=="/>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F"/>
    <w:rsid w:val="00000D88"/>
    <w:rsid w:val="00002737"/>
    <w:rsid w:val="00006326"/>
    <w:rsid w:val="00006D8C"/>
    <w:rsid w:val="000155E8"/>
    <w:rsid w:val="00016F31"/>
    <w:rsid w:val="00017A4E"/>
    <w:rsid w:val="00027440"/>
    <w:rsid w:val="00034352"/>
    <w:rsid w:val="00034E94"/>
    <w:rsid w:val="00035618"/>
    <w:rsid w:val="000427CF"/>
    <w:rsid w:val="000441FE"/>
    <w:rsid w:val="00050D2B"/>
    <w:rsid w:val="00090440"/>
    <w:rsid w:val="00092C73"/>
    <w:rsid w:val="00095583"/>
    <w:rsid w:val="000A23C0"/>
    <w:rsid w:val="000B15F7"/>
    <w:rsid w:val="000B6813"/>
    <w:rsid w:val="000C45D9"/>
    <w:rsid w:val="000D02C8"/>
    <w:rsid w:val="000D32B6"/>
    <w:rsid w:val="000E1FC9"/>
    <w:rsid w:val="000E674C"/>
    <w:rsid w:val="000F62DB"/>
    <w:rsid w:val="00103EBF"/>
    <w:rsid w:val="00116F8F"/>
    <w:rsid w:val="001172AC"/>
    <w:rsid w:val="00117A74"/>
    <w:rsid w:val="00122842"/>
    <w:rsid w:val="00127A3D"/>
    <w:rsid w:val="00135DE8"/>
    <w:rsid w:val="00141558"/>
    <w:rsid w:val="00144FFA"/>
    <w:rsid w:val="00147F45"/>
    <w:rsid w:val="001525E8"/>
    <w:rsid w:val="00156B68"/>
    <w:rsid w:val="00162CD5"/>
    <w:rsid w:val="0016536F"/>
    <w:rsid w:val="00166E80"/>
    <w:rsid w:val="001716C9"/>
    <w:rsid w:val="0019043F"/>
    <w:rsid w:val="001909C7"/>
    <w:rsid w:val="00191434"/>
    <w:rsid w:val="00192BD4"/>
    <w:rsid w:val="001A4207"/>
    <w:rsid w:val="001B0C87"/>
    <w:rsid w:val="001B234F"/>
    <w:rsid w:val="001B5A18"/>
    <w:rsid w:val="001B7054"/>
    <w:rsid w:val="001B747E"/>
    <w:rsid w:val="001C4494"/>
    <w:rsid w:val="001C5203"/>
    <w:rsid w:val="001D2B9F"/>
    <w:rsid w:val="001E5734"/>
    <w:rsid w:val="00201451"/>
    <w:rsid w:val="00202BAB"/>
    <w:rsid w:val="00203566"/>
    <w:rsid w:val="00206D92"/>
    <w:rsid w:val="0021322E"/>
    <w:rsid w:val="002239BD"/>
    <w:rsid w:val="00223F40"/>
    <w:rsid w:val="002303BB"/>
    <w:rsid w:val="00234258"/>
    <w:rsid w:val="002420ED"/>
    <w:rsid w:val="00245484"/>
    <w:rsid w:val="00247C4E"/>
    <w:rsid w:val="00255A14"/>
    <w:rsid w:val="00260C9E"/>
    <w:rsid w:val="002662ED"/>
    <w:rsid w:val="00271F26"/>
    <w:rsid w:val="00272FDF"/>
    <w:rsid w:val="002837A0"/>
    <w:rsid w:val="002A3A75"/>
    <w:rsid w:val="002B3663"/>
    <w:rsid w:val="002B44C2"/>
    <w:rsid w:val="002B5346"/>
    <w:rsid w:val="002C520A"/>
    <w:rsid w:val="002C5548"/>
    <w:rsid w:val="002C61FE"/>
    <w:rsid w:val="002E4F9C"/>
    <w:rsid w:val="002F171D"/>
    <w:rsid w:val="002F557F"/>
    <w:rsid w:val="00300242"/>
    <w:rsid w:val="0030779E"/>
    <w:rsid w:val="003124CC"/>
    <w:rsid w:val="00325E7B"/>
    <w:rsid w:val="00333714"/>
    <w:rsid w:val="00346651"/>
    <w:rsid w:val="00346A2F"/>
    <w:rsid w:val="00347DBA"/>
    <w:rsid w:val="00352339"/>
    <w:rsid w:val="00352CEA"/>
    <w:rsid w:val="0035796A"/>
    <w:rsid w:val="00367E00"/>
    <w:rsid w:val="00370250"/>
    <w:rsid w:val="003709C6"/>
    <w:rsid w:val="00386A9B"/>
    <w:rsid w:val="003A2846"/>
    <w:rsid w:val="003A3799"/>
    <w:rsid w:val="003A7587"/>
    <w:rsid w:val="003B2493"/>
    <w:rsid w:val="003C3788"/>
    <w:rsid w:val="003D40C9"/>
    <w:rsid w:val="003D50A6"/>
    <w:rsid w:val="003E4283"/>
    <w:rsid w:val="003E4A8B"/>
    <w:rsid w:val="003F1804"/>
    <w:rsid w:val="003F1C3B"/>
    <w:rsid w:val="003F56F3"/>
    <w:rsid w:val="003F6E0A"/>
    <w:rsid w:val="003F7A2E"/>
    <w:rsid w:val="00403D67"/>
    <w:rsid w:val="004073F0"/>
    <w:rsid w:val="004129E4"/>
    <w:rsid w:val="0043103C"/>
    <w:rsid w:val="004349E0"/>
    <w:rsid w:val="00435A79"/>
    <w:rsid w:val="004363D1"/>
    <w:rsid w:val="00436717"/>
    <w:rsid w:val="00436BEF"/>
    <w:rsid w:val="00440C5D"/>
    <w:rsid w:val="00450F06"/>
    <w:rsid w:val="00457841"/>
    <w:rsid w:val="00460021"/>
    <w:rsid w:val="00463510"/>
    <w:rsid w:val="00466637"/>
    <w:rsid w:val="0046764C"/>
    <w:rsid w:val="0047349C"/>
    <w:rsid w:val="00480737"/>
    <w:rsid w:val="00481EB7"/>
    <w:rsid w:val="00491B98"/>
    <w:rsid w:val="00494B97"/>
    <w:rsid w:val="004A56AE"/>
    <w:rsid w:val="004B64BE"/>
    <w:rsid w:val="004C61BE"/>
    <w:rsid w:val="004D4BC0"/>
    <w:rsid w:val="004E6C17"/>
    <w:rsid w:val="004E7C36"/>
    <w:rsid w:val="00501711"/>
    <w:rsid w:val="00502FE0"/>
    <w:rsid w:val="00506E3E"/>
    <w:rsid w:val="0051000E"/>
    <w:rsid w:val="005138D9"/>
    <w:rsid w:val="00520A17"/>
    <w:rsid w:val="00521620"/>
    <w:rsid w:val="00523333"/>
    <w:rsid w:val="00524C96"/>
    <w:rsid w:val="0052634C"/>
    <w:rsid w:val="0053485A"/>
    <w:rsid w:val="00534CF3"/>
    <w:rsid w:val="00536388"/>
    <w:rsid w:val="005427EB"/>
    <w:rsid w:val="00545362"/>
    <w:rsid w:val="00554C33"/>
    <w:rsid w:val="00555A72"/>
    <w:rsid w:val="005625C0"/>
    <w:rsid w:val="00566453"/>
    <w:rsid w:val="00571ECE"/>
    <w:rsid w:val="00574F33"/>
    <w:rsid w:val="00575201"/>
    <w:rsid w:val="00580145"/>
    <w:rsid w:val="00580848"/>
    <w:rsid w:val="005829F0"/>
    <w:rsid w:val="00591DB6"/>
    <w:rsid w:val="00596E05"/>
    <w:rsid w:val="005A03CB"/>
    <w:rsid w:val="005A06C8"/>
    <w:rsid w:val="005B1378"/>
    <w:rsid w:val="005B26BD"/>
    <w:rsid w:val="005C300D"/>
    <w:rsid w:val="005C5607"/>
    <w:rsid w:val="005C616E"/>
    <w:rsid w:val="005D4E65"/>
    <w:rsid w:val="005D54A2"/>
    <w:rsid w:val="005E5939"/>
    <w:rsid w:val="005E79F5"/>
    <w:rsid w:val="005F03C6"/>
    <w:rsid w:val="00602139"/>
    <w:rsid w:val="00602406"/>
    <w:rsid w:val="00605E13"/>
    <w:rsid w:val="0062230E"/>
    <w:rsid w:val="00623251"/>
    <w:rsid w:val="006234E4"/>
    <w:rsid w:val="00631877"/>
    <w:rsid w:val="00631F46"/>
    <w:rsid w:val="0064212C"/>
    <w:rsid w:val="00645A1C"/>
    <w:rsid w:val="006561F2"/>
    <w:rsid w:val="006609E0"/>
    <w:rsid w:val="00664AED"/>
    <w:rsid w:val="006676BD"/>
    <w:rsid w:val="00667A08"/>
    <w:rsid w:val="0067487C"/>
    <w:rsid w:val="00683FF2"/>
    <w:rsid w:val="00692C3F"/>
    <w:rsid w:val="006A336B"/>
    <w:rsid w:val="006A7841"/>
    <w:rsid w:val="006B033F"/>
    <w:rsid w:val="006B187A"/>
    <w:rsid w:val="006B3BA1"/>
    <w:rsid w:val="006B4733"/>
    <w:rsid w:val="006B7578"/>
    <w:rsid w:val="006C2D3E"/>
    <w:rsid w:val="006D1348"/>
    <w:rsid w:val="006D44A5"/>
    <w:rsid w:val="006D508E"/>
    <w:rsid w:val="006D6B05"/>
    <w:rsid w:val="006E1250"/>
    <w:rsid w:val="006E4569"/>
    <w:rsid w:val="006E7E4B"/>
    <w:rsid w:val="006F02FF"/>
    <w:rsid w:val="006F20AB"/>
    <w:rsid w:val="006F48EF"/>
    <w:rsid w:val="006F5119"/>
    <w:rsid w:val="007001AF"/>
    <w:rsid w:val="007017FA"/>
    <w:rsid w:val="00710E9E"/>
    <w:rsid w:val="00713417"/>
    <w:rsid w:val="00715B06"/>
    <w:rsid w:val="00723F3E"/>
    <w:rsid w:val="0072694C"/>
    <w:rsid w:val="007349F8"/>
    <w:rsid w:val="00736A92"/>
    <w:rsid w:val="007373FA"/>
    <w:rsid w:val="00753C34"/>
    <w:rsid w:val="007574BB"/>
    <w:rsid w:val="007602D0"/>
    <w:rsid w:val="007618C1"/>
    <w:rsid w:val="00763012"/>
    <w:rsid w:val="00765C2C"/>
    <w:rsid w:val="00770E81"/>
    <w:rsid w:val="007735D4"/>
    <w:rsid w:val="007817B9"/>
    <w:rsid w:val="0078445B"/>
    <w:rsid w:val="007956E5"/>
    <w:rsid w:val="007A363D"/>
    <w:rsid w:val="007A3B55"/>
    <w:rsid w:val="007A4CE0"/>
    <w:rsid w:val="007A72C9"/>
    <w:rsid w:val="007B1597"/>
    <w:rsid w:val="007B1790"/>
    <w:rsid w:val="007B2111"/>
    <w:rsid w:val="007C346C"/>
    <w:rsid w:val="007C47B6"/>
    <w:rsid w:val="007D523C"/>
    <w:rsid w:val="007D5FE7"/>
    <w:rsid w:val="007E0256"/>
    <w:rsid w:val="007E239E"/>
    <w:rsid w:val="007E3434"/>
    <w:rsid w:val="007E7B74"/>
    <w:rsid w:val="007F11AC"/>
    <w:rsid w:val="007F2485"/>
    <w:rsid w:val="00802E6E"/>
    <w:rsid w:val="00806EDC"/>
    <w:rsid w:val="00820427"/>
    <w:rsid w:val="00821FA2"/>
    <w:rsid w:val="008378CE"/>
    <w:rsid w:val="0083791C"/>
    <w:rsid w:val="00847EC1"/>
    <w:rsid w:val="00852A49"/>
    <w:rsid w:val="00853BD3"/>
    <w:rsid w:val="00870C02"/>
    <w:rsid w:val="00874D6C"/>
    <w:rsid w:val="008762DB"/>
    <w:rsid w:val="008778BE"/>
    <w:rsid w:val="008842BA"/>
    <w:rsid w:val="0089010A"/>
    <w:rsid w:val="008A73A4"/>
    <w:rsid w:val="008C151E"/>
    <w:rsid w:val="008C2C71"/>
    <w:rsid w:val="008C569B"/>
    <w:rsid w:val="008D049E"/>
    <w:rsid w:val="008D61C4"/>
    <w:rsid w:val="008E04B4"/>
    <w:rsid w:val="008E469C"/>
    <w:rsid w:val="008F00FB"/>
    <w:rsid w:val="008F2A64"/>
    <w:rsid w:val="008F3242"/>
    <w:rsid w:val="008F58A2"/>
    <w:rsid w:val="008F5B69"/>
    <w:rsid w:val="008F6EEC"/>
    <w:rsid w:val="00906F83"/>
    <w:rsid w:val="0090729E"/>
    <w:rsid w:val="00915A99"/>
    <w:rsid w:val="009170E6"/>
    <w:rsid w:val="009216CC"/>
    <w:rsid w:val="009304D1"/>
    <w:rsid w:val="00930CAA"/>
    <w:rsid w:val="009376CB"/>
    <w:rsid w:val="00946DD1"/>
    <w:rsid w:val="00946E29"/>
    <w:rsid w:val="00950F74"/>
    <w:rsid w:val="00955B6E"/>
    <w:rsid w:val="0096551B"/>
    <w:rsid w:val="00976C71"/>
    <w:rsid w:val="009827CD"/>
    <w:rsid w:val="00983819"/>
    <w:rsid w:val="009A4AF6"/>
    <w:rsid w:val="009B5BEC"/>
    <w:rsid w:val="009C74C8"/>
    <w:rsid w:val="009D645F"/>
    <w:rsid w:val="009E633B"/>
    <w:rsid w:val="009F2A8C"/>
    <w:rsid w:val="009F34C3"/>
    <w:rsid w:val="009F4410"/>
    <w:rsid w:val="009F6D3B"/>
    <w:rsid w:val="00A018A6"/>
    <w:rsid w:val="00A1065C"/>
    <w:rsid w:val="00A1760C"/>
    <w:rsid w:val="00A301B3"/>
    <w:rsid w:val="00A41072"/>
    <w:rsid w:val="00A4594D"/>
    <w:rsid w:val="00A63503"/>
    <w:rsid w:val="00A64A49"/>
    <w:rsid w:val="00A650A9"/>
    <w:rsid w:val="00A7173E"/>
    <w:rsid w:val="00A72E77"/>
    <w:rsid w:val="00A76E6F"/>
    <w:rsid w:val="00A86B2D"/>
    <w:rsid w:val="00A9270C"/>
    <w:rsid w:val="00A94555"/>
    <w:rsid w:val="00A9596D"/>
    <w:rsid w:val="00AA5A84"/>
    <w:rsid w:val="00AC08CB"/>
    <w:rsid w:val="00AC09AB"/>
    <w:rsid w:val="00AC108A"/>
    <w:rsid w:val="00AC3A1E"/>
    <w:rsid w:val="00AC44E3"/>
    <w:rsid w:val="00AC6FB0"/>
    <w:rsid w:val="00AD5095"/>
    <w:rsid w:val="00AD61C1"/>
    <w:rsid w:val="00AF0ACE"/>
    <w:rsid w:val="00B011D2"/>
    <w:rsid w:val="00B03566"/>
    <w:rsid w:val="00B0640F"/>
    <w:rsid w:val="00B10D5E"/>
    <w:rsid w:val="00B2246F"/>
    <w:rsid w:val="00B3724B"/>
    <w:rsid w:val="00B70635"/>
    <w:rsid w:val="00B72338"/>
    <w:rsid w:val="00B75A1D"/>
    <w:rsid w:val="00B7789D"/>
    <w:rsid w:val="00B9055D"/>
    <w:rsid w:val="00B91CBB"/>
    <w:rsid w:val="00B92190"/>
    <w:rsid w:val="00B94BC8"/>
    <w:rsid w:val="00B95C26"/>
    <w:rsid w:val="00B97C39"/>
    <w:rsid w:val="00BA1841"/>
    <w:rsid w:val="00BA1FA3"/>
    <w:rsid w:val="00BA31A0"/>
    <w:rsid w:val="00BA6AF6"/>
    <w:rsid w:val="00BB2A6F"/>
    <w:rsid w:val="00BB7D59"/>
    <w:rsid w:val="00BC0665"/>
    <w:rsid w:val="00BC5AAE"/>
    <w:rsid w:val="00BC6826"/>
    <w:rsid w:val="00BC76DB"/>
    <w:rsid w:val="00BD6536"/>
    <w:rsid w:val="00BE0A58"/>
    <w:rsid w:val="00BE18BA"/>
    <w:rsid w:val="00BE273E"/>
    <w:rsid w:val="00BE46A5"/>
    <w:rsid w:val="00BE6723"/>
    <w:rsid w:val="00BF08B5"/>
    <w:rsid w:val="00C02C37"/>
    <w:rsid w:val="00C03406"/>
    <w:rsid w:val="00C0466D"/>
    <w:rsid w:val="00C07AC0"/>
    <w:rsid w:val="00C12D59"/>
    <w:rsid w:val="00C255B4"/>
    <w:rsid w:val="00C30379"/>
    <w:rsid w:val="00C3052B"/>
    <w:rsid w:val="00C30A58"/>
    <w:rsid w:val="00C32BBC"/>
    <w:rsid w:val="00C335B2"/>
    <w:rsid w:val="00C34F81"/>
    <w:rsid w:val="00C353D2"/>
    <w:rsid w:val="00C40E41"/>
    <w:rsid w:val="00C46498"/>
    <w:rsid w:val="00C5305E"/>
    <w:rsid w:val="00C56D44"/>
    <w:rsid w:val="00C62AED"/>
    <w:rsid w:val="00C6692A"/>
    <w:rsid w:val="00C67163"/>
    <w:rsid w:val="00C72AD2"/>
    <w:rsid w:val="00C7500F"/>
    <w:rsid w:val="00C761A8"/>
    <w:rsid w:val="00C7658C"/>
    <w:rsid w:val="00C76BEE"/>
    <w:rsid w:val="00C8618D"/>
    <w:rsid w:val="00C924FD"/>
    <w:rsid w:val="00CA1F74"/>
    <w:rsid w:val="00CA25B4"/>
    <w:rsid w:val="00CA472F"/>
    <w:rsid w:val="00CA78F3"/>
    <w:rsid w:val="00CB4D94"/>
    <w:rsid w:val="00CB4D9B"/>
    <w:rsid w:val="00CC0813"/>
    <w:rsid w:val="00CC6F1E"/>
    <w:rsid w:val="00CD10FF"/>
    <w:rsid w:val="00CD1829"/>
    <w:rsid w:val="00CD2E89"/>
    <w:rsid w:val="00CD5431"/>
    <w:rsid w:val="00CE160E"/>
    <w:rsid w:val="00CE4411"/>
    <w:rsid w:val="00CF2114"/>
    <w:rsid w:val="00D010A1"/>
    <w:rsid w:val="00D07F13"/>
    <w:rsid w:val="00D15FF6"/>
    <w:rsid w:val="00D2078A"/>
    <w:rsid w:val="00D25F66"/>
    <w:rsid w:val="00D26BC3"/>
    <w:rsid w:val="00D277C8"/>
    <w:rsid w:val="00D33AD2"/>
    <w:rsid w:val="00D42320"/>
    <w:rsid w:val="00D43979"/>
    <w:rsid w:val="00D440F7"/>
    <w:rsid w:val="00D470AE"/>
    <w:rsid w:val="00D61FB2"/>
    <w:rsid w:val="00D62C50"/>
    <w:rsid w:val="00D96601"/>
    <w:rsid w:val="00D96E8C"/>
    <w:rsid w:val="00DA0DBC"/>
    <w:rsid w:val="00DA28CB"/>
    <w:rsid w:val="00DA6183"/>
    <w:rsid w:val="00DB06AC"/>
    <w:rsid w:val="00DB3A65"/>
    <w:rsid w:val="00DB511F"/>
    <w:rsid w:val="00DC4B2D"/>
    <w:rsid w:val="00DC6FA4"/>
    <w:rsid w:val="00DD4B89"/>
    <w:rsid w:val="00DE3CB0"/>
    <w:rsid w:val="00E00C61"/>
    <w:rsid w:val="00E03608"/>
    <w:rsid w:val="00E122C6"/>
    <w:rsid w:val="00E1383A"/>
    <w:rsid w:val="00E20E7B"/>
    <w:rsid w:val="00E26ABA"/>
    <w:rsid w:val="00E30044"/>
    <w:rsid w:val="00E308BB"/>
    <w:rsid w:val="00E3598B"/>
    <w:rsid w:val="00E370A5"/>
    <w:rsid w:val="00E441A1"/>
    <w:rsid w:val="00E46C6E"/>
    <w:rsid w:val="00E501CC"/>
    <w:rsid w:val="00E51A41"/>
    <w:rsid w:val="00E53008"/>
    <w:rsid w:val="00E55AE5"/>
    <w:rsid w:val="00E564C1"/>
    <w:rsid w:val="00E6460F"/>
    <w:rsid w:val="00E71568"/>
    <w:rsid w:val="00E74320"/>
    <w:rsid w:val="00E806AD"/>
    <w:rsid w:val="00E80CFC"/>
    <w:rsid w:val="00E869E5"/>
    <w:rsid w:val="00E91C8C"/>
    <w:rsid w:val="00E94239"/>
    <w:rsid w:val="00E94636"/>
    <w:rsid w:val="00EA3C43"/>
    <w:rsid w:val="00EB3A52"/>
    <w:rsid w:val="00EB5C26"/>
    <w:rsid w:val="00EC4572"/>
    <w:rsid w:val="00EC4EA7"/>
    <w:rsid w:val="00ED0DA8"/>
    <w:rsid w:val="00EE326F"/>
    <w:rsid w:val="00EE49F6"/>
    <w:rsid w:val="00EE5978"/>
    <w:rsid w:val="00EF1B5D"/>
    <w:rsid w:val="00EF2F0D"/>
    <w:rsid w:val="00EF45B0"/>
    <w:rsid w:val="00EF6606"/>
    <w:rsid w:val="00F05419"/>
    <w:rsid w:val="00F12E04"/>
    <w:rsid w:val="00F1530D"/>
    <w:rsid w:val="00F226B1"/>
    <w:rsid w:val="00F31648"/>
    <w:rsid w:val="00F33340"/>
    <w:rsid w:val="00F42CE0"/>
    <w:rsid w:val="00F60D14"/>
    <w:rsid w:val="00F64E7B"/>
    <w:rsid w:val="00F658DA"/>
    <w:rsid w:val="00F65A11"/>
    <w:rsid w:val="00F6698B"/>
    <w:rsid w:val="00F67E23"/>
    <w:rsid w:val="00F74091"/>
    <w:rsid w:val="00F777E8"/>
    <w:rsid w:val="00F81E70"/>
    <w:rsid w:val="00F8215F"/>
    <w:rsid w:val="00F84D5A"/>
    <w:rsid w:val="00F93DF3"/>
    <w:rsid w:val="00F93E42"/>
    <w:rsid w:val="00F963D2"/>
    <w:rsid w:val="00F97055"/>
    <w:rsid w:val="00FA11FC"/>
    <w:rsid w:val="00FB14F2"/>
    <w:rsid w:val="00FB4209"/>
    <w:rsid w:val="00FC4E0D"/>
    <w:rsid w:val="00FC5711"/>
    <w:rsid w:val="00FD36AD"/>
    <w:rsid w:val="00FD623B"/>
    <w:rsid w:val="00FE3A5E"/>
    <w:rsid w:val="00FF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45F8674"/>
  <w15:chartTrackingRefBased/>
  <w15:docId w15:val="{E4D92FE7-5E20-4952-985F-FD3B7491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3E"/>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564C1"/>
  </w:style>
  <w:style w:type="paragraph" w:styleId="BodyText">
    <w:name w:val="Body Text"/>
    <w:basedOn w:val="Normal"/>
    <w:rsid w:val="00255A14"/>
    <w:rPr>
      <w:b/>
    </w:rPr>
  </w:style>
  <w:style w:type="paragraph" w:styleId="BalloonText">
    <w:name w:val="Balloon Text"/>
    <w:basedOn w:val="Normal"/>
    <w:link w:val="BalloonTextChar"/>
    <w:rsid w:val="00006D8C"/>
    <w:rPr>
      <w:rFonts w:ascii="Segoe UI" w:hAnsi="Segoe UI" w:cs="Segoe UI"/>
      <w:sz w:val="18"/>
      <w:szCs w:val="18"/>
    </w:rPr>
  </w:style>
  <w:style w:type="character" w:customStyle="1" w:styleId="BalloonTextChar">
    <w:name w:val="Balloon Text Char"/>
    <w:link w:val="BalloonText"/>
    <w:rsid w:val="00006D8C"/>
    <w:rPr>
      <w:rFonts w:ascii="Segoe UI" w:hAnsi="Segoe UI" w:cs="Segoe UI"/>
      <w:sz w:val="18"/>
      <w:szCs w:val="18"/>
    </w:rPr>
  </w:style>
  <w:style w:type="paragraph" w:styleId="ListParagraph">
    <w:name w:val="List Paragraph"/>
    <w:basedOn w:val="Normal"/>
    <w:uiPriority w:val="34"/>
    <w:qFormat/>
    <w:rsid w:val="007B1790"/>
    <w:pPr>
      <w:ind w:left="720"/>
      <w:contextualSpacing/>
    </w:pPr>
  </w:style>
  <w:style w:type="character" w:customStyle="1" w:styleId="FooterChar">
    <w:name w:val="Footer Char"/>
    <w:basedOn w:val="DefaultParagraphFont"/>
    <w:link w:val="Footer"/>
    <w:uiPriority w:val="99"/>
    <w:rsid w:val="00852A49"/>
  </w:style>
  <w:style w:type="character" w:customStyle="1" w:styleId="HeaderChar">
    <w:name w:val="Header Char"/>
    <w:basedOn w:val="DefaultParagraphFont"/>
    <w:link w:val="Header"/>
    <w:uiPriority w:val="99"/>
    <w:rsid w:val="0085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46B8-9FBD-4066-8426-7CACAD45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Morett, William (Courts)</dc:creator>
  <cp:keywords/>
  <dc:description/>
  <cp:lastModifiedBy>Tumiki, Shashank C (Courts)</cp:lastModifiedBy>
  <cp:revision>20</cp:revision>
  <cp:lastPrinted>2026-03-19T14:49:00Z</cp:lastPrinted>
  <dcterms:created xsi:type="dcterms:W3CDTF">2018-08-20T14:31:00Z</dcterms:created>
  <dcterms:modified xsi:type="dcterms:W3CDTF">2026-03-19T19:26:00Z</dcterms:modified>
</cp:coreProperties>
</file>