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E3BE" w14:textId="77777777" w:rsidR="00D765EF" w:rsidRDefault="00FC7416" w:rsidP="00D765EF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 w14:anchorId="4A326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206.45pt;margin-top:-14.8pt;width:90.75pt;height:90.75pt;z-index:-251658752">
            <v:imagedata r:id="rId8" o:title="test2 Family-Court-grayscale-9per"/>
          </v:shape>
        </w:pict>
      </w:r>
      <w:r w:rsidR="00D765EF">
        <w:rPr>
          <w:rFonts w:ascii="Arial" w:hAnsi="Arial" w:cs="Arial"/>
          <w:b/>
          <w:sz w:val="40"/>
        </w:rPr>
        <w:t>The Family Court of the State of Delaware</w:t>
      </w:r>
    </w:p>
    <w:p w14:paraId="751ABC86" w14:textId="77777777" w:rsidR="00D765EF" w:rsidRDefault="00D765EF" w:rsidP="00D765E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New Castle County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Kent County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Sussex County</w:t>
      </w:r>
    </w:p>
    <w:p w14:paraId="1DBF4BFB" w14:textId="77777777" w:rsidR="00D765EF" w:rsidRPr="005F0DAB" w:rsidRDefault="00D765EF" w:rsidP="00D765EF">
      <w:pPr>
        <w:jc w:val="center"/>
        <w:rPr>
          <w:rFonts w:ascii="Arial" w:hAnsi="Arial" w:cs="Arial"/>
          <w:sz w:val="16"/>
          <w:szCs w:val="16"/>
        </w:rPr>
      </w:pPr>
    </w:p>
    <w:p w14:paraId="4ED293DB" w14:textId="77777777" w:rsidR="00D765EF" w:rsidRPr="00D85728" w:rsidRDefault="00D765EF" w:rsidP="00D765EF">
      <w:pPr>
        <w:pStyle w:val="Heading2"/>
        <w:spacing w:before="0" w:after="0"/>
        <w:jc w:val="center"/>
        <w:rPr>
          <w:i w:val="0"/>
        </w:rPr>
      </w:pPr>
      <w:r>
        <w:rPr>
          <w:i w:val="0"/>
        </w:rPr>
        <w:t>MOTION FOR TEMPORARY VISITATION</w:t>
      </w:r>
    </w:p>
    <w:p w14:paraId="7F7F10D2" w14:textId="77777777" w:rsidR="00D765EF" w:rsidRPr="005F0DAB" w:rsidRDefault="00D765EF" w:rsidP="00D765EF">
      <w:pPr>
        <w:pStyle w:val="Heading2"/>
        <w:spacing w:before="0" w:after="0"/>
        <w:rPr>
          <w:b w:val="0"/>
          <w:bCs w:val="0"/>
          <w:sz w:val="22"/>
        </w:rPr>
      </w:pPr>
      <w:r w:rsidRPr="005F0DAB">
        <w:rPr>
          <w:b w:val="0"/>
          <w:bCs w:val="0"/>
          <w:sz w:val="22"/>
        </w:rPr>
        <w:t>Petitioner</w:t>
      </w:r>
      <w:r w:rsidRPr="005F0DAB">
        <w:rPr>
          <w:b w:val="0"/>
          <w:bCs w:val="0"/>
          <w:sz w:val="22"/>
        </w:rPr>
        <w:tab/>
      </w:r>
      <w:r w:rsidRPr="005F0DAB">
        <w:rPr>
          <w:b w:val="0"/>
          <w:bCs w:val="0"/>
          <w:sz w:val="22"/>
        </w:rPr>
        <w:tab/>
      </w:r>
      <w:r w:rsidRPr="005F0DAB">
        <w:rPr>
          <w:b w:val="0"/>
          <w:bCs w:val="0"/>
          <w:sz w:val="22"/>
        </w:rPr>
        <w:tab/>
      </w:r>
      <w:r w:rsidRPr="005F0DAB">
        <w:rPr>
          <w:b w:val="0"/>
          <w:bCs w:val="0"/>
          <w:sz w:val="22"/>
        </w:rPr>
        <w:tab/>
      </w:r>
      <w:r w:rsidRPr="005F0DAB">
        <w:rPr>
          <w:b w:val="0"/>
          <w:bCs w:val="0"/>
          <w:sz w:val="22"/>
        </w:rPr>
        <w:tab/>
        <w:t xml:space="preserve"> Respondent</w:t>
      </w:r>
      <w:r w:rsidRPr="005F0DAB">
        <w:rPr>
          <w:b w:val="0"/>
          <w:bCs w:val="0"/>
          <w:sz w:val="22"/>
        </w:rPr>
        <w:tab/>
      </w:r>
      <w:r w:rsidRPr="005F0DAB">
        <w:rPr>
          <w:b w:val="0"/>
          <w:bCs w:val="0"/>
          <w:sz w:val="22"/>
        </w:rPr>
        <w:tab/>
      </w:r>
      <w:r w:rsidRPr="005F0DAB">
        <w:rPr>
          <w:b w:val="0"/>
          <w:bCs w:val="0"/>
          <w:sz w:val="22"/>
        </w:rPr>
        <w:tab/>
      </w:r>
      <w:r w:rsidRPr="005F0DAB">
        <w:rPr>
          <w:b w:val="0"/>
          <w:bCs w:val="0"/>
          <w:sz w:val="22"/>
        </w:rPr>
        <w:tab/>
        <w:t xml:space="preserve">     </w:t>
      </w:r>
    </w:p>
    <w:tbl>
      <w:tblPr>
        <w:tblW w:w="108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7"/>
        <w:gridCol w:w="70"/>
        <w:gridCol w:w="25"/>
        <w:gridCol w:w="4402"/>
        <w:gridCol w:w="67"/>
        <w:gridCol w:w="1999"/>
      </w:tblGrid>
      <w:tr w:rsidR="00D765EF" w14:paraId="2319C856" w14:textId="77777777" w:rsidTr="00D765EF">
        <w:trPr>
          <w:trHeight w:hRule="exact" w:val="200"/>
        </w:trPr>
        <w:tc>
          <w:tcPr>
            <w:tcW w:w="4317" w:type="dxa"/>
            <w:tcBorders>
              <w:bottom w:val="nil"/>
              <w:right w:val="single" w:sz="4" w:space="0" w:color="auto"/>
            </w:tcBorders>
          </w:tcPr>
          <w:p w14:paraId="48B54771" w14:textId="77777777" w:rsidR="00D765EF" w:rsidRDefault="00D765EF" w:rsidP="00D765EF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29D54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left w:val="nil"/>
              <w:bottom w:val="nil"/>
            </w:tcBorders>
          </w:tcPr>
          <w:p w14:paraId="46DA9334" w14:textId="77777777" w:rsidR="00D765EF" w:rsidRDefault="00D765EF" w:rsidP="00D765EF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A4E1D1D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BFB89A" w14:textId="77777777" w:rsidR="00D765EF" w:rsidRDefault="00D765EF" w:rsidP="00D765EF">
            <w:pPr>
              <w:pStyle w:val="Heading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File Number</w:t>
            </w:r>
          </w:p>
        </w:tc>
      </w:tr>
      <w:tr w:rsidR="00D765EF" w14:paraId="50392E20" w14:textId="77777777" w:rsidTr="00D765EF">
        <w:trPr>
          <w:trHeight w:val="20"/>
        </w:trPr>
        <w:tc>
          <w:tcPr>
            <w:tcW w:w="43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73D4C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674CFA" w14:textId="77777777" w:rsidR="00D765EF" w:rsidRDefault="00D765EF" w:rsidP="00D765EF">
            <w:pPr>
              <w:pStyle w:val="Heading1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00C76C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DEF4156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0" w:name="Text38"/>
        <w:tc>
          <w:tcPr>
            <w:tcW w:w="199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AA8EE7" w14:textId="77777777" w:rsidR="00D765EF" w:rsidRPr="005F0DAB" w:rsidRDefault="00D765EF" w:rsidP="00D765EF">
            <w:pPr>
              <w:pStyle w:val="Heading1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vertAlign w:val="superscript"/>
              </w:rPr>
              <w:instrText xml:space="preserve"> FORMTEXT </w:instrText>
            </w:r>
            <w:r>
              <w:rPr>
                <w:sz w:val="18"/>
                <w:szCs w:val="18"/>
                <w:vertAlign w:val="superscript"/>
              </w:rPr>
            </w:r>
            <w:r>
              <w:rPr>
                <w:sz w:val="18"/>
                <w:szCs w:val="18"/>
                <w:vertAlign w:val="superscript"/>
              </w:rPr>
              <w:fldChar w:fldCharType="separate"/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sz w:val="18"/>
                <w:szCs w:val="18"/>
                <w:vertAlign w:val="superscript"/>
              </w:rPr>
              <w:fldChar w:fldCharType="end"/>
            </w:r>
            <w:bookmarkEnd w:id="0"/>
          </w:p>
        </w:tc>
      </w:tr>
      <w:tr w:rsidR="00D765EF" w14:paraId="4D6422C9" w14:textId="77777777">
        <w:trPr>
          <w:trHeight w:hRule="exact" w:val="200"/>
        </w:trPr>
        <w:tc>
          <w:tcPr>
            <w:tcW w:w="4317" w:type="dxa"/>
            <w:tcBorders>
              <w:bottom w:val="nil"/>
              <w:right w:val="single" w:sz="4" w:space="0" w:color="auto"/>
            </w:tcBorders>
          </w:tcPr>
          <w:p w14:paraId="3CAB6548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 Street Address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F4EDF">
              <w:rPr>
                <w:sz w:val="22"/>
                <w:vertAlign w:val="superscript"/>
              </w:rPr>
              <w:t>(including apartment)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944F7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9B767FB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 Street Address</w:t>
            </w:r>
            <w:r>
              <w:rPr>
                <w:sz w:val="22"/>
              </w:rPr>
              <w:t xml:space="preserve"> </w:t>
            </w:r>
            <w:r w:rsidRPr="00DF4EDF">
              <w:rPr>
                <w:sz w:val="22"/>
                <w:vertAlign w:val="superscript"/>
              </w:rPr>
              <w:t>(including apartment)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C1D077E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0B51143" w14:textId="77777777" w:rsidR="00D765EF" w:rsidRDefault="00D765EF" w:rsidP="00D765EF">
            <w:pPr>
              <w:pStyle w:val="Heading1"/>
              <w:spacing w:line="360" w:lineRule="auto"/>
              <w:jc w:val="center"/>
              <w:rPr>
                <w:sz w:val="20"/>
              </w:rPr>
            </w:pPr>
          </w:p>
        </w:tc>
      </w:tr>
      <w:tr w:rsidR="00D765EF" w14:paraId="07C6E3EE" w14:textId="77777777" w:rsidTr="00D765EF">
        <w:trPr>
          <w:trHeight w:val="20"/>
        </w:trPr>
        <w:tc>
          <w:tcPr>
            <w:tcW w:w="4317" w:type="dxa"/>
            <w:tcBorders>
              <w:top w:val="nil"/>
              <w:right w:val="single" w:sz="4" w:space="0" w:color="auto"/>
            </w:tcBorders>
            <w:vAlign w:val="bottom"/>
          </w:tcPr>
          <w:p w14:paraId="159764FE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0A344B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852126" w14:textId="77777777" w:rsidR="00D765EF" w:rsidRPr="005F0DAB" w:rsidRDefault="00D765EF" w:rsidP="00D765EF">
            <w:pPr>
              <w:pStyle w:val="Heading1"/>
              <w:ind w:firstLine="6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4558B0B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0C3EF79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D765EF" w14:paraId="7CB03FAF" w14:textId="77777777" w:rsidTr="00D765EF">
        <w:trPr>
          <w:trHeight w:hRule="exact" w:val="200"/>
        </w:trPr>
        <w:tc>
          <w:tcPr>
            <w:tcW w:w="4317" w:type="dxa"/>
            <w:tcBorders>
              <w:bottom w:val="nil"/>
              <w:right w:val="single" w:sz="4" w:space="0" w:color="auto"/>
            </w:tcBorders>
          </w:tcPr>
          <w:p w14:paraId="7422D54F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E2C36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2D2FED6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3875540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E3552" w14:textId="77777777" w:rsidR="00D765EF" w:rsidRDefault="00D765EF" w:rsidP="00D765EF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Petition Number</w:t>
            </w:r>
          </w:p>
        </w:tc>
      </w:tr>
      <w:tr w:rsidR="00D765EF" w14:paraId="3E1F7731" w14:textId="77777777" w:rsidTr="00D765EF">
        <w:trPr>
          <w:trHeight w:val="20"/>
        </w:trPr>
        <w:tc>
          <w:tcPr>
            <w:tcW w:w="4317" w:type="dxa"/>
            <w:tcBorders>
              <w:top w:val="nil"/>
              <w:right w:val="single" w:sz="4" w:space="0" w:color="auto"/>
            </w:tcBorders>
            <w:vAlign w:val="bottom"/>
          </w:tcPr>
          <w:p w14:paraId="108825EC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 w:rsidRPr="005F0DA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F0DAB">
              <w:rPr>
                <w:sz w:val="18"/>
                <w:szCs w:val="18"/>
              </w:rPr>
              <w:instrText xml:space="preserve"> FORMTEXT </w:instrText>
            </w:r>
            <w:r w:rsidRPr="005F0DAB">
              <w:rPr>
                <w:sz w:val="18"/>
                <w:szCs w:val="18"/>
              </w:rPr>
            </w:r>
            <w:r w:rsidRPr="005F0DAB">
              <w:rPr>
                <w:sz w:val="18"/>
                <w:szCs w:val="18"/>
              </w:rPr>
              <w:fldChar w:fldCharType="separate"/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238043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6FC66A7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 w:rsidRPr="005F0DA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F0DAB">
              <w:rPr>
                <w:sz w:val="18"/>
                <w:szCs w:val="18"/>
              </w:rPr>
              <w:instrText xml:space="preserve"> FORMTEXT </w:instrText>
            </w:r>
            <w:r w:rsidRPr="005F0DAB">
              <w:rPr>
                <w:sz w:val="18"/>
                <w:szCs w:val="18"/>
              </w:rPr>
            </w:r>
            <w:r w:rsidRPr="005F0DAB">
              <w:rPr>
                <w:sz w:val="18"/>
                <w:szCs w:val="18"/>
              </w:rPr>
              <w:fldChar w:fldCharType="separate"/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BFAE61E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5AD162" w14:textId="77777777" w:rsidR="00D765EF" w:rsidRPr="005F0DAB" w:rsidRDefault="00D765EF" w:rsidP="00D765EF">
            <w:pPr>
              <w:pStyle w:val="Heading1"/>
              <w:ind w:left="-547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rPr>
                <w:sz w:val="18"/>
                <w:szCs w:val="18"/>
                <w:vertAlign w:val="superscript"/>
              </w:rPr>
              <w:instrText xml:space="preserve"> FORMTEXT </w:instrText>
            </w:r>
            <w:r>
              <w:rPr>
                <w:sz w:val="18"/>
                <w:szCs w:val="18"/>
                <w:vertAlign w:val="superscript"/>
              </w:rPr>
            </w:r>
            <w:r>
              <w:rPr>
                <w:sz w:val="18"/>
                <w:szCs w:val="18"/>
                <w:vertAlign w:val="superscript"/>
              </w:rPr>
              <w:fldChar w:fldCharType="separate"/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noProof/>
                <w:sz w:val="18"/>
                <w:szCs w:val="18"/>
                <w:vertAlign w:val="superscript"/>
              </w:rPr>
              <w:t> </w:t>
            </w:r>
            <w:r>
              <w:rPr>
                <w:sz w:val="18"/>
                <w:szCs w:val="18"/>
                <w:vertAlign w:val="superscript"/>
              </w:rPr>
              <w:fldChar w:fldCharType="end"/>
            </w:r>
            <w:bookmarkEnd w:id="1"/>
          </w:p>
        </w:tc>
      </w:tr>
      <w:tr w:rsidR="00D765EF" w14:paraId="30A5EAD4" w14:textId="77777777">
        <w:trPr>
          <w:trHeight w:hRule="exact" w:val="200"/>
        </w:trPr>
        <w:tc>
          <w:tcPr>
            <w:tcW w:w="4317" w:type="dxa"/>
            <w:tcBorders>
              <w:bottom w:val="nil"/>
              <w:right w:val="single" w:sz="4" w:space="0" w:color="auto"/>
            </w:tcBorders>
          </w:tcPr>
          <w:p w14:paraId="582C5D6E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91B81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D70F5D6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193E1A4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14434B0" w14:textId="77777777" w:rsidR="00D765EF" w:rsidRDefault="00D765EF" w:rsidP="00D765EF">
            <w:pPr>
              <w:pStyle w:val="Heading1"/>
              <w:spacing w:line="360" w:lineRule="auto"/>
              <w:jc w:val="center"/>
              <w:rPr>
                <w:sz w:val="20"/>
              </w:rPr>
            </w:pPr>
          </w:p>
        </w:tc>
      </w:tr>
      <w:tr w:rsidR="00D765EF" w14:paraId="3C99830A" w14:textId="77777777" w:rsidTr="00D765EF">
        <w:trPr>
          <w:cantSplit/>
          <w:trHeight w:val="20"/>
        </w:trPr>
        <w:tc>
          <w:tcPr>
            <w:tcW w:w="43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82E84E8" w14:textId="77777777" w:rsidR="00D765EF" w:rsidRDefault="00D765EF" w:rsidP="00D765E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D9EF8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87ACB" w14:textId="77777777" w:rsidR="00D765EF" w:rsidRDefault="00D765EF" w:rsidP="00D765E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B8A65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93DED" w14:textId="77777777" w:rsidR="00D765EF" w:rsidRDefault="00D765EF" w:rsidP="00D765E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D765EF" w14:paraId="2EED2DA7" w14:textId="77777777">
        <w:trPr>
          <w:trHeight w:hRule="exact" w:val="200"/>
        </w:trPr>
        <w:tc>
          <w:tcPr>
            <w:tcW w:w="4317" w:type="dxa"/>
            <w:tcBorders>
              <w:bottom w:val="nil"/>
              <w:right w:val="single" w:sz="4" w:space="0" w:color="auto"/>
            </w:tcBorders>
          </w:tcPr>
          <w:p w14:paraId="6844FD95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 D.O.B.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12CFF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2E813BE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 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C4A4972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8F08A0F" w14:textId="77777777" w:rsidR="00D765EF" w:rsidRDefault="00D765EF" w:rsidP="00D765EF">
            <w:pPr>
              <w:pStyle w:val="Heading1"/>
              <w:spacing w:line="360" w:lineRule="auto"/>
              <w:rPr>
                <w:sz w:val="22"/>
                <w:vertAlign w:val="superscript"/>
              </w:rPr>
            </w:pPr>
          </w:p>
        </w:tc>
      </w:tr>
      <w:bookmarkStart w:id="2" w:name="Text18"/>
      <w:tr w:rsidR="00D765EF" w14:paraId="0A8CF07A" w14:textId="77777777" w:rsidTr="00D765EF">
        <w:trPr>
          <w:cantSplit/>
          <w:trHeight w:val="20"/>
        </w:trPr>
        <w:tc>
          <w:tcPr>
            <w:tcW w:w="4317" w:type="dxa"/>
            <w:tcBorders>
              <w:top w:val="nil"/>
              <w:right w:val="single" w:sz="4" w:space="0" w:color="auto"/>
            </w:tcBorders>
            <w:vAlign w:val="bottom"/>
          </w:tcPr>
          <w:p w14:paraId="5BFD2F17" w14:textId="77777777" w:rsidR="00D765EF" w:rsidRPr="005F0DAB" w:rsidRDefault="00D765EF" w:rsidP="00D765EF">
            <w:pPr>
              <w:pStyle w:val="Heading1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473E1" w14:textId="77777777" w:rsidR="00D765EF" w:rsidRDefault="00D765EF" w:rsidP="00D765E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right w:val="nil"/>
            </w:tcBorders>
          </w:tcPr>
          <w:p w14:paraId="14DE2F25" w14:textId="77777777" w:rsidR="00D765EF" w:rsidRDefault="00D765EF" w:rsidP="00D765EF">
            <w:pPr>
              <w:pStyle w:val="Heading1"/>
              <w:ind w:firstLine="720"/>
              <w:jc w:val="both"/>
              <w:rPr>
                <w:sz w:val="22"/>
              </w:rPr>
            </w:pPr>
          </w:p>
        </w:tc>
        <w:bookmarkStart w:id="3" w:name="Text19"/>
        <w:tc>
          <w:tcPr>
            <w:tcW w:w="4402" w:type="dxa"/>
            <w:tcBorders>
              <w:top w:val="nil"/>
              <w:left w:val="nil"/>
            </w:tcBorders>
            <w:vAlign w:val="bottom"/>
          </w:tcPr>
          <w:p w14:paraId="2AC35EF5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41E9F8B" w14:textId="77777777" w:rsidR="00D765EF" w:rsidRDefault="00D765EF" w:rsidP="00D765E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5DB565C" w14:textId="77777777" w:rsidR="00D765EF" w:rsidRDefault="00D765EF" w:rsidP="00D765EF">
            <w:pPr>
              <w:pStyle w:val="Heading1"/>
              <w:jc w:val="both"/>
              <w:rPr>
                <w:sz w:val="22"/>
              </w:rPr>
            </w:pPr>
          </w:p>
        </w:tc>
      </w:tr>
      <w:tr w:rsidR="00D765EF" w14:paraId="1E254109" w14:textId="77777777">
        <w:trPr>
          <w:trHeight w:hRule="exact" w:val="200"/>
        </w:trPr>
        <w:tc>
          <w:tcPr>
            <w:tcW w:w="4317" w:type="dxa"/>
            <w:tcBorders>
              <w:bottom w:val="nil"/>
              <w:right w:val="single" w:sz="4" w:space="0" w:color="auto"/>
            </w:tcBorders>
          </w:tcPr>
          <w:p w14:paraId="5BF21EC2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Attorne  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2D948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6A69313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           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F64F361" w14:textId="77777777" w:rsidR="00D765EF" w:rsidRDefault="00D765EF" w:rsidP="00D765E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ED9A1EA" w14:textId="77777777" w:rsidR="00D765EF" w:rsidRDefault="00D765EF" w:rsidP="00D765EF">
            <w:pPr>
              <w:pStyle w:val="Heading1"/>
              <w:spacing w:line="360" w:lineRule="auto"/>
              <w:ind w:firstLine="720"/>
              <w:rPr>
                <w:sz w:val="22"/>
              </w:rPr>
            </w:pPr>
          </w:p>
        </w:tc>
      </w:tr>
      <w:tr w:rsidR="00D765EF" w:rsidRPr="005F0DAB" w14:paraId="559AAC6D" w14:textId="77777777" w:rsidTr="00D765EF">
        <w:trPr>
          <w:cantSplit/>
        </w:trPr>
        <w:tc>
          <w:tcPr>
            <w:tcW w:w="43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CC47F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 w:rsidRPr="005F0DA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F0DAB">
              <w:rPr>
                <w:sz w:val="18"/>
                <w:szCs w:val="18"/>
              </w:rPr>
              <w:instrText xml:space="preserve"> FORMTEXT </w:instrText>
            </w:r>
            <w:r w:rsidRPr="005F0DAB">
              <w:rPr>
                <w:sz w:val="18"/>
                <w:szCs w:val="18"/>
              </w:rPr>
            </w:r>
            <w:r w:rsidRPr="005F0DAB">
              <w:rPr>
                <w:sz w:val="18"/>
                <w:szCs w:val="18"/>
              </w:rPr>
              <w:fldChar w:fldCharType="separate"/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4B07E4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7A81CE" w14:textId="77777777" w:rsidR="00D765EF" w:rsidRPr="005F0DAB" w:rsidRDefault="00D765EF" w:rsidP="00D765EF">
            <w:pPr>
              <w:pStyle w:val="Heading1"/>
              <w:ind w:firstLine="720"/>
              <w:rPr>
                <w:sz w:val="18"/>
                <w:szCs w:val="18"/>
              </w:rPr>
            </w:pPr>
            <w:r w:rsidRPr="005F0DAB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F0DAB">
              <w:rPr>
                <w:sz w:val="18"/>
                <w:szCs w:val="18"/>
              </w:rPr>
              <w:instrText xml:space="preserve"> FORMTEXT </w:instrText>
            </w:r>
            <w:r w:rsidRPr="005F0DAB">
              <w:rPr>
                <w:sz w:val="18"/>
                <w:szCs w:val="18"/>
              </w:rPr>
            </w:r>
            <w:r w:rsidRPr="005F0DAB">
              <w:rPr>
                <w:sz w:val="18"/>
                <w:szCs w:val="18"/>
              </w:rPr>
              <w:fldChar w:fldCharType="separate"/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noProof/>
                <w:sz w:val="18"/>
                <w:szCs w:val="18"/>
              </w:rPr>
              <w:t> </w:t>
            </w:r>
            <w:r w:rsidRPr="005F0DAB"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1FD29CB8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3135C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</w:tr>
      <w:tr w:rsidR="00D765EF" w:rsidRPr="005F0DAB" w14:paraId="566C8220" w14:textId="77777777" w:rsidTr="00D765EF">
        <w:trPr>
          <w:cantSplit/>
        </w:trPr>
        <w:tc>
          <w:tcPr>
            <w:tcW w:w="4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5C31E" w14:textId="77777777" w:rsidR="00D765EF" w:rsidRPr="005F0DAB" w:rsidRDefault="00D765EF" w:rsidP="00D765EF">
            <w:pPr>
              <w:pStyle w:val="Heading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Interpreter needed?  Yes </w:t>
            </w: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No </w:t>
            </w: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AB107F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5A48D43" w14:textId="77777777" w:rsidR="00D765EF" w:rsidRPr="005F0DAB" w:rsidRDefault="00D765EF" w:rsidP="00D765EF">
            <w:pPr>
              <w:pStyle w:val="Heading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Interpreter needed?  Yes </w:t>
            </w: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No </w:t>
            </w: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34CC14DD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92DBE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</w:tr>
      <w:tr w:rsidR="00D765EF" w:rsidRPr="005F0DAB" w14:paraId="01BE4ACD" w14:textId="77777777" w:rsidTr="00D765EF">
        <w:trPr>
          <w:cantSplit/>
        </w:trPr>
        <w:tc>
          <w:tcPr>
            <w:tcW w:w="43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8F6FE" w14:textId="77777777" w:rsidR="00D765EF" w:rsidRPr="005F0DAB" w:rsidRDefault="00D765EF" w:rsidP="00D765EF">
            <w:pPr>
              <w:pStyle w:val="Heading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Language:  </w:t>
            </w: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B8414C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ADBDFA" w14:textId="77777777" w:rsidR="00D765EF" w:rsidRPr="005F0DAB" w:rsidRDefault="00D765EF" w:rsidP="00D765EF">
            <w:pPr>
              <w:pStyle w:val="Heading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Language:  </w:t>
            </w: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1E5DF098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C9B8" w14:textId="77777777" w:rsidR="00D765EF" w:rsidRPr="005F0DAB" w:rsidRDefault="00D765EF" w:rsidP="00D765EF">
            <w:pPr>
              <w:pStyle w:val="Heading1"/>
              <w:rPr>
                <w:sz w:val="18"/>
                <w:szCs w:val="18"/>
              </w:rPr>
            </w:pPr>
          </w:p>
        </w:tc>
      </w:tr>
    </w:tbl>
    <w:p w14:paraId="7C483B5D" w14:textId="77777777" w:rsidR="00D765EF" w:rsidRPr="005F0DAB" w:rsidRDefault="00D765EF" w:rsidP="00D765EF">
      <w:pPr>
        <w:ind w:left="360"/>
        <w:rPr>
          <w:rFonts w:ascii="Arial" w:hAnsi="Arial" w:cs="Arial"/>
          <w:sz w:val="16"/>
          <w:szCs w:val="16"/>
        </w:rPr>
      </w:pPr>
    </w:p>
    <w:p w14:paraId="7A1A5505" w14:textId="77777777" w:rsidR="00D765EF" w:rsidRPr="00DF4EDF" w:rsidRDefault="00D765EF" w:rsidP="00D765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Pursuant to Civil Rule 65.2 (d), </w:t>
      </w:r>
      <w:r w:rsidRPr="00DF4EDF">
        <w:rPr>
          <w:rFonts w:ascii="Arial" w:hAnsi="Arial" w:cs="Arial"/>
        </w:rPr>
        <w:t>Movant respectfully moves this Court to enter an Order of Temporary Visitation of the following children (please provide full name and date of birth):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348"/>
        <w:gridCol w:w="1890"/>
        <w:gridCol w:w="270"/>
        <w:gridCol w:w="3292"/>
        <w:gridCol w:w="1928"/>
      </w:tblGrid>
      <w:tr w:rsidR="00AB7323" w:rsidRPr="00AB7323" w14:paraId="2AE940E9" w14:textId="77777777" w:rsidTr="00AB7323">
        <w:trPr>
          <w:trHeight w:hRule="exact" w:val="288"/>
        </w:trPr>
        <w:tc>
          <w:tcPr>
            <w:tcW w:w="3348" w:type="dxa"/>
            <w:vAlign w:val="bottom"/>
          </w:tcPr>
          <w:p w14:paraId="5F3CA9DC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Name: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1890" w:type="dxa"/>
            <w:vAlign w:val="bottom"/>
          </w:tcPr>
          <w:p w14:paraId="354D3F4E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DOB: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6F8259C4" w14:textId="77777777" w:rsidR="00AB7323" w:rsidRPr="00AB7323" w:rsidRDefault="00AB7323" w:rsidP="00AB7323">
            <w:pPr>
              <w:rPr>
                <w:sz w:val="18"/>
                <w:szCs w:val="16"/>
              </w:rPr>
            </w:pPr>
          </w:p>
        </w:tc>
        <w:tc>
          <w:tcPr>
            <w:tcW w:w="3292" w:type="dxa"/>
            <w:vAlign w:val="bottom"/>
          </w:tcPr>
          <w:p w14:paraId="76BAAA83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Name: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</w:p>
        </w:tc>
        <w:tc>
          <w:tcPr>
            <w:tcW w:w="1928" w:type="dxa"/>
            <w:vAlign w:val="bottom"/>
          </w:tcPr>
          <w:p w14:paraId="722C5C99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DOB: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</w:p>
        </w:tc>
      </w:tr>
      <w:tr w:rsidR="00AB7323" w:rsidRPr="00AB7323" w14:paraId="707A2C93" w14:textId="77777777" w:rsidTr="00AB7323">
        <w:trPr>
          <w:trHeight w:hRule="exact" w:val="288"/>
        </w:trPr>
        <w:tc>
          <w:tcPr>
            <w:tcW w:w="3348" w:type="dxa"/>
            <w:vAlign w:val="bottom"/>
          </w:tcPr>
          <w:p w14:paraId="516BF0B4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Name: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1890" w:type="dxa"/>
            <w:vAlign w:val="bottom"/>
          </w:tcPr>
          <w:p w14:paraId="34FDFCDD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DOB: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70" w:type="dxa"/>
          </w:tcPr>
          <w:p w14:paraId="0EDA6B1A" w14:textId="77777777" w:rsidR="00AB7323" w:rsidRPr="00AB7323" w:rsidRDefault="00AB7323" w:rsidP="00AB7323">
            <w:pPr>
              <w:rPr>
                <w:sz w:val="18"/>
                <w:szCs w:val="16"/>
              </w:rPr>
            </w:pPr>
          </w:p>
        </w:tc>
        <w:tc>
          <w:tcPr>
            <w:tcW w:w="3292" w:type="dxa"/>
            <w:vAlign w:val="bottom"/>
          </w:tcPr>
          <w:p w14:paraId="6C4B7C7D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Name: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</w:p>
        </w:tc>
        <w:tc>
          <w:tcPr>
            <w:tcW w:w="1928" w:type="dxa"/>
            <w:vAlign w:val="bottom"/>
          </w:tcPr>
          <w:p w14:paraId="26F3C285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DOB: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</w:p>
        </w:tc>
      </w:tr>
      <w:tr w:rsidR="00AB7323" w:rsidRPr="00AB7323" w14:paraId="2EC25430" w14:textId="77777777" w:rsidTr="00AB7323">
        <w:trPr>
          <w:trHeight w:hRule="exact" w:val="288"/>
        </w:trPr>
        <w:tc>
          <w:tcPr>
            <w:tcW w:w="3348" w:type="dxa"/>
            <w:vAlign w:val="bottom"/>
          </w:tcPr>
          <w:p w14:paraId="1A0CEF74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Name: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1890" w:type="dxa"/>
            <w:vAlign w:val="bottom"/>
          </w:tcPr>
          <w:p w14:paraId="7D4AE5EA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DOB: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3D634BBA" w14:textId="77777777" w:rsidR="00AB7323" w:rsidRPr="00AB7323" w:rsidRDefault="00AB7323" w:rsidP="00AB7323">
            <w:pPr>
              <w:rPr>
                <w:sz w:val="18"/>
                <w:szCs w:val="16"/>
              </w:rPr>
            </w:pPr>
          </w:p>
        </w:tc>
        <w:tc>
          <w:tcPr>
            <w:tcW w:w="3292" w:type="dxa"/>
            <w:vAlign w:val="bottom"/>
          </w:tcPr>
          <w:p w14:paraId="255CF304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Name: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</w:p>
        </w:tc>
        <w:tc>
          <w:tcPr>
            <w:tcW w:w="1928" w:type="dxa"/>
            <w:vAlign w:val="bottom"/>
          </w:tcPr>
          <w:p w14:paraId="79E3AF20" w14:textId="77777777" w:rsidR="00AB7323" w:rsidRPr="00AB7323" w:rsidRDefault="00AB7323" w:rsidP="00AB7323">
            <w:pPr>
              <w:rPr>
                <w:sz w:val="18"/>
                <w:szCs w:val="16"/>
              </w:rPr>
            </w:pPr>
            <w:r w:rsidRPr="00AB7323">
              <w:rPr>
                <w:sz w:val="18"/>
                <w:szCs w:val="16"/>
              </w:rPr>
              <w:t xml:space="preserve">DOB: </w:t>
            </w:r>
            <w:r w:rsidRPr="00AB7323">
              <w:rPr>
                <w:sz w:val="18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B7323">
              <w:rPr>
                <w:sz w:val="18"/>
                <w:szCs w:val="16"/>
              </w:rPr>
              <w:instrText xml:space="preserve"> FORMTEXT </w:instrText>
            </w:r>
            <w:r w:rsidRPr="00AB7323">
              <w:rPr>
                <w:sz w:val="18"/>
                <w:szCs w:val="16"/>
              </w:rPr>
            </w:r>
            <w:r w:rsidRPr="00AB7323">
              <w:rPr>
                <w:sz w:val="18"/>
                <w:szCs w:val="16"/>
              </w:rPr>
              <w:fldChar w:fldCharType="separate"/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noProof/>
                <w:sz w:val="18"/>
                <w:szCs w:val="16"/>
              </w:rPr>
              <w:t> </w:t>
            </w:r>
            <w:r w:rsidRPr="00AB7323">
              <w:rPr>
                <w:sz w:val="18"/>
                <w:szCs w:val="16"/>
              </w:rPr>
              <w:fldChar w:fldCharType="end"/>
            </w:r>
          </w:p>
        </w:tc>
      </w:tr>
    </w:tbl>
    <w:p w14:paraId="70248F20" w14:textId="77777777" w:rsidR="00AB7323" w:rsidRDefault="00AB7323" w:rsidP="00D765EF">
      <w:pPr>
        <w:rPr>
          <w:rFonts w:ascii="Arial" w:hAnsi="Arial" w:cs="Arial"/>
          <w:sz w:val="16"/>
          <w:szCs w:val="16"/>
        </w:rPr>
      </w:pPr>
    </w:p>
    <w:p w14:paraId="4593A8B9" w14:textId="77777777" w:rsidR="00D765EF" w:rsidRPr="00DF4EDF" w:rsidRDefault="00D765EF" w:rsidP="00D765EF">
      <w:pPr>
        <w:rPr>
          <w:rFonts w:ascii="Arial" w:hAnsi="Arial" w:cs="Arial"/>
          <w:sz w:val="16"/>
          <w:szCs w:val="16"/>
        </w:rPr>
      </w:pPr>
      <w:r w:rsidRPr="00DF4EDF">
        <w:rPr>
          <w:rFonts w:ascii="Arial" w:hAnsi="Arial" w:cs="Arial"/>
          <w:sz w:val="16"/>
          <w:szCs w:val="16"/>
        </w:rPr>
        <w:t xml:space="preserve">  </w:t>
      </w:r>
    </w:p>
    <w:p w14:paraId="4CBCA2D7" w14:textId="77777777" w:rsidR="00D765EF" w:rsidRDefault="00D765EF" w:rsidP="00D765EF">
      <w:pPr>
        <w:rPr>
          <w:rFonts w:ascii="Arial" w:hAnsi="Arial" w:cs="Arial"/>
        </w:rPr>
      </w:pPr>
      <w:r w:rsidRPr="00DF4EDF">
        <w:rPr>
          <w:rFonts w:ascii="Arial" w:hAnsi="Arial" w:cs="Arial"/>
        </w:rPr>
        <w:t>In support of this Motion, the Movant states as follows:</w:t>
      </w:r>
    </w:p>
    <w:p w14:paraId="7BBFDF94" w14:textId="77777777" w:rsidR="00D765EF" w:rsidRDefault="00D765EF" w:rsidP="00D765EF">
      <w:pPr>
        <w:rPr>
          <w:rFonts w:ascii="Arial" w:hAnsi="Arial" w:cs="Arial"/>
        </w:rPr>
      </w:pP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68"/>
        <w:gridCol w:w="4590"/>
        <w:gridCol w:w="2160"/>
        <w:gridCol w:w="3510"/>
      </w:tblGrid>
      <w:tr w:rsidR="00D765EF" w14:paraId="092E4CB0" w14:textId="77777777" w:rsidTr="00C871F8">
        <w:trPr>
          <w:trHeight w:val="288"/>
        </w:trPr>
        <w:tc>
          <w:tcPr>
            <w:tcW w:w="468" w:type="dxa"/>
            <w:shd w:val="clear" w:color="auto" w:fill="auto"/>
            <w:vAlign w:val="bottom"/>
          </w:tcPr>
          <w:p w14:paraId="0AF129EE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60E237FF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 xml:space="preserve">The date the underlying petition was served was: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8B15BD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 w:rsidRPr="00D765EF">
              <w:rPr>
                <w:rFonts w:ascii="Arial" w:eastAsia="Calibri" w:hAnsi="Arial" w:cs="Arial"/>
              </w:rPr>
              <w:instrText xml:space="preserve"> FORMTEXT </w:instrText>
            </w:r>
            <w:r w:rsidRPr="00D765EF">
              <w:rPr>
                <w:rFonts w:ascii="Arial" w:eastAsia="Calibri" w:hAnsi="Arial" w:cs="Arial"/>
              </w:rPr>
            </w:r>
            <w:r w:rsidRPr="00D765EF">
              <w:rPr>
                <w:rFonts w:ascii="Arial" w:eastAsia="Calibri" w:hAnsi="Arial" w:cs="Arial"/>
              </w:rPr>
              <w:fldChar w:fldCharType="separate"/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</w:rPr>
              <w:fldChar w:fldCharType="end"/>
            </w:r>
            <w:bookmarkEnd w:id="11"/>
          </w:p>
        </w:tc>
        <w:tc>
          <w:tcPr>
            <w:tcW w:w="3510" w:type="dxa"/>
            <w:shd w:val="clear" w:color="auto" w:fill="auto"/>
            <w:vAlign w:val="bottom"/>
          </w:tcPr>
          <w:p w14:paraId="2FCDE747" w14:textId="77777777" w:rsidR="00D765EF" w:rsidRPr="00C871F8" w:rsidRDefault="00D765EF" w:rsidP="00C871F8">
            <w:pPr>
              <w:rPr>
                <w:rFonts w:ascii="Arial" w:eastAsia="Calibri" w:hAnsi="Arial" w:cs="Arial"/>
                <w:b/>
              </w:rPr>
            </w:pPr>
            <w:r w:rsidRPr="00C871F8">
              <w:rPr>
                <w:rFonts w:ascii="Arial" w:eastAsia="Calibri" w:hAnsi="Arial" w:cs="Arial"/>
                <w:b/>
                <w:sz w:val="22"/>
              </w:rPr>
              <w:t>*</w:t>
            </w:r>
            <w:r w:rsidRPr="00C871F8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D765EF" w14:paraId="4D28FB22" w14:textId="77777777" w:rsidTr="00C871F8">
        <w:trPr>
          <w:trHeight w:val="288"/>
        </w:trPr>
        <w:tc>
          <w:tcPr>
            <w:tcW w:w="468" w:type="dxa"/>
            <w:shd w:val="clear" w:color="auto" w:fill="auto"/>
            <w:vAlign w:val="bottom"/>
          </w:tcPr>
          <w:p w14:paraId="5040B0C3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0260" w:type="dxa"/>
            <w:gridSpan w:val="3"/>
            <w:shd w:val="clear" w:color="auto" w:fill="auto"/>
            <w:vAlign w:val="bottom"/>
          </w:tcPr>
          <w:p w14:paraId="5CCA04DA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 xml:space="preserve">There is no existing enforceable contact schedule </w:t>
            </w:r>
            <w:r w:rsidRPr="00D765EF">
              <w:rPr>
                <w:rFonts w:ascii="Arial" w:eastAsia="Calibri" w:hAnsi="Arial" w:cs="Arial"/>
                <w:i/>
              </w:rPr>
              <w:t>(Including a contact schedule within an active Protection</w:t>
            </w:r>
          </w:p>
        </w:tc>
      </w:tr>
      <w:tr w:rsidR="00D765EF" w14:paraId="35464EE1" w14:textId="77777777" w:rsidTr="00C871F8">
        <w:trPr>
          <w:trHeight w:val="288"/>
        </w:trPr>
        <w:tc>
          <w:tcPr>
            <w:tcW w:w="10728" w:type="dxa"/>
            <w:gridSpan w:val="4"/>
            <w:shd w:val="clear" w:color="auto" w:fill="auto"/>
            <w:vAlign w:val="bottom"/>
          </w:tcPr>
          <w:p w14:paraId="38371C52" w14:textId="77777777" w:rsidR="00D765EF" w:rsidRPr="00D765EF" w:rsidRDefault="00D765EF" w:rsidP="00AA7BE5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  <w:i/>
              </w:rPr>
              <w:t>from Abuse Order)</w:t>
            </w:r>
            <w:r w:rsidRPr="00D765EF">
              <w:rPr>
                <w:rFonts w:ascii="Arial" w:eastAsia="Calibri" w:hAnsi="Arial" w:cs="Arial"/>
              </w:rPr>
              <w:t xml:space="preserve"> </w:t>
            </w:r>
            <w:r w:rsidR="00AA7BE5">
              <w:rPr>
                <w:rFonts w:ascii="Arial" w:eastAsia="Calibri" w:hAnsi="Arial" w:cs="Arial"/>
              </w:rPr>
              <w:t>AND</w:t>
            </w:r>
            <w:r w:rsidRPr="00D765E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765EF" w14:paraId="5B7A6FB7" w14:textId="77777777" w:rsidTr="00C871F8">
        <w:trPr>
          <w:trHeight w:val="288"/>
        </w:trPr>
        <w:tc>
          <w:tcPr>
            <w:tcW w:w="468" w:type="dxa"/>
            <w:shd w:val="clear" w:color="auto" w:fill="auto"/>
            <w:vAlign w:val="bottom"/>
          </w:tcPr>
          <w:p w14:paraId="654CE674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10260" w:type="dxa"/>
            <w:gridSpan w:val="3"/>
            <w:shd w:val="clear" w:color="auto" w:fill="auto"/>
            <w:vAlign w:val="bottom"/>
          </w:tcPr>
          <w:p w14:paraId="5231CC60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>Petitioner is experiencing less contact with his/her child(ren) than that which is routinely awarded by the Court.</w:t>
            </w:r>
          </w:p>
        </w:tc>
      </w:tr>
      <w:tr w:rsidR="00D765EF" w14:paraId="5C391D6D" w14:textId="77777777" w:rsidTr="00C871F8">
        <w:trPr>
          <w:trHeight w:val="288"/>
        </w:trPr>
        <w:tc>
          <w:tcPr>
            <w:tcW w:w="468" w:type="dxa"/>
            <w:shd w:val="clear" w:color="auto" w:fill="auto"/>
            <w:vAlign w:val="bottom"/>
          </w:tcPr>
          <w:p w14:paraId="031CAE74" w14:textId="77777777" w:rsidR="00D765EF" w:rsidRPr="00D765EF" w:rsidRDefault="00D765EF" w:rsidP="00C871F8">
            <w:pPr>
              <w:rPr>
                <w:rFonts w:ascii="Arial" w:eastAsia="Calibri" w:hAnsi="Arial" w:cs="Arial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bottom"/>
          </w:tcPr>
          <w:p w14:paraId="7E5D4BFD" w14:textId="77777777" w:rsidR="00D765EF" w:rsidRPr="00D765EF" w:rsidRDefault="00D765EF" w:rsidP="00C871F8">
            <w:pPr>
              <w:numPr>
                <w:ilvl w:val="0"/>
                <w:numId w:val="2"/>
              </w:num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 xml:space="preserve">I am currently experiencing </w:t>
            </w:r>
            <w:r w:rsidRPr="00D765EF">
              <w:rPr>
                <w:rFonts w:ascii="Arial" w:eastAsia="Calibri" w:hAnsi="Arial" w:cs="Arial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Pr="00D765EF">
              <w:rPr>
                <w:rFonts w:ascii="Arial" w:eastAsia="Calibri" w:hAnsi="Arial" w:cs="Arial"/>
                <w:u w:val="single"/>
              </w:rPr>
              <w:instrText xml:space="preserve"> FORMTEXT </w:instrText>
            </w:r>
            <w:r w:rsidRPr="00D765EF">
              <w:rPr>
                <w:rFonts w:ascii="Arial" w:eastAsia="Calibri" w:hAnsi="Arial" w:cs="Arial"/>
                <w:u w:val="single"/>
              </w:rPr>
            </w:r>
            <w:r w:rsidRPr="00D765EF">
              <w:rPr>
                <w:rFonts w:ascii="Arial" w:eastAsia="Calibri" w:hAnsi="Arial" w:cs="Arial"/>
                <w:u w:val="single"/>
              </w:rPr>
              <w:fldChar w:fldCharType="separate"/>
            </w:r>
            <w:r w:rsidRPr="00D765EF">
              <w:rPr>
                <w:rFonts w:ascii="Arial" w:eastAsia="Calibri" w:hAnsi="Arial" w:cs="Arial"/>
                <w:noProof/>
                <w:u w:val="single"/>
              </w:rPr>
              <w:t> </w:t>
            </w:r>
            <w:r w:rsidRPr="00D765EF">
              <w:rPr>
                <w:rFonts w:ascii="Arial" w:eastAsia="Calibri" w:hAnsi="Arial" w:cs="Arial"/>
                <w:noProof/>
                <w:u w:val="single"/>
              </w:rPr>
              <w:t> </w:t>
            </w:r>
            <w:r w:rsidRPr="00D765EF">
              <w:rPr>
                <w:rFonts w:ascii="Arial" w:eastAsia="Calibri" w:hAnsi="Arial" w:cs="Arial"/>
                <w:noProof/>
                <w:u w:val="single"/>
              </w:rPr>
              <w:t> </w:t>
            </w:r>
            <w:r w:rsidRPr="00D765EF">
              <w:rPr>
                <w:rFonts w:ascii="Arial" w:eastAsia="Calibri" w:hAnsi="Arial" w:cs="Arial"/>
                <w:noProof/>
                <w:u w:val="single"/>
              </w:rPr>
              <w:t> </w:t>
            </w:r>
            <w:r w:rsidRPr="00D765EF">
              <w:rPr>
                <w:rFonts w:ascii="Arial" w:eastAsia="Calibri" w:hAnsi="Arial" w:cs="Arial"/>
                <w:noProof/>
                <w:u w:val="single"/>
              </w:rPr>
              <w:t> </w:t>
            </w:r>
            <w:r w:rsidRPr="00D765EF">
              <w:rPr>
                <w:rFonts w:ascii="Arial" w:eastAsia="Calibri" w:hAnsi="Arial" w:cs="Arial"/>
                <w:u w:val="single"/>
              </w:rPr>
              <w:fldChar w:fldCharType="end"/>
            </w:r>
            <w:bookmarkEnd w:id="12"/>
            <w:r w:rsidRPr="00D765EF">
              <w:rPr>
                <w:rFonts w:ascii="Arial" w:eastAsia="Calibri" w:hAnsi="Arial" w:cs="Arial"/>
              </w:rPr>
              <w:t xml:space="preserve"> hours per week/month (circle one) of visitation.</w:t>
            </w:r>
          </w:p>
        </w:tc>
      </w:tr>
      <w:tr w:rsidR="00D765EF" w14:paraId="4640CDF8" w14:textId="77777777" w:rsidTr="00C871F8">
        <w:trPr>
          <w:trHeight w:val="288"/>
        </w:trPr>
        <w:tc>
          <w:tcPr>
            <w:tcW w:w="468" w:type="dxa"/>
            <w:shd w:val="clear" w:color="auto" w:fill="auto"/>
          </w:tcPr>
          <w:p w14:paraId="162ABA63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102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D2F00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Pr="00D765EF">
              <w:rPr>
                <w:rFonts w:ascii="Arial" w:eastAsia="Calibri" w:hAnsi="Arial" w:cs="Arial"/>
              </w:rPr>
              <w:instrText xml:space="preserve"> FORMTEXT </w:instrText>
            </w:r>
            <w:r w:rsidRPr="00D765EF">
              <w:rPr>
                <w:rFonts w:ascii="Arial" w:eastAsia="Calibri" w:hAnsi="Arial" w:cs="Arial"/>
              </w:rPr>
            </w:r>
            <w:r w:rsidRPr="00D765EF">
              <w:rPr>
                <w:rFonts w:ascii="Arial" w:eastAsia="Calibri" w:hAnsi="Arial" w:cs="Arial"/>
              </w:rPr>
              <w:fldChar w:fldCharType="separate"/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</w:rPr>
              <w:fldChar w:fldCharType="end"/>
            </w:r>
            <w:bookmarkEnd w:id="13"/>
          </w:p>
        </w:tc>
      </w:tr>
      <w:tr w:rsidR="00D765EF" w14:paraId="6B05A76D" w14:textId="77777777" w:rsidTr="00C871F8">
        <w:trPr>
          <w:trHeight w:val="288"/>
        </w:trPr>
        <w:tc>
          <w:tcPr>
            <w:tcW w:w="468" w:type="dxa"/>
            <w:shd w:val="clear" w:color="auto" w:fill="auto"/>
          </w:tcPr>
          <w:p w14:paraId="3F2A7B10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</w:p>
        </w:tc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BFE01D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Pr="00D765EF">
              <w:rPr>
                <w:rFonts w:ascii="Arial" w:eastAsia="Calibri" w:hAnsi="Arial" w:cs="Arial"/>
              </w:rPr>
              <w:instrText xml:space="preserve"> FORMTEXT </w:instrText>
            </w:r>
            <w:r w:rsidRPr="00D765EF">
              <w:rPr>
                <w:rFonts w:ascii="Arial" w:eastAsia="Calibri" w:hAnsi="Arial" w:cs="Arial"/>
              </w:rPr>
            </w:r>
            <w:r w:rsidRPr="00D765EF">
              <w:rPr>
                <w:rFonts w:ascii="Arial" w:eastAsia="Calibri" w:hAnsi="Arial" w:cs="Arial"/>
              </w:rPr>
              <w:fldChar w:fldCharType="separate"/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</w:rPr>
              <w:fldChar w:fldCharType="end"/>
            </w:r>
            <w:bookmarkEnd w:id="14"/>
          </w:p>
        </w:tc>
      </w:tr>
      <w:tr w:rsidR="00D765EF" w14:paraId="0B8B0054" w14:textId="77777777" w:rsidTr="00C871F8">
        <w:trPr>
          <w:trHeight w:val="288"/>
        </w:trPr>
        <w:tc>
          <w:tcPr>
            <w:tcW w:w="468" w:type="dxa"/>
            <w:shd w:val="clear" w:color="auto" w:fill="auto"/>
          </w:tcPr>
          <w:p w14:paraId="52F4FA35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</w:p>
        </w:tc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2F959A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D765EF">
              <w:rPr>
                <w:rFonts w:ascii="Arial" w:eastAsia="Calibri" w:hAnsi="Arial" w:cs="Arial"/>
              </w:rPr>
              <w:instrText xml:space="preserve"> FORMTEXT </w:instrText>
            </w:r>
            <w:r w:rsidRPr="00D765EF">
              <w:rPr>
                <w:rFonts w:ascii="Arial" w:eastAsia="Calibri" w:hAnsi="Arial" w:cs="Arial"/>
              </w:rPr>
            </w:r>
            <w:r w:rsidRPr="00D765EF">
              <w:rPr>
                <w:rFonts w:ascii="Arial" w:eastAsia="Calibri" w:hAnsi="Arial" w:cs="Arial"/>
              </w:rPr>
              <w:fldChar w:fldCharType="separate"/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</w:rPr>
              <w:fldChar w:fldCharType="end"/>
            </w:r>
            <w:bookmarkEnd w:id="15"/>
          </w:p>
        </w:tc>
      </w:tr>
      <w:tr w:rsidR="00D765EF" w14:paraId="52941664" w14:textId="77777777" w:rsidTr="00C871F8">
        <w:trPr>
          <w:trHeight w:val="288"/>
        </w:trPr>
        <w:tc>
          <w:tcPr>
            <w:tcW w:w="468" w:type="dxa"/>
            <w:shd w:val="clear" w:color="auto" w:fill="auto"/>
          </w:tcPr>
          <w:p w14:paraId="6E983FA6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</w:p>
        </w:tc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CEB8CA" w14:textId="77777777" w:rsidR="00D765EF" w:rsidRPr="00D765EF" w:rsidRDefault="00D765EF" w:rsidP="00D765EF">
            <w:pPr>
              <w:rPr>
                <w:rFonts w:ascii="Arial" w:eastAsia="Calibri" w:hAnsi="Arial" w:cs="Arial"/>
              </w:rPr>
            </w:pPr>
            <w:r w:rsidRPr="00D765EF">
              <w:rPr>
                <w:rFonts w:ascii="Arial" w:eastAsia="Calibri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Pr="00D765EF">
              <w:rPr>
                <w:rFonts w:ascii="Arial" w:eastAsia="Calibri" w:hAnsi="Arial" w:cs="Arial"/>
              </w:rPr>
              <w:instrText xml:space="preserve"> FORMTEXT </w:instrText>
            </w:r>
            <w:r w:rsidRPr="00D765EF">
              <w:rPr>
                <w:rFonts w:ascii="Arial" w:eastAsia="Calibri" w:hAnsi="Arial" w:cs="Arial"/>
              </w:rPr>
            </w:r>
            <w:r w:rsidRPr="00D765EF">
              <w:rPr>
                <w:rFonts w:ascii="Arial" w:eastAsia="Calibri" w:hAnsi="Arial" w:cs="Arial"/>
              </w:rPr>
              <w:fldChar w:fldCharType="separate"/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  <w:noProof/>
              </w:rPr>
              <w:t> </w:t>
            </w:r>
            <w:r w:rsidRPr="00D765EF">
              <w:rPr>
                <w:rFonts w:ascii="Arial" w:eastAsia="Calibri" w:hAnsi="Arial" w:cs="Arial"/>
              </w:rPr>
              <w:fldChar w:fldCharType="end"/>
            </w:r>
            <w:bookmarkEnd w:id="16"/>
          </w:p>
        </w:tc>
      </w:tr>
    </w:tbl>
    <w:p w14:paraId="162BE195" w14:textId="77777777" w:rsidR="00D765EF" w:rsidRDefault="00D765EF" w:rsidP="00D765EF">
      <w:pPr>
        <w:rPr>
          <w:rFonts w:ascii="Arial" w:hAnsi="Arial" w:cs="Arial"/>
        </w:rPr>
      </w:pPr>
    </w:p>
    <w:p w14:paraId="2C79D025" w14:textId="77777777" w:rsidR="00D765EF" w:rsidRPr="00626FCA" w:rsidRDefault="00D765EF" w:rsidP="00D765EF">
      <w:pPr>
        <w:ind w:left="360"/>
        <w:rPr>
          <w:rFonts w:ascii="Arial" w:hAnsi="Arial" w:cs="Arial"/>
          <w:b/>
          <w:sz w:val="16"/>
          <w:szCs w:val="16"/>
        </w:rPr>
      </w:pPr>
    </w:p>
    <w:p w14:paraId="5832EC10" w14:textId="77777777" w:rsidR="00D765EF" w:rsidRPr="00DF4EDF" w:rsidRDefault="00D765EF" w:rsidP="0010420D">
      <w:pPr>
        <w:rPr>
          <w:rFonts w:ascii="Arial" w:hAnsi="Arial" w:cs="Arial"/>
          <w:b/>
        </w:rPr>
      </w:pPr>
      <w:r w:rsidRPr="00DF4EDF">
        <w:rPr>
          <w:rFonts w:ascii="Arial" w:hAnsi="Arial" w:cs="Arial"/>
          <w:b/>
        </w:rPr>
        <w:t xml:space="preserve">I understand </w:t>
      </w:r>
      <w:r>
        <w:rPr>
          <w:rFonts w:ascii="Arial" w:hAnsi="Arial" w:cs="Arial"/>
          <w:b/>
        </w:rPr>
        <w:t>that this Motion should be filed only after Respondent has been served with</w:t>
      </w:r>
      <w:r w:rsidRPr="00DF4EDF">
        <w:rPr>
          <w:rFonts w:ascii="Arial" w:hAnsi="Arial" w:cs="Arial"/>
          <w:b/>
        </w:rPr>
        <w:t xml:space="preserve"> the underlying petition.</w:t>
      </w:r>
    </w:p>
    <w:p w14:paraId="34970CBC" w14:textId="77777777" w:rsidR="00D765EF" w:rsidRPr="00D96837" w:rsidRDefault="00D765EF" w:rsidP="00D765EF">
      <w:pPr>
        <w:ind w:left="360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4680"/>
      </w:tblGrid>
      <w:tr w:rsidR="00D765EF" w:rsidRPr="00DF4EDF" w14:paraId="00570C19" w14:textId="77777777" w:rsidTr="00D765EF">
        <w:tc>
          <w:tcPr>
            <w:tcW w:w="6048" w:type="dxa"/>
            <w:vMerge w:val="restart"/>
          </w:tcPr>
          <w:p w14:paraId="21D069DB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379BD11" w14:textId="77777777" w:rsidR="00D765EF" w:rsidRPr="00DF4EDF" w:rsidRDefault="00D765EF" w:rsidP="00D76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D765EF" w:rsidRPr="00DF4EDF" w14:paraId="6B477D27" w14:textId="77777777" w:rsidTr="00D765EF">
        <w:tc>
          <w:tcPr>
            <w:tcW w:w="6048" w:type="dxa"/>
            <w:vMerge/>
          </w:tcPr>
          <w:p w14:paraId="2677C32C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B872947" w14:textId="77777777" w:rsidR="00D765EF" w:rsidRPr="00DF4EDF" w:rsidRDefault="00D765EF" w:rsidP="00D765EF">
            <w:pPr>
              <w:jc w:val="center"/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t>Movant</w:t>
            </w:r>
            <w:r>
              <w:rPr>
                <w:rFonts w:ascii="Arial" w:hAnsi="Arial" w:cs="Arial"/>
              </w:rPr>
              <w:t xml:space="preserve"> Print</w:t>
            </w:r>
          </w:p>
        </w:tc>
      </w:tr>
    </w:tbl>
    <w:p w14:paraId="309944BE" w14:textId="77777777" w:rsidR="00D765EF" w:rsidRPr="00D96837" w:rsidRDefault="00D765EF" w:rsidP="00D765EF">
      <w:pPr>
        <w:ind w:left="360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4680"/>
      </w:tblGrid>
      <w:tr w:rsidR="00D765EF" w:rsidRPr="00DF4EDF" w14:paraId="6DF4D394" w14:textId="77777777" w:rsidTr="00D765EF">
        <w:tc>
          <w:tcPr>
            <w:tcW w:w="6048" w:type="dxa"/>
            <w:vMerge w:val="restart"/>
          </w:tcPr>
          <w:p w14:paraId="02EF055E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6ADA08C" w14:textId="77777777" w:rsidR="00D765EF" w:rsidRPr="00DF4EDF" w:rsidRDefault="00D765EF" w:rsidP="00D76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765EF" w:rsidRPr="00DF4EDF" w14:paraId="7B5C3DC6" w14:textId="77777777" w:rsidTr="00D765EF">
        <w:tc>
          <w:tcPr>
            <w:tcW w:w="6048" w:type="dxa"/>
            <w:vMerge/>
          </w:tcPr>
          <w:p w14:paraId="6465D8DD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23D791E" w14:textId="77777777" w:rsidR="00D765EF" w:rsidRPr="00DF4EDF" w:rsidRDefault="00D765EF" w:rsidP="00D765EF">
            <w:pPr>
              <w:jc w:val="center"/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t>Movant</w:t>
            </w:r>
            <w:r>
              <w:rPr>
                <w:rFonts w:ascii="Arial" w:hAnsi="Arial" w:cs="Arial"/>
              </w:rPr>
              <w:t xml:space="preserve"> Signature</w:t>
            </w:r>
          </w:p>
        </w:tc>
      </w:tr>
    </w:tbl>
    <w:p w14:paraId="1CBAD8E2" w14:textId="77777777" w:rsidR="00D765EF" w:rsidRDefault="00D765EF" w:rsidP="00D765EF">
      <w:pPr>
        <w:rPr>
          <w:rFonts w:ascii="Arial" w:hAnsi="Arial" w:cs="Arial"/>
        </w:rPr>
      </w:pPr>
    </w:p>
    <w:p w14:paraId="471F04A2" w14:textId="77777777" w:rsidR="00D765EF" w:rsidRPr="00D96837" w:rsidRDefault="00D765EF" w:rsidP="00D765EF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25"/>
        <w:gridCol w:w="4615"/>
      </w:tblGrid>
      <w:tr w:rsidR="00D765EF" w:rsidRPr="00DF4EDF" w14:paraId="74935E1B" w14:textId="77777777" w:rsidTr="00C871F8">
        <w:tc>
          <w:tcPr>
            <w:tcW w:w="5825" w:type="dxa"/>
          </w:tcPr>
          <w:p w14:paraId="0C018CFA" w14:textId="77777777" w:rsidR="00D765EF" w:rsidRPr="00DF4EDF" w:rsidRDefault="00D765EF" w:rsidP="00D765EF">
            <w:pPr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t>SWORN TO AND SUBSCRIBED before me this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14:paraId="328A094B" w14:textId="77777777" w:rsidR="00D765EF" w:rsidRPr="00DF4EDF" w:rsidRDefault="00D765EF" w:rsidP="00D765EF">
            <w:pPr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 w:rsidRPr="00DF4EDF">
              <w:rPr>
                <w:rFonts w:ascii="Arial" w:hAnsi="Arial" w:cs="Arial"/>
              </w:rPr>
              <w:instrText xml:space="preserve"> FORMTEXT </w:instrText>
            </w:r>
            <w:r w:rsidRPr="00DF4EDF">
              <w:rPr>
                <w:rFonts w:ascii="Arial" w:hAnsi="Arial" w:cs="Arial"/>
              </w:rPr>
            </w:r>
            <w:r w:rsidRPr="00DF4EDF">
              <w:rPr>
                <w:rFonts w:ascii="Arial" w:hAnsi="Arial" w:cs="Arial"/>
              </w:rPr>
              <w:fldChar w:fldCharType="separate"/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</w:rPr>
              <w:fldChar w:fldCharType="end"/>
            </w:r>
          </w:p>
        </w:tc>
      </w:tr>
      <w:tr w:rsidR="00D765EF" w:rsidRPr="00DF4EDF" w14:paraId="04308D61" w14:textId="77777777" w:rsidTr="00C871F8">
        <w:trPr>
          <w:trHeight w:val="512"/>
        </w:trPr>
        <w:tc>
          <w:tcPr>
            <w:tcW w:w="5825" w:type="dxa"/>
            <w:vMerge w:val="restart"/>
          </w:tcPr>
          <w:p w14:paraId="548E262C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vAlign w:val="bottom"/>
          </w:tcPr>
          <w:p w14:paraId="6C5B4345" w14:textId="77777777" w:rsidR="00D765EF" w:rsidRPr="00DF4EDF" w:rsidRDefault="00D765EF" w:rsidP="00D765EF">
            <w:pPr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 w:rsidRPr="00DF4EDF">
              <w:rPr>
                <w:rFonts w:ascii="Arial" w:hAnsi="Arial" w:cs="Arial"/>
              </w:rPr>
              <w:instrText xml:space="preserve"> FORMTEXT </w:instrText>
            </w:r>
            <w:r w:rsidRPr="00DF4EDF">
              <w:rPr>
                <w:rFonts w:ascii="Arial" w:hAnsi="Arial" w:cs="Arial"/>
              </w:rPr>
            </w:r>
            <w:r w:rsidRPr="00DF4EDF">
              <w:rPr>
                <w:rFonts w:ascii="Arial" w:hAnsi="Arial" w:cs="Arial"/>
              </w:rPr>
              <w:fldChar w:fldCharType="separate"/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  <w:noProof/>
              </w:rPr>
              <w:t> </w:t>
            </w:r>
            <w:r w:rsidRPr="00DF4EDF">
              <w:rPr>
                <w:rFonts w:ascii="Arial" w:hAnsi="Arial" w:cs="Arial"/>
              </w:rPr>
              <w:fldChar w:fldCharType="end"/>
            </w:r>
          </w:p>
        </w:tc>
      </w:tr>
      <w:tr w:rsidR="00D765EF" w:rsidRPr="00DF4EDF" w14:paraId="2A4801EF" w14:textId="77777777" w:rsidTr="00C871F8">
        <w:tc>
          <w:tcPr>
            <w:tcW w:w="5825" w:type="dxa"/>
            <w:vMerge/>
          </w:tcPr>
          <w:p w14:paraId="55AC7783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5471BC0C" w14:textId="77777777" w:rsidR="00D765EF" w:rsidRPr="00DF4EDF" w:rsidRDefault="00D765EF" w:rsidP="00D765EF">
            <w:pPr>
              <w:jc w:val="center"/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t>Notary Public/Deputy Clerk of Court</w:t>
            </w:r>
          </w:p>
        </w:tc>
      </w:tr>
    </w:tbl>
    <w:p w14:paraId="403C9342" w14:textId="43323C47" w:rsidR="00FC7416" w:rsidRDefault="00046C48" w:rsidP="00FC7416">
      <w:pPr>
        <w:spacing w:before="120"/>
        <w:rPr>
          <w:rFonts w:ascii="Arial" w:hAnsi="Arial" w:cs="Arial"/>
          <w:b/>
          <w:sz w:val="28"/>
          <w:szCs w:val="28"/>
        </w:rPr>
      </w:pPr>
      <w:r w:rsidRPr="00046C48">
        <w:rPr>
          <w:rFonts w:ascii="Arial" w:eastAsia="Calibri" w:hAnsi="Arial" w:cs="Arial"/>
          <w:b/>
          <w:sz w:val="22"/>
        </w:rPr>
        <w:t>*</w:t>
      </w:r>
      <w:r w:rsidR="00C871F8" w:rsidRPr="00D765EF">
        <w:rPr>
          <w:rFonts w:ascii="Arial" w:eastAsia="Calibri" w:hAnsi="Arial" w:cs="Arial"/>
        </w:rPr>
        <w:t>The Family Court Call Center can</w:t>
      </w:r>
      <w:r w:rsidR="00C871F8" w:rsidRPr="00C871F8">
        <w:rPr>
          <w:rFonts w:ascii="Arial" w:eastAsia="Calibri" w:hAnsi="Arial" w:cs="Arial"/>
        </w:rPr>
        <w:t xml:space="preserve"> </w:t>
      </w:r>
      <w:r w:rsidR="00C871F8" w:rsidRPr="00D765EF">
        <w:rPr>
          <w:rFonts w:ascii="Arial" w:eastAsia="Calibri" w:hAnsi="Arial" w:cs="Arial"/>
        </w:rPr>
        <w:t>provide the date of service (302) 255-0300.</w:t>
      </w:r>
    </w:p>
    <w:p w14:paraId="2590AEC0" w14:textId="77777777" w:rsidR="00FC7416" w:rsidRDefault="00FC7416" w:rsidP="00D765EF">
      <w:pPr>
        <w:spacing w:before="120"/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4EF13AF5" w14:textId="6EEA1767" w:rsidR="00D765EF" w:rsidRDefault="00D765EF" w:rsidP="00D765EF">
      <w:pPr>
        <w:spacing w:before="12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4930">
        <w:rPr>
          <w:rFonts w:ascii="Arial" w:hAnsi="Arial" w:cs="Arial"/>
          <w:b/>
          <w:sz w:val="28"/>
          <w:szCs w:val="28"/>
        </w:rPr>
        <w:t>Affidavit of Mailing</w:t>
      </w:r>
    </w:p>
    <w:p w14:paraId="176F992E" w14:textId="77777777" w:rsidR="00D765EF" w:rsidRDefault="00D765EF" w:rsidP="00D765EF">
      <w:pPr>
        <w:spacing w:before="120"/>
        <w:ind w:left="360"/>
        <w:jc w:val="center"/>
        <w:rPr>
          <w:rFonts w:ascii="Arial" w:hAnsi="Arial" w:cs="Arial"/>
          <w:sz w:val="24"/>
        </w:rPr>
      </w:pP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883"/>
        <w:gridCol w:w="2430"/>
        <w:gridCol w:w="2485"/>
        <w:gridCol w:w="3095"/>
        <w:gridCol w:w="1400"/>
        <w:gridCol w:w="365"/>
      </w:tblGrid>
      <w:tr w:rsidR="00D765EF" w:rsidRPr="00DF4EDF" w14:paraId="3127BFAA" w14:textId="77777777" w:rsidTr="00D765EF">
        <w:trPr>
          <w:trHeight w:val="302"/>
          <w:jc w:val="center"/>
        </w:trPr>
        <w:tc>
          <w:tcPr>
            <w:tcW w:w="8893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  <w:vAlign w:val="bottom"/>
          </w:tcPr>
          <w:p w14:paraId="2F543AD3" w14:textId="77777777" w:rsidR="00D765EF" w:rsidRPr="00DF4EDF" w:rsidRDefault="00D765EF" w:rsidP="00D765EF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 the Movant, affirm that a true and correct copy of this Motion was placed in the U.S. Mail on</w:t>
            </w:r>
            <w:r>
              <w:rPr>
                <w:rFonts w:ascii="Arial" w:hAnsi="Arial" w:cs="Arial"/>
              </w:rPr>
              <w:tab/>
              <w:t xml:space="preserve"> the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bottom"/>
          </w:tcPr>
          <w:p w14:paraId="4D618492" w14:textId="77777777" w:rsidR="00D765EF" w:rsidRPr="00DF4EDF" w:rsidRDefault="00D765EF" w:rsidP="00D765EF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D765EF" w:rsidRPr="00DF4EDF" w14:paraId="6A730E0B" w14:textId="77777777" w:rsidTr="00D765EF">
        <w:trPr>
          <w:trHeight w:val="302"/>
          <w:jc w:val="center"/>
        </w:trPr>
        <w:tc>
          <w:tcPr>
            <w:tcW w:w="883" w:type="dxa"/>
            <w:tcBorders>
              <w:top w:val="nil"/>
            </w:tcBorders>
            <w:shd w:val="clear" w:color="auto" w:fill="D9D9D9"/>
            <w:vAlign w:val="bottom"/>
          </w:tcPr>
          <w:p w14:paraId="5CF0A271" w14:textId="77777777" w:rsidR="00D765EF" w:rsidRDefault="00D765EF" w:rsidP="00D765EF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of 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1694A00C" w14:textId="77777777" w:rsidR="00D765EF" w:rsidRDefault="00D765EF" w:rsidP="00D765EF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7345" w:type="dxa"/>
            <w:gridSpan w:val="4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5ECC9B6A" w14:textId="77777777" w:rsidR="00D765EF" w:rsidRPr="00DF4EDF" w:rsidRDefault="00D765EF" w:rsidP="00D765EF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sent to the other party or attorney at the address listed on the petition, </w:t>
            </w:r>
          </w:p>
        </w:tc>
      </w:tr>
      <w:tr w:rsidR="00D765EF" w:rsidRPr="00DF4EDF" w14:paraId="0FD70ED2" w14:textId="77777777" w:rsidTr="00D765EF">
        <w:trPr>
          <w:trHeight w:val="302"/>
          <w:jc w:val="center"/>
        </w:trPr>
        <w:tc>
          <w:tcPr>
            <w:tcW w:w="10658" w:type="dxa"/>
            <w:gridSpan w:val="6"/>
            <w:tcBorders>
              <w:top w:val="nil"/>
            </w:tcBorders>
            <w:shd w:val="clear" w:color="auto" w:fill="D9D9D9"/>
            <w:vAlign w:val="bottom"/>
          </w:tcPr>
          <w:p w14:paraId="5AEEA259" w14:textId="77777777" w:rsidR="00D765EF" w:rsidRDefault="00D765EF" w:rsidP="00D765EF">
            <w:pPr>
              <w:tabs>
                <w:tab w:val="left" w:pos="82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class postage pre-paid.</w:t>
            </w:r>
          </w:p>
        </w:tc>
      </w:tr>
      <w:tr w:rsidR="00D765EF" w:rsidRPr="00DF4EDF" w14:paraId="2A6F7980" w14:textId="77777777" w:rsidTr="00D765EF">
        <w:trPr>
          <w:trHeight w:val="337"/>
          <w:jc w:val="center"/>
        </w:trPr>
        <w:tc>
          <w:tcPr>
            <w:tcW w:w="5798" w:type="dxa"/>
            <w:gridSpan w:val="3"/>
            <w:shd w:val="clear" w:color="auto" w:fill="D9D9D9"/>
          </w:tcPr>
          <w:p w14:paraId="486043A3" w14:textId="77777777" w:rsidR="00D765EF" w:rsidRPr="00DF4EDF" w:rsidRDefault="00D765EF" w:rsidP="00D765E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495" w:type="dxa"/>
            <w:gridSpan w:val="2"/>
            <w:tcBorders>
              <w:top w:val="nil"/>
              <w:bottom w:val="single" w:sz="4" w:space="0" w:color="000000"/>
            </w:tcBorders>
            <w:shd w:val="clear" w:color="auto" w:fill="D9D9D9"/>
            <w:vAlign w:val="bottom"/>
          </w:tcPr>
          <w:p w14:paraId="300FAAA5" w14:textId="77777777" w:rsidR="00D765EF" w:rsidRPr="00DF4EDF" w:rsidRDefault="00D765EF" w:rsidP="00D765E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</w:instrText>
            </w:r>
            <w:bookmarkStart w:id="20" w:name="Text42"/>
            <w:r>
              <w:rPr>
                <w:rFonts w:ascii="Arial" w:hAnsi="Arial" w:cs="Arial"/>
                <w:noProof/>
              </w:rPr>
              <w:instrText xml:space="preserve">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20"/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D9D9D9"/>
          </w:tcPr>
          <w:p w14:paraId="64123B07" w14:textId="77777777" w:rsidR="00D765EF" w:rsidRPr="00DF4EDF" w:rsidRDefault="00D765EF" w:rsidP="00D765EF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765EF" w:rsidRPr="00DF4EDF" w14:paraId="18A8F190" w14:textId="77777777" w:rsidTr="00D765EF">
        <w:trPr>
          <w:trHeight w:val="337"/>
          <w:jc w:val="center"/>
        </w:trPr>
        <w:tc>
          <w:tcPr>
            <w:tcW w:w="5798" w:type="dxa"/>
            <w:gridSpan w:val="3"/>
            <w:shd w:val="clear" w:color="auto" w:fill="D9D9D9"/>
          </w:tcPr>
          <w:p w14:paraId="1194E3F1" w14:textId="77777777" w:rsidR="00D765EF" w:rsidRPr="00DF4EDF" w:rsidRDefault="00D765EF" w:rsidP="00D765E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14:paraId="17F9501F" w14:textId="77777777" w:rsidR="00D765EF" w:rsidRPr="00DF4EDF" w:rsidRDefault="00D765EF" w:rsidP="00D765EF">
            <w:pPr>
              <w:jc w:val="center"/>
              <w:rPr>
                <w:rFonts w:ascii="Arial" w:hAnsi="Arial" w:cs="Arial"/>
                <w:noProof/>
              </w:rPr>
            </w:pPr>
            <w:r w:rsidRPr="00DF4EDF">
              <w:rPr>
                <w:rFonts w:ascii="Arial" w:hAnsi="Arial" w:cs="Arial"/>
                <w:noProof/>
              </w:rPr>
              <w:t>Movant</w:t>
            </w:r>
            <w:r>
              <w:rPr>
                <w:rFonts w:ascii="Arial" w:hAnsi="Arial" w:cs="Arial"/>
                <w:noProof/>
              </w:rPr>
              <w:t xml:space="preserve"> Signature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D9D9D9"/>
          </w:tcPr>
          <w:p w14:paraId="5283783F" w14:textId="77777777" w:rsidR="00D765EF" w:rsidRPr="00DF4EDF" w:rsidRDefault="00D765EF" w:rsidP="00D765EF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765EF" w:rsidRPr="00DF4EDF" w14:paraId="770DC943" w14:textId="77777777" w:rsidTr="00D765EF">
        <w:trPr>
          <w:trHeight w:val="304"/>
          <w:jc w:val="center"/>
        </w:trPr>
        <w:tc>
          <w:tcPr>
            <w:tcW w:w="10658" w:type="dxa"/>
            <w:gridSpan w:val="6"/>
            <w:shd w:val="clear" w:color="auto" w:fill="D9D9D9"/>
          </w:tcPr>
          <w:p w14:paraId="2447F1A3" w14:textId="77777777" w:rsidR="00D765EF" w:rsidRPr="00DF4EDF" w:rsidRDefault="00D765EF" w:rsidP="00D765EF">
            <w:pPr>
              <w:rPr>
                <w:rFonts w:ascii="Arial" w:hAnsi="Arial" w:cs="Arial"/>
              </w:rPr>
            </w:pPr>
            <w:r w:rsidRPr="00DF4EDF">
              <w:rPr>
                <w:rFonts w:ascii="Arial" w:hAnsi="Arial" w:cs="Arial"/>
              </w:rPr>
              <w:t xml:space="preserve">Sworn to subscribed before me this 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60730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Pr="00660730">
              <w:rPr>
                <w:rFonts w:ascii="Arial" w:hAnsi="Arial" w:cs="Arial"/>
                <w:noProof/>
                <w:u w:val="single"/>
              </w:rPr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day of 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60730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Pr="00660730">
              <w:rPr>
                <w:rFonts w:ascii="Arial" w:hAnsi="Arial" w:cs="Arial"/>
                <w:noProof/>
                <w:u w:val="single"/>
              </w:rPr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,  </w:t>
            </w:r>
            <w:r>
              <w:rPr>
                <w:rFonts w:ascii="Arial" w:hAnsi="Arial" w:cs="Arial"/>
                <w:noProof/>
                <w:u w:val="single"/>
              </w:rPr>
              <w:t xml:space="preserve"> 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60730">
              <w:rPr>
                <w:rFonts w:ascii="Arial" w:hAnsi="Arial" w:cs="Arial"/>
                <w:noProof/>
                <w:u w:val="single"/>
              </w:rPr>
              <w:instrText xml:space="preserve"> FORMTEXT </w:instrText>
            </w:r>
            <w:r w:rsidRPr="00660730">
              <w:rPr>
                <w:rFonts w:ascii="Arial" w:hAnsi="Arial" w:cs="Arial"/>
                <w:noProof/>
                <w:u w:val="single"/>
              </w:rPr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separate"/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t> </w:t>
            </w:r>
            <w:r w:rsidRPr="00660730">
              <w:rPr>
                <w:rFonts w:ascii="Arial" w:hAnsi="Arial" w:cs="Arial"/>
                <w:noProof/>
                <w:u w:val="single"/>
              </w:rPr>
              <w:fldChar w:fldCharType="end"/>
            </w:r>
          </w:p>
        </w:tc>
      </w:tr>
      <w:tr w:rsidR="00D765EF" w:rsidRPr="00DF4EDF" w14:paraId="5DC3BEEC" w14:textId="77777777" w:rsidTr="00D765EF">
        <w:trPr>
          <w:trHeight w:val="603"/>
          <w:jc w:val="center"/>
        </w:trPr>
        <w:tc>
          <w:tcPr>
            <w:tcW w:w="5798" w:type="dxa"/>
            <w:gridSpan w:val="3"/>
            <w:shd w:val="clear" w:color="auto" w:fill="D9D9D9"/>
          </w:tcPr>
          <w:p w14:paraId="66EF0161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7A14D1C2" w14:textId="77777777" w:rsidR="00D765EF" w:rsidRPr="00DF4EDF" w:rsidRDefault="00D765EF" w:rsidP="00D76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6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BBFF26C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</w:tr>
      <w:tr w:rsidR="00D765EF" w:rsidRPr="00DF4EDF" w14:paraId="32B0DD64" w14:textId="77777777" w:rsidTr="00D765EF">
        <w:trPr>
          <w:trHeight w:val="578"/>
          <w:jc w:val="center"/>
        </w:trPr>
        <w:tc>
          <w:tcPr>
            <w:tcW w:w="5798" w:type="dxa"/>
            <w:gridSpan w:val="3"/>
            <w:shd w:val="clear" w:color="auto" w:fill="D9D9D9"/>
          </w:tcPr>
          <w:p w14:paraId="39804B96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  <w:tc>
          <w:tcPr>
            <w:tcW w:w="4495" w:type="dxa"/>
            <w:gridSpan w:val="2"/>
            <w:shd w:val="clear" w:color="auto" w:fill="D9D9D9"/>
          </w:tcPr>
          <w:p w14:paraId="09E089E5" w14:textId="77777777" w:rsidR="00D765EF" w:rsidRPr="00DF4EDF" w:rsidRDefault="00D765EF" w:rsidP="00D765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of Court/Notary Public</w:t>
            </w:r>
          </w:p>
        </w:tc>
        <w:tc>
          <w:tcPr>
            <w:tcW w:w="36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616C5DA" w14:textId="77777777" w:rsidR="00D765EF" w:rsidRPr="00DF4EDF" w:rsidRDefault="00D765EF" w:rsidP="00D765EF">
            <w:pPr>
              <w:rPr>
                <w:rFonts w:ascii="Arial" w:hAnsi="Arial" w:cs="Arial"/>
              </w:rPr>
            </w:pPr>
          </w:p>
        </w:tc>
      </w:tr>
    </w:tbl>
    <w:p w14:paraId="462A0AB6" w14:textId="77777777" w:rsidR="00D765EF" w:rsidRDefault="00D765EF" w:rsidP="00D765EF"/>
    <w:p w14:paraId="55E9C999" w14:textId="77777777" w:rsidR="00D765EF" w:rsidRDefault="00D765EF">
      <w:pPr>
        <w:spacing w:line="360" w:lineRule="auto"/>
        <w:rPr>
          <w:rFonts w:ascii="Arial" w:hAnsi="Arial" w:cs="Arial"/>
          <w:b/>
          <w:bCs/>
          <w:sz w:val="32"/>
        </w:rPr>
      </w:pPr>
    </w:p>
    <w:p w14:paraId="0B1F48A4" w14:textId="77777777" w:rsidR="00BE3952" w:rsidRDefault="00BE3952" w:rsidP="002B212C">
      <w:pPr>
        <w:pStyle w:val="Title"/>
        <w:jc w:val="left"/>
        <w:rPr>
          <w:rFonts w:ascii="Arial" w:hAnsi="Arial" w:cs="Arial"/>
          <w:sz w:val="24"/>
        </w:rPr>
      </w:pPr>
    </w:p>
    <w:sectPr w:rsidR="00BE3952" w:rsidSect="00A43995">
      <w:headerReference w:type="default" r:id="rId9"/>
      <w:pgSz w:w="12240" w:h="15840" w:code="1"/>
      <w:pgMar w:top="720" w:right="864" w:bottom="720" w:left="864" w:header="14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DE1C" w14:textId="77777777" w:rsidR="00D765EF" w:rsidRDefault="00D765EF">
      <w:r>
        <w:separator/>
      </w:r>
    </w:p>
  </w:endnote>
  <w:endnote w:type="continuationSeparator" w:id="0">
    <w:p w14:paraId="30381748" w14:textId="77777777" w:rsidR="00D765EF" w:rsidRDefault="00D7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C498" w14:textId="77777777" w:rsidR="00D765EF" w:rsidRDefault="00D765EF">
      <w:r>
        <w:separator/>
      </w:r>
    </w:p>
  </w:footnote>
  <w:footnote w:type="continuationSeparator" w:id="0">
    <w:p w14:paraId="30146B16" w14:textId="77777777" w:rsidR="00D765EF" w:rsidRDefault="00D7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54E6" w14:textId="01B1F936" w:rsidR="00D765EF" w:rsidRDefault="00FC741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261</w:t>
    </w:r>
  </w:p>
  <w:p w14:paraId="07DEAF92" w14:textId="673D3EA6" w:rsidR="00FC7416" w:rsidRDefault="00FC741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 11/20</w:t>
    </w:r>
  </w:p>
  <w:p w14:paraId="6966DAA3" w14:textId="77777777" w:rsidR="00D765EF" w:rsidRDefault="00D765EF">
    <w:pPr>
      <w:pStyle w:val="Header"/>
      <w:rPr>
        <w:rFonts w:ascii="Arial" w:hAnsi="Arial" w:cs="Arial"/>
        <w:sz w:val="16"/>
        <w:szCs w:val="16"/>
      </w:rPr>
    </w:pPr>
  </w:p>
  <w:p w14:paraId="59B99E85" w14:textId="043789D5" w:rsidR="00D765EF" w:rsidRDefault="00D765EF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8C"/>
    <w:multiLevelType w:val="hybridMultilevel"/>
    <w:tmpl w:val="62CC8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642D2"/>
    <w:multiLevelType w:val="hybridMultilevel"/>
    <w:tmpl w:val="56D220BC"/>
    <w:lvl w:ilvl="0" w:tplc="496E88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7790935">
    <w:abstractNumId w:val="1"/>
  </w:num>
  <w:num w:numId="2" w16cid:durableId="98423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AwLM6YoFKxtU7+P+blpRij8/p3pPic5Mw1ADj11v927mQGgdfFrfrkJazeMfiAYcMehyw0l8zOpO6oj6q8yKIA==" w:salt="Vu42CevxcrjTPwG8ZZcD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3995"/>
    <w:rsid w:val="00013258"/>
    <w:rsid w:val="00032514"/>
    <w:rsid w:val="00046C48"/>
    <w:rsid w:val="000768D4"/>
    <w:rsid w:val="000A315C"/>
    <w:rsid w:val="0010420D"/>
    <w:rsid w:val="00133F03"/>
    <w:rsid w:val="001539AE"/>
    <w:rsid w:val="00163B2E"/>
    <w:rsid w:val="001A3418"/>
    <w:rsid w:val="001E512B"/>
    <w:rsid w:val="002B212C"/>
    <w:rsid w:val="002E4DFB"/>
    <w:rsid w:val="00310230"/>
    <w:rsid w:val="00312715"/>
    <w:rsid w:val="00326D01"/>
    <w:rsid w:val="00372E73"/>
    <w:rsid w:val="00397101"/>
    <w:rsid w:val="003E0B41"/>
    <w:rsid w:val="004031C5"/>
    <w:rsid w:val="00463C1D"/>
    <w:rsid w:val="004F5F54"/>
    <w:rsid w:val="00511DCB"/>
    <w:rsid w:val="005328F1"/>
    <w:rsid w:val="005D252A"/>
    <w:rsid w:val="0062401E"/>
    <w:rsid w:val="006846E6"/>
    <w:rsid w:val="007034B4"/>
    <w:rsid w:val="007346F4"/>
    <w:rsid w:val="00745A98"/>
    <w:rsid w:val="0078620B"/>
    <w:rsid w:val="0078663E"/>
    <w:rsid w:val="00801303"/>
    <w:rsid w:val="00847C85"/>
    <w:rsid w:val="00864F73"/>
    <w:rsid w:val="00906A91"/>
    <w:rsid w:val="009464BD"/>
    <w:rsid w:val="009944C4"/>
    <w:rsid w:val="009C2E37"/>
    <w:rsid w:val="009D7529"/>
    <w:rsid w:val="00A30842"/>
    <w:rsid w:val="00A43995"/>
    <w:rsid w:val="00A51A68"/>
    <w:rsid w:val="00AA0262"/>
    <w:rsid w:val="00AA7BE5"/>
    <w:rsid w:val="00AB7323"/>
    <w:rsid w:val="00B14AFB"/>
    <w:rsid w:val="00B45C49"/>
    <w:rsid w:val="00BD0022"/>
    <w:rsid w:val="00BE3952"/>
    <w:rsid w:val="00C1760F"/>
    <w:rsid w:val="00C4501F"/>
    <w:rsid w:val="00C871F8"/>
    <w:rsid w:val="00C87A56"/>
    <w:rsid w:val="00C91173"/>
    <w:rsid w:val="00D05A89"/>
    <w:rsid w:val="00D221A7"/>
    <w:rsid w:val="00D33333"/>
    <w:rsid w:val="00D632C5"/>
    <w:rsid w:val="00D7602A"/>
    <w:rsid w:val="00D765EF"/>
    <w:rsid w:val="00D971F4"/>
    <w:rsid w:val="00DB2AF8"/>
    <w:rsid w:val="00DE33CE"/>
    <w:rsid w:val="00E045F1"/>
    <w:rsid w:val="00E72850"/>
    <w:rsid w:val="00EC1347"/>
    <w:rsid w:val="00F53716"/>
    <w:rsid w:val="00F74008"/>
    <w:rsid w:val="00F84533"/>
    <w:rsid w:val="00F9381D"/>
    <w:rsid w:val="00FA44E8"/>
    <w:rsid w:val="00FC7416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56579ED"/>
  <w15:chartTrackingRefBased/>
  <w15:docId w15:val="{6BE26F54-2844-4761-8A91-8EBFF4D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9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sz w:val="32"/>
    </w:rPr>
  </w:style>
  <w:style w:type="table" w:styleId="TableGrid">
    <w:name w:val="Table Grid"/>
    <w:basedOn w:val="TableNormal"/>
    <w:rsid w:val="00F74008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1"/>
    <w:link w:val="Style1Char"/>
    <w:qFormat/>
    <w:rsid w:val="00F74008"/>
    <w:pPr>
      <w:spacing w:line="360" w:lineRule="auto"/>
      <w:jc w:val="both"/>
    </w:pPr>
    <w:rPr>
      <w:sz w:val="22"/>
      <w:vertAlign w:val="superscript"/>
    </w:rPr>
  </w:style>
  <w:style w:type="paragraph" w:customStyle="1" w:styleId="Style2">
    <w:name w:val="Style2"/>
    <w:basedOn w:val="Normal"/>
    <w:link w:val="Style2Char"/>
    <w:qFormat/>
    <w:rsid w:val="00F74008"/>
    <w:pPr>
      <w:spacing w:before="12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F74008"/>
    <w:rPr>
      <w:rFonts w:ascii="Arial" w:hAnsi="Arial"/>
      <w:sz w:val="24"/>
    </w:rPr>
  </w:style>
  <w:style w:type="character" w:customStyle="1" w:styleId="Style1Char">
    <w:name w:val="Style1 Char"/>
    <w:link w:val="Style1"/>
    <w:rsid w:val="00F74008"/>
    <w:rPr>
      <w:rFonts w:ascii="Arial" w:hAnsi="Arial"/>
      <w:sz w:val="22"/>
      <w:vertAlign w:val="superscript"/>
    </w:rPr>
  </w:style>
  <w:style w:type="paragraph" w:styleId="Title">
    <w:name w:val="Title"/>
    <w:basedOn w:val="Normal"/>
    <w:next w:val="Normal"/>
    <w:link w:val="TitleChar"/>
    <w:qFormat/>
    <w:rsid w:val="003971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Style2Char">
    <w:name w:val="Style2 Char"/>
    <w:link w:val="Style2"/>
    <w:rsid w:val="00F74008"/>
    <w:rPr>
      <w:rFonts w:ascii="Arial" w:hAnsi="Arial" w:cs="Arial"/>
      <w:sz w:val="22"/>
      <w:szCs w:val="22"/>
    </w:rPr>
  </w:style>
  <w:style w:type="character" w:customStyle="1" w:styleId="TitleChar">
    <w:name w:val="Title Char"/>
    <w:link w:val="Title"/>
    <w:uiPriority w:val="10"/>
    <w:rsid w:val="003971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A4399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uiPriority w:val="99"/>
    <w:rsid w:val="00D7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9C7F-A672-4360-B15A-D9C0AD31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INFORMATION REGARDING THE FILING OF A MOTION</vt:lpstr>
    </vt:vector>
  </TitlesOfParts>
  <Company>Judicial Information Center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 REGARDING THE FILING OF A MOTION</dc:title>
  <dc:subject/>
  <dc:creator>Morett, William (Courts)</dc:creator>
  <cp:keywords/>
  <cp:lastModifiedBy>Islam, Maliat (Courts)</cp:lastModifiedBy>
  <cp:revision>3</cp:revision>
  <cp:lastPrinted>2006-01-04T17:10:00Z</cp:lastPrinted>
  <dcterms:created xsi:type="dcterms:W3CDTF">2025-11-17T18:58:00Z</dcterms:created>
  <dcterms:modified xsi:type="dcterms:W3CDTF">2025-11-17T19:11:00Z</dcterms:modified>
</cp:coreProperties>
</file>