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CF3" w:rsidRDefault="004A00B1" w:rsidP="006B033F">
      <w:pPr>
        <w:pStyle w:val="Title"/>
        <w:ind w:left="0"/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-256540</wp:posOffset>
            </wp:positionV>
            <wp:extent cx="1257300" cy="1257300"/>
            <wp:effectExtent l="0" t="0" r="0" b="0"/>
            <wp:wrapNone/>
            <wp:docPr id="11" name="Picture 11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CF3">
        <w:t xml:space="preserve">The Family Court of the State of </w:t>
      </w:r>
      <w:smartTag w:uri="urn:schemas-microsoft-com:office:smarttags" w:element="place">
        <w:smartTag w:uri="urn:schemas-microsoft-com:office:smarttags" w:element="State">
          <w:r w:rsidR="00534CF3">
            <w:t>Delaware</w:t>
          </w:r>
        </w:smartTag>
      </w:smartTag>
    </w:p>
    <w:p w:rsidR="00534CF3" w:rsidRDefault="00534CF3" w:rsidP="006B03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Start w:id="1" w:name="_GoBack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rFonts w:ascii="Arial" w:hAnsi="Arial" w:cs="Arial"/>
          <w:sz w:val="24"/>
        </w:rPr>
        <w:instrText xml:space="preserve"> FORMCHECKBOX </w:instrText>
      </w:r>
      <w:r w:rsidR="00F73FA9">
        <w:rPr>
          <w:rFonts w:ascii="Arial" w:hAnsi="Arial" w:cs="Arial"/>
          <w:sz w:val="24"/>
        </w:rPr>
      </w:r>
      <w:r w:rsidR="00F73FA9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bookmarkEnd w:id="1"/>
      <w:r>
        <w:rPr>
          <w:rFonts w:ascii="Arial" w:hAnsi="Arial" w:cs="Arial"/>
          <w:sz w:val="24"/>
        </w:rPr>
        <w:t xml:space="preserve"> New Castle</w:t>
      </w:r>
      <w:r w:rsidR="00C50901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ascii="Arial" w:hAnsi="Arial" w:cs="Arial"/>
          <w:sz w:val="24"/>
        </w:rPr>
        <w:instrText xml:space="preserve"> FORMCHECKBOX </w:instrText>
      </w:r>
      <w:r w:rsidR="00F73FA9">
        <w:rPr>
          <w:rFonts w:ascii="Arial" w:hAnsi="Arial" w:cs="Arial"/>
          <w:sz w:val="24"/>
        </w:rPr>
      </w:r>
      <w:r w:rsidR="00F73FA9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Kent</w:t>
      </w:r>
      <w:r w:rsidR="00C50901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rFonts w:ascii="Arial" w:hAnsi="Arial" w:cs="Arial"/>
          <w:sz w:val="24"/>
        </w:rPr>
        <w:instrText xml:space="preserve"> FORMCHECKBOX </w:instrText>
      </w:r>
      <w:r w:rsidR="00F73FA9">
        <w:rPr>
          <w:rFonts w:ascii="Arial" w:hAnsi="Arial" w:cs="Arial"/>
          <w:sz w:val="24"/>
        </w:rPr>
      </w:r>
      <w:r w:rsidR="00F73FA9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4"/>
      <w:r>
        <w:rPr>
          <w:rFonts w:ascii="Arial" w:hAnsi="Arial" w:cs="Arial"/>
          <w:sz w:val="24"/>
        </w:rPr>
        <w:t xml:space="preserve"> Sussex County</w:t>
      </w:r>
    </w:p>
    <w:p w:rsidR="006B033F" w:rsidRDefault="00D43F72" w:rsidP="00D43F72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MOTION AND AFFIDAVIT FOR INTERIM RELIEF</w:t>
      </w:r>
    </w:p>
    <w:p w:rsidR="001716C9" w:rsidRPr="001E5734" w:rsidRDefault="001716C9" w:rsidP="00D43F72">
      <w:pPr>
        <w:pStyle w:val="Heading2"/>
        <w:tabs>
          <w:tab w:val="left" w:pos="4140"/>
        </w:tabs>
        <w:spacing w:before="0" w:after="0"/>
        <w:rPr>
          <w:b w:val="0"/>
          <w:sz w:val="24"/>
          <w:szCs w:val="24"/>
        </w:rPr>
      </w:pPr>
      <w:r w:rsidRPr="001E5734">
        <w:rPr>
          <w:b w:val="0"/>
          <w:sz w:val="24"/>
          <w:szCs w:val="24"/>
        </w:rPr>
        <w:t>Petitioner</w:t>
      </w:r>
      <w:r w:rsidRPr="001E5734">
        <w:rPr>
          <w:b w:val="0"/>
          <w:sz w:val="24"/>
          <w:szCs w:val="24"/>
        </w:rPr>
        <w:tab/>
        <w:t>v. Respondent</w:t>
      </w:r>
      <w:r w:rsidRPr="001E5734">
        <w:rPr>
          <w:b w:val="0"/>
          <w:sz w:val="24"/>
          <w:szCs w:val="24"/>
        </w:rPr>
        <w:tab/>
      </w:r>
      <w:r w:rsidRPr="001E5734">
        <w:rPr>
          <w:b w:val="0"/>
          <w:sz w:val="24"/>
          <w:szCs w:val="24"/>
        </w:rPr>
        <w:tab/>
      </w:r>
    </w:p>
    <w:tbl>
      <w:tblPr>
        <w:tblpPr w:leftFromText="180" w:rightFromText="180" w:vertAnchor="text" w:tblpXSpec="center" w:tblpY="1"/>
        <w:tblOverlap w:val="never"/>
        <w:tblW w:w="10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0"/>
        <w:gridCol w:w="59"/>
        <w:gridCol w:w="4230"/>
        <w:gridCol w:w="90"/>
        <w:gridCol w:w="2070"/>
      </w:tblGrid>
      <w:tr w:rsidR="001E5734" w:rsidRPr="001E5734">
        <w:trPr>
          <w:trHeight w:val="237"/>
        </w:trPr>
        <w:tc>
          <w:tcPr>
            <w:tcW w:w="4310" w:type="dxa"/>
            <w:tcBorders>
              <w:bottom w:val="nil"/>
              <w:right w:val="single" w:sz="4" w:space="0" w:color="auto"/>
            </w:tcBorders>
          </w:tcPr>
          <w:p w:rsidR="001E5734" w:rsidRPr="001E5734" w:rsidRDefault="001E5734" w:rsidP="001E5734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5734" w:rsidRPr="001E5734" w:rsidRDefault="001E5734" w:rsidP="001E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</w:tcPr>
          <w:p w:rsidR="001E5734" w:rsidRPr="001E5734" w:rsidRDefault="001E5734" w:rsidP="001E5734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1E5734" w:rsidRPr="001E5734" w:rsidRDefault="001E5734" w:rsidP="001E5734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5734" w:rsidRPr="001E5734" w:rsidRDefault="001E5734" w:rsidP="001E5734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File Number</w:t>
            </w:r>
          </w:p>
        </w:tc>
      </w:tr>
      <w:bookmarkStart w:id="5" w:name="Text48"/>
      <w:tr w:rsidR="001E5734" w:rsidRPr="001E5734">
        <w:trPr>
          <w:trHeight w:val="237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E5734" w:rsidRPr="001E5734" w:rsidRDefault="00055677" w:rsidP="001E5734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5734" w:rsidRPr="001E5734" w:rsidRDefault="001E5734" w:rsidP="001E5734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:rsidR="001E5734" w:rsidRPr="001E5734" w:rsidRDefault="00055677" w:rsidP="001E5734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1E5734" w:rsidRPr="001E5734" w:rsidRDefault="001E5734" w:rsidP="001E5734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1E5734" w:rsidRPr="001E5734" w:rsidRDefault="001E5734" w:rsidP="001E5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5734" w:rsidRPr="001E5734">
        <w:trPr>
          <w:trHeight w:val="238"/>
        </w:trPr>
        <w:tc>
          <w:tcPr>
            <w:tcW w:w="4310" w:type="dxa"/>
            <w:tcBorders>
              <w:bottom w:val="nil"/>
              <w:right w:val="single" w:sz="4" w:space="0" w:color="auto"/>
            </w:tcBorders>
          </w:tcPr>
          <w:p w:rsidR="001E5734" w:rsidRPr="001E5734" w:rsidRDefault="001E5734" w:rsidP="00265F9B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  <w:r w:rsidR="00055677">
              <w:rPr>
                <w:rFonts w:ascii="Arial" w:hAnsi="Arial" w:cs="Arial"/>
                <w:sz w:val="16"/>
                <w:szCs w:val="16"/>
              </w:rPr>
              <w:t xml:space="preserve"> (including </w:t>
            </w:r>
            <w:r w:rsidR="00265F9B">
              <w:rPr>
                <w:rFonts w:ascii="Arial" w:hAnsi="Arial" w:cs="Arial"/>
                <w:sz w:val="16"/>
                <w:szCs w:val="16"/>
              </w:rPr>
              <w:t>Apt</w:t>
            </w:r>
            <w:r w:rsidR="000556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5734" w:rsidRPr="001E5734" w:rsidRDefault="001E5734" w:rsidP="001E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</w:tcPr>
          <w:p w:rsidR="001E5734" w:rsidRPr="001E5734" w:rsidRDefault="001E5734" w:rsidP="00265F9B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  <w:r w:rsidR="00055677">
              <w:rPr>
                <w:rFonts w:ascii="Arial" w:hAnsi="Arial" w:cs="Arial"/>
                <w:sz w:val="16"/>
                <w:szCs w:val="16"/>
              </w:rPr>
              <w:t xml:space="preserve"> (including </w:t>
            </w:r>
            <w:r w:rsidR="00265F9B">
              <w:rPr>
                <w:rFonts w:ascii="Arial" w:hAnsi="Arial" w:cs="Arial"/>
                <w:sz w:val="16"/>
                <w:szCs w:val="16"/>
              </w:rPr>
              <w:t>Apt</w:t>
            </w:r>
            <w:r w:rsidR="000556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1E5734" w:rsidRPr="001E5734" w:rsidRDefault="001E5734" w:rsidP="001E5734">
            <w:pPr>
              <w:rPr>
                <w:rFonts w:ascii="Arial" w:hAnsi="Arial" w:cs="Arial"/>
              </w:rPr>
            </w:pPr>
          </w:p>
        </w:tc>
        <w:bookmarkStart w:id="6" w:name="Text50"/>
        <w:tc>
          <w:tcPr>
            <w:tcW w:w="2070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1E5734" w:rsidRPr="001E5734" w:rsidRDefault="001E5734" w:rsidP="001E5734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5734">
              <w:rPr>
                <w:rFonts w:ascii="Arial" w:hAnsi="Arial" w:cs="Arial"/>
              </w:rPr>
              <w:instrText xml:space="preserve"> FORMTEXT </w:instrText>
            </w:r>
            <w:r w:rsidRPr="001E5734">
              <w:rPr>
                <w:rFonts w:ascii="Arial" w:hAnsi="Arial" w:cs="Arial"/>
              </w:rPr>
            </w:r>
            <w:r w:rsidRPr="001E5734">
              <w:rPr>
                <w:rFonts w:ascii="Arial" w:hAnsi="Arial" w:cs="Arial"/>
              </w:rPr>
              <w:fldChar w:fldCharType="separate"/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1E5734" w:rsidRPr="001E5734">
        <w:trPr>
          <w:trHeight w:val="237"/>
        </w:trPr>
        <w:tc>
          <w:tcPr>
            <w:tcW w:w="4310" w:type="dxa"/>
            <w:tcBorders>
              <w:top w:val="nil"/>
              <w:right w:val="single" w:sz="4" w:space="0" w:color="auto"/>
            </w:tcBorders>
          </w:tcPr>
          <w:p w:rsidR="001E5734" w:rsidRPr="001E5734" w:rsidRDefault="00055677" w:rsidP="001E5734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5734" w:rsidRPr="001E5734" w:rsidRDefault="001E5734" w:rsidP="001E5734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:rsidR="001E5734" w:rsidRPr="001E5734" w:rsidRDefault="00055677" w:rsidP="001E5734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1E5734" w:rsidRPr="001E5734" w:rsidRDefault="001E5734" w:rsidP="001E5734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1E5734" w:rsidRPr="001E5734" w:rsidRDefault="001E5734" w:rsidP="001E5734">
            <w:pPr>
              <w:jc w:val="center"/>
              <w:rPr>
                <w:rFonts w:ascii="Arial" w:hAnsi="Arial" w:cs="Arial"/>
              </w:rPr>
            </w:pPr>
          </w:p>
        </w:tc>
      </w:tr>
      <w:tr w:rsidR="001E5734" w:rsidRPr="001E5734">
        <w:trPr>
          <w:trHeight w:val="238"/>
        </w:trPr>
        <w:tc>
          <w:tcPr>
            <w:tcW w:w="4310" w:type="dxa"/>
            <w:tcBorders>
              <w:bottom w:val="nil"/>
              <w:right w:val="single" w:sz="4" w:space="0" w:color="auto"/>
            </w:tcBorders>
          </w:tcPr>
          <w:p w:rsidR="001E5734" w:rsidRPr="001E5734" w:rsidRDefault="001E5734" w:rsidP="001E5734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5734" w:rsidRPr="001E5734" w:rsidRDefault="001E5734" w:rsidP="001E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</w:tcPr>
          <w:p w:rsidR="001E5734" w:rsidRPr="001E5734" w:rsidRDefault="001E5734" w:rsidP="001E5734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1E5734" w:rsidRPr="001E5734" w:rsidRDefault="001E5734" w:rsidP="001E5734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5734" w:rsidRPr="001E5734" w:rsidRDefault="001E5734" w:rsidP="001E5734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Petition Number</w:t>
            </w:r>
          </w:p>
        </w:tc>
      </w:tr>
      <w:tr w:rsidR="001E5734" w:rsidRPr="001E5734">
        <w:trPr>
          <w:trHeight w:val="237"/>
        </w:trPr>
        <w:tc>
          <w:tcPr>
            <w:tcW w:w="4310" w:type="dxa"/>
            <w:tcBorders>
              <w:top w:val="nil"/>
              <w:right w:val="single" w:sz="4" w:space="0" w:color="auto"/>
            </w:tcBorders>
          </w:tcPr>
          <w:p w:rsidR="001E5734" w:rsidRPr="001E5734" w:rsidRDefault="00055677" w:rsidP="001E5734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5734" w:rsidRPr="001E5734" w:rsidRDefault="001E5734" w:rsidP="001E5734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:rsidR="001E5734" w:rsidRPr="001E5734" w:rsidRDefault="00055677" w:rsidP="001E5734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1E5734" w:rsidRPr="001E5734" w:rsidRDefault="001E5734" w:rsidP="001E5734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1E5734" w:rsidRPr="001E5734" w:rsidRDefault="001E5734" w:rsidP="001E5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1C8C" w:rsidRPr="001E5734">
        <w:trPr>
          <w:trHeight w:val="237"/>
        </w:trPr>
        <w:tc>
          <w:tcPr>
            <w:tcW w:w="4310" w:type="dxa"/>
            <w:tcBorders>
              <w:bottom w:val="nil"/>
              <w:right w:val="single" w:sz="4" w:space="0" w:color="auto"/>
            </w:tcBorders>
          </w:tcPr>
          <w:p w:rsidR="00E91C8C" w:rsidRPr="001E5734" w:rsidRDefault="00E91C8C" w:rsidP="00055677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 w:rsidR="00055677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 w:rsidR="00055677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C8C" w:rsidRPr="001E5734" w:rsidRDefault="00E91C8C" w:rsidP="00E91C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</w:tcPr>
          <w:p w:rsidR="00E91C8C" w:rsidRPr="001E5734" w:rsidRDefault="00E91C8C" w:rsidP="00055677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 w:rsidR="00055677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 w:rsidR="00055677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91C8C" w:rsidRPr="001E5734" w:rsidRDefault="00E91C8C" w:rsidP="00E91C8C">
            <w:pPr>
              <w:rPr>
                <w:rFonts w:ascii="Arial" w:hAnsi="Arial" w:cs="Arial"/>
              </w:rPr>
            </w:pPr>
          </w:p>
        </w:tc>
        <w:bookmarkStart w:id="7" w:name="Text57"/>
        <w:tc>
          <w:tcPr>
            <w:tcW w:w="2070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E91C8C" w:rsidRPr="001E5734" w:rsidRDefault="00E91C8C" w:rsidP="00E91C8C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5734">
              <w:rPr>
                <w:rFonts w:ascii="Arial" w:hAnsi="Arial" w:cs="Arial"/>
              </w:rPr>
              <w:instrText xml:space="preserve"> FORMTEXT </w:instrText>
            </w:r>
            <w:r w:rsidRPr="001E5734">
              <w:rPr>
                <w:rFonts w:ascii="Arial" w:hAnsi="Arial" w:cs="Arial"/>
              </w:rPr>
            </w:r>
            <w:r w:rsidRPr="001E5734">
              <w:rPr>
                <w:rFonts w:ascii="Arial" w:hAnsi="Arial" w:cs="Arial"/>
              </w:rPr>
              <w:fldChar w:fldCharType="separate"/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bookmarkStart w:id="8" w:name="Text56"/>
      <w:tr w:rsidR="00E91C8C" w:rsidRPr="001E5734">
        <w:trPr>
          <w:trHeight w:val="238"/>
        </w:trPr>
        <w:tc>
          <w:tcPr>
            <w:tcW w:w="4310" w:type="dxa"/>
            <w:tcBorders>
              <w:top w:val="nil"/>
              <w:right w:val="single" w:sz="4" w:space="0" w:color="auto"/>
            </w:tcBorders>
          </w:tcPr>
          <w:p w:rsidR="00E91C8C" w:rsidRPr="001E5734" w:rsidRDefault="00055677" w:rsidP="00055677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C8C" w:rsidRPr="001E5734" w:rsidRDefault="00E91C8C" w:rsidP="00E91C8C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:rsidR="00E91C8C" w:rsidRPr="001E5734" w:rsidRDefault="00055677" w:rsidP="00055677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91C8C" w:rsidRPr="001E5734" w:rsidRDefault="00E91C8C" w:rsidP="00E91C8C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C8C" w:rsidRPr="001E5734" w:rsidRDefault="00E91C8C" w:rsidP="00E91C8C">
            <w:pPr>
              <w:rPr>
                <w:rFonts w:ascii="Arial" w:hAnsi="Arial" w:cs="Arial"/>
              </w:rPr>
            </w:pPr>
          </w:p>
        </w:tc>
      </w:tr>
      <w:tr w:rsidR="00E91C8C" w:rsidRPr="001E5734">
        <w:trPr>
          <w:trHeight w:val="237"/>
        </w:trPr>
        <w:tc>
          <w:tcPr>
            <w:tcW w:w="4310" w:type="dxa"/>
            <w:tcBorders>
              <w:bottom w:val="nil"/>
              <w:right w:val="single" w:sz="4" w:space="0" w:color="auto"/>
            </w:tcBorders>
          </w:tcPr>
          <w:p w:rsidR="00E91C8C" w:rsidRPr="001E5734" w:rsidRDefault="00E91C8C" w:rsidP="00055677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 xml:space="preserve">Attorney Name 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C8C" w:rsidRPr="001E5734" w:rsidRDefault="00E91C8C" w:rsidP="00E91C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</w:tcPr>
          <w:p w:rsidR="00E91C8C" w:rsidRPr="001E5734" w:rsidRDefault="00E91C8C" w:rsidP="00055677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 xml:space="preserve">Attorney 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right w:val="nil"/>
            </w:tcBorders>
          </w:tcPr>
          <w:p w:rsidR="00E91C8C" w:rsidRPr="001E5734" w:rsidRDefault="00E91C8C" w:rsidP="00E91C8C">
            <w:pPr>
              <w:rPr>
                <w:rFonts w:ascii="Arial" w:hAnsi="Arial" w:cs="Arial"/>
              </w:rPr>
            </w:pPr>
          </w:p>
        </w:tc>
      </w:tr>
      <w:bookmarkStart w:id="9" w:name="Text58"/>
      <w:tr w:rsidR="00E91C8C" w:rsidRPr="001E5734" w:rsidTr="00055677">
        <w:trPr>
          <w:trHeight w:val="238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91C8C" w:rsidRPr="001E5734" w:rsidRDefault="00055677" w:rsidP="00055677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C8C" w:rsidRPr="001E5734" w:rsidRDefault="00E91C8C" w:rsidP="00E91C8C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:rsidR="00E91C8C" w:rsidRPr="001E5734" w:rsidRDefault="00055677" w:rsidP="00055677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gridSpan w:val="2"/>
            <w:vMerge/>
            <w:tcBorders>
              <w:bottom w:val="nil"/>
              <w:right w:val="nil"/>
            </w:tcBorders>
          </w:tcPr>
          <w:p w:rsidR="00E91C8C" w:rsidRPr="001E5734" w:rsidRDefault="00E91C8C" w:rsidP="00E91C8C">
            <w:pPr>
              <w:rPr>
                <w:rFonts w:ascii="Arial" w:hAnsi="Arial" w:cs="Arial"/>
              </w:rPr>
            </w:pPr>
          </w:p>
        </w:tc>
      </w:tr>
      <w:tr w:rsidR="00055677" w:rsidRPr="001E5734" w:rsidTr="00055677">
        <w:trPr>
          <w:trHeight w:val="238"/>
        </w:trPr>
        <w:tc>
          <w:tcPr>
            <w:tcW w:w="431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5677" w:rsidRPr="00055677" w:rsidRDefault="00055677" w:rsidP="00055677">
            <w:pPr>
              <w:tabs>
                <w:tab w:val="left" w:pos="2525"/>
              </w:tabs>
              <w:ind w:left="139"/>
              <w:rPr>
                <w:rFonts w:ascii="Arial" w:hAnsi="Arial" w:cs="Arial"/>
                <w:sz w:val="18"/>
                <w:szCs w:val="18"/>
              </w:rPr>
            </w:pPr>
            <w:r w:rsidRPr="00055677">
              <w:rPr>
                <w:rFonts w:ascii="Arial" w:hAnsi="Arial" w:cs="Arial"/>
                <w:sz w:val="18"/>
                <w:szCs w:val="18"/>
              </w:rPr>
              <w:t xml:space="preserve">Interpreter needed?  </w:t>
            </w:r>
            <w:r w:rsidRPr="000556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3"/>
            <w:r w:rsidRPr="000556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73FA9">
              <w:rPr>
                <w:rFonts w:ascii="Arial" w:hAnsi="Arial" w:cs="Arial"/>
                <w:sz w:val="18"/>
                <w:szCs w:val="18"/>
              </w:rPr>
            </w:r>
            <w:r w:rsidR="00F73F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567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 w:rsidRPr="00055677">
              <w:rPr>
                <w:rFonts w:ascii="Arial" w:hAnsi="Arial" w:cs="Arial"/>
                <w:sz w:val="18"/>
                <w:szCs w:val="18"/>
              </w:rPr>
              <w:t xml:space="preserve"> Yes    </w:t>
            </w:r>
            <w:r w:rsidRPr="000556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4"/>
            <w:r w:rsidRPr="000556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73FA9">
              <w:rPr>
                <w:rFonts w:ascii="Arial" w:hAnsi="Arial" w:cs="Arial"/>
                <w:sz w:val="18"/>
                <w:szCs w:val="18"/>
              </w:rPr>
            </w:r>
            <w:r w:rsidR="00F73F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567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 w:rsidRPr="00055677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55677" w:rsidRPr="001E5734" w:rsidRDefault="00055677" w:rsidP="00055677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055677" w:rsidRPr="00055677" w:rsidRDefault="00055677" w:rsidP="00055677">
            <w:pPr>
              <w:tabs>
                <w:tab w:val="left" w:pos="2525"/>
              </w:tabs>
              <w:ind w:left="139"/>
              <w:rPr>
                <w:rFonts w:ascii="Arial" w:hAnsi="Arial" w:cs="Arial"/>
                <w:sz w:val="18"/>
                <w:szCs w:val="18"/>
              </w:rPr>
            </w:pPr>
            <w:r w:rsidRPr="00055677">
              <w:rPr>
                <w:rFonts w:ascii="Arial" w:hAnsi="Arial" w:cs="Arial"/>
                <w:sz w:val="18"/>
                <w:szCs w:val="18"/>
              </w:rPr>
              <w:t xml:space="preserve">Interpreter needed?  </w:t>
            </w:r>
            <w:r w:rsidRPr="000556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6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73FA9">
              <w:rPr>
                <w:rFonts w:ascii="Arial" w:hAnsi="Arial" w:cs="Arial"/>
                <w:sz w:val="18"/>
                <w:szCs w:val="18"/>
              </w:rPr>
            </w:r>
            <w:r w:rsidR="00F73F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56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55677">
              <w:rPr>
                <w:rFonts w:ascii="Arial" w:hAnsi="Arial" w:cs="Arial"/>
                <w:sz w:val="18"/>
                <w:szCs w:val="18"/>
              </w:rPr>
              <w:t xml:space="preserve"> Yes    </w:t>
            </w:r>
            <w:r w:rsidRPr="000556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6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73FA9">
              <w:rPr>
                <w:rFonts w:ascii="Arial" w:hAnsi="Arial" w:cs="Arial"/>
                <w:sz w:val="18"/>
                <w:szCs w:val="18"/>
              </w:rPr>
            </w:r>
            <w:r w:rsidR="00F73F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56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55677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055677" w:rsidRPr="001E5734" w:rsidRDefault="00055677" w:rsidP="00055677">
            <w:pPr>
              <w:rPr>
                <w:rFonts w:ascii="Arial" w:hAnsi="Arial" w:cs="Arial"/>
              </w:rPr>
            </w:pPr>
          </w:p>
        </w:tc>
      </w:tr>
      <w:tr w:rsidR="00055677" w:rsidRPr="001E5734" w:rsidTr="00055677">
        <w:trPr>
          <w:trHeight w:val="238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5677" w:rsidRPr="00055677" w:rsidRDefault="00055677" w:rsidP="00055677">
            <w:pPr>
              <w:tabs>
                <w:tab w:val="left" w:pos="2525"/>
              </w:tabs>
              <w:ind w:left="139"/>
              <w:rPr>
                <w:rFonts w:ascii="Arial" w:hAnsi="Arial" w:cs="Arial"/>
                <w:sz w:val="18"/>
                <w:szCs w:val="18"/>
              </w:rPr>
            </w:pPr>
            <w:r w:rsidRPr="00055677">
              <w:rPr>
                <w:rFonts w:ascii="Arial" w:hAnsi="Arial" w:cs="Arial"/>
                <w:sz w:val="18"/>
                <w:szCs w:val="18"/>
              </w:rPr>
              <w:t xml:space="preserve">Language  </w:t>
            </w:r>
            <w:r w:rsidRPr="000556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2" w:name="Text95"/>
            <w:r w:rsidRPr="000556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5677">
              <w:rPr>
                <w:rFonts w:ascii="Arial" w:hAnsi="Arial" w:cs="Arial"/>
                <w:sz w:val="18"/>
                <w:szCs w:val="18"/>
              </w:rPr>
            </w:r>
            <w:r w:rsidRPr="000556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5677">
              <w:rPr>
                <w:rFonts w:cs="Arial"/>
                <w:noProof/>
                <w:sz w:val="18"/>
                <w:szCs w:val="18"/>
              </w:rPr>
              <w:t> </w:t>
            </w:r>
            <w:r w:rsidRPr="00055677">
              <w:rPr>
                <w:rFonts w:cs="Arial"/>
                <w:noProof/>
                <w:sz w:val="18"/>
                <w:szCs w:val="18"/>
              </w:rPr>
              <w:t> </w:t>
            </w:r>
            <w:r w:rsidRPr="00055677">
              <w:rPr>
                <w:rFonts w:cs="Arial"/>
                <w:noProof/>
                <w:sz w:val="18"/>
                <w:szCs w:val="18"/>
              </w:rPr>
              <w:t> </w:t>
            </w:r>
            <w:r w:rsidRPr="00055677">
              <w:rPr>
                <w:rFonts w:cs="Arial"/>
                <w:noProof/>
                <w:sz w:val="18"/>
                <w:szCs w:val="18"/>
              </w:rPr>
              <w:t> </w:t>
            </w:r>
            <w:r w:rsidRPr="00055677">
              <w:rPr>
                <w:rFonts w:cs="Arial"/>
                <w:noProof/>
                <w:sz w:val="18"/>
                <w:szCs w:val="18"/>
              </w:rPr>
              <w:t> </w:t>
            </w:r>
            <w:r w:rsidRPr="0005567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55677" w:rsidRPr="001E5734" w:rsidRDefault="00055677" w:rsidP="00055677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55677" w:rsidRPr="00055677" w:rsidRDefault="00055677" w:rsidP="00055677">
            <w:pPr>
              <w:tabs>
                <w:tab w:val="left" w:pos="2525"/>
              </w:tabs>
              <w:ind w:left="139"/>
              <w:rPr>
                <w:rFonts w:ascii="Arial" w:hAnsi="Arial" w:cs="Arial"/>
                <w:sz w:val="18"/>
                <w:szCs w:val="18"/>
              </w:rPr>
            </w:pPr>
            <w:r w:rsidRPr="00055677">
              <w:rPr>
                <w:rFonts w:ascii="Arial" w:hAnsi="Arial" w:cs="Arial"/>
                <w:sz w:val="18"/>
                <w:szCs w:val="18"/>
              </w:rPr>
              <w:t xml:space="preserve">Language  </w:t>
            </w:r>
            <w:r w:rsidRPr="000556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556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5677">
              <w:rPr>
                <w:rFonts w:ascii="Arial" w:hAnsi="Arial" w:cs="Arial"/>
                <w:sz w:val="18"/>
                <w:szCs w:val="18"/>
              </w:rPr>
            </w:r>
            <w:r w:rsidRPr="000556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5677">
              <w:rPr>
                <w:rFonts w:cs="Arial"/>
                <w:noProof/>
                <w:sz w:val="18"/>
                <w:szCs w:val="18"/>
              </w:rPr>
              <w:t> </w:t>
            </w:r>
            <w:r w:rsidRPr="00055677">
              <w:rPr>
                <w:rFonts w:cs="Arial"/>
                <w:noProof/>
                <w:sz w:val="18"/>
                <w:szCs w:val="18"/>
              </w:rPr>
              <w:t> </w:t>
            </w:r>
            <w:r w:rsidRPr="00055677">
              <w:rPr>
                <w:rFonts w:cs="Arial"/>
                <w:noProof/>
                <w:sz w:val="18"/>
                <w:szCs w:val="18"/>
              </w:rPr>
              <w:t> </w:t>
            </w:r>
            <w:r w:rsidRPr="00055677">
              <w:rPr>
                <w:rFonts w:cs="Arial"/>
                <w:noProof/>
                <w:sz w:val="18"/>
                <w:szCs w:val="18"/>
              </w:rPr>
              <w:t> </w:t>
            </w:r>
            <w:r w:rsidRPr="00055677">
              <w:rPr>
                <w:rFonts w:cs="Arial"/>
                <w:noProof/>
                <w:sz w:val="18"/>
                <w:szCs w:val="18"/>
              </w:rPr>
              <w:t> </w:t>
            </w:r>
            <w:r w:rsidRPr="000556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055677" w:rsidRPr="001E5734" w:rsidRDefault="00055677" w:rsidP="00055677">
            <w:pPr>
              <w:rPr>
                <w:rFonts w:ascii="Arial" w:hAnsi="Arial" w:cs="Arial"/>
              </w:rPr>
            </w:pPr>
          </w:p>
        </w:tc>
      </w:tr>
    </w:tbl>
    <w:p w:rsidR="00523333" w:rsidRDefault="00523333" w:rsidP="003124CC">
      <w:pPr>
        <w:jc w:val="center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12"/>
        <w:tblW w:w="10728" w:type="dxa"/>
        <w:tblLook w:val="0000" w:firstRow="0" w:lastRow="0" w:firstColumn="0" w:lastColumn="0" w:noHBand="0" w:noVBand="0"/>
      </w:tblPr>
      <w:tblGrid>
        <w:gridCol w:w="5670"/>
        <w:gridCol w:w="5058"/>
      </w:tblGrid>
      <w:tr w:rsidR="00B817BE" w:rsidTr="00B817BE">
        <w:trPr>
          <w:trHeight w:val="285"/>
        </w:trPr>
        <w:tc>
          <w:tcPr>
            <w:tcW w:w="5670" w:type="dxa"/>
            <w:vAlign w:val="bottom"/>
          </w:tcPr>
          <w:p w:rsidR="00B817BE" w:rsidRDefault="00B817BE" w:rsidP="00D43F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Pursuant to Civil Rule 65.2 (b), a proceeding involving 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vAlign w:val="bottom"/>
          </w:tcPr>
          <w:p w:rsidR="00B817BE" w:rsidRDefault="00B817BE" w:rsidP="00D43F72">
            <w:pPr>
              <w:ind w:hanging="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3" w:name="Text6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D43F72">
        <w:trPr>
          <w:trHeight w:val="213"/>
        </w:trPr>
        <w:tc>
          <w:tcPr>
            <w:tcW w:w="10728" w:type="dxa"/>
            <w:gridSpan w:val="2"/>
            <w:vAlign w:val="bottom"/>
          </w:tcPr>
          <w:p w:rsidR="00D43F72" w:rsidRDefault="00B817BE" w:rsidP="00D43F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having been filed heretofore in this </w:t>
            </w:r>
            <w:r w:rsidR="00D43F72">
              <w:rPr>
                <w:rFonts w:ascii="Arial" w:hAnsi="Arial" w:cs="Arial"/>
                <w:sz w:val="22"/>
                <w:szCs w:val="22"/>
              </w:rPr>
              <w:t>Court, Movant hereby moves the Court for:</w:t>
            </w:r>
          </w:p>
        </w:tc>
      </w:tr>
    </w:tbl>
    <w:p w:rsidR="00D43F72" w:rsidRPr="0032645F" w:rsidRDefault="00D43F72" w:rsidP="00D43F72">
      <w:pPr>
        <w:rPr>
          <w:rFonts w:ascii="Arial" w:hAnsi="Arial" w:cs="Arial"/>
          <w:sz w:val="8"/>
          <w:szCs w:val="22"/>
        </w:rPr>
      </w:pP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2141"/>
        <w:gridCol w:w="450"/>
        <w:gridCol w:w="1530"/>
        <w:gridCol w:w="5647"/>
      </w:tblGrid>
      <w:tr w:rsidR="00B817BE" w:rsidTr="002C091E">
        <w:trPr>
          <w:trHeight w:val="432"/>
        </w:trPr>
        <w:tc>
          <w:tcPr>
            <w:tcW w:w="469" w:type="dxa"/>
            <w:vAlign w:val="bottom"/>
          </w:tcPr>
          <w:p w:rsidR="00B817BE" w:rsidRDefault="002C091E" w:rsidP="002C09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73FA9">
              <w:rPr>
                <w:rFonts w:ascii="Arial" w:hAnsi="Arial" w:cs="Arial"/>
                <w:sz w:val="22"/>
                <w:szCs w:val="22"/>
              </w:rPr>
            </w:r>
            <w:r w:rsidR="00F73F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591" w:type="dxa"/>
            <w:gridSpan w:val="2"/>
            <w:vAlign w:val="bottom"/>
          </w:tcPr>
          <w:p w:rsidR="00B817BE" w:rsidRDefault="002C091E" w:rsidP="002C09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Temporary Custody of: </w:t>
            </w:r>
          </w:p>
        </w:tc>
        <w:tc>
          <w:tcPr>
            <w:tcW w:w="7177" w:type="dxa"/>
            <w:gridSpan w:val="2"/>
            <w:tcBorders>
              <w:bottom w:val="single" w:sz="4" w:space="0" w:color="auto"/>
            </w:tcBorders>
            <w:vAlign w:val="bottom"/>
          </w:tcPr>
          <w:p w:rsidR="00B817BE" w:rsidRDefault="002C091E" w:rsidP="002C09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5" w:name="Text9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2C091E" w:rsidTr="002C091E">
        <w:trPr>
          <w:trHeight w:val="432"/>
        </w:trPr>
        <w:tc>
          <w:tcPr>
            <w:tcW w:w="469" w:type="dxa"/>
            <w:vAlign w:val="bottom"/>
          </w:tcPr>
          <w:p w:rsidR="002C091E" w:rsidRDefault="002C091E" w:rsidP="002C09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73FA9">
              <w:rPr>
                <w:rFonts w:ascii="Arial" w:hAnsi="Arial" w:cs="Arial"/>
                <w:sz w:val="22"/>
                <w:szCs w:val="22"/>
              </w:rPr>
            </w:r>
            <w:r w:rsidR="00F73F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4121" w:type="dxa"/>
            <w:gridSpan w:val="3"/>
            <w:vAlign w:val="bottom"/>
          </w:tcPr>
          <w:p w:rsidR="002C091E" w:rsidRDefault="002C091E" w:rsidP="002C09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following temporary financial relief: </w:t>
            </w:r>
          </w:p>
        </w:tc>
        <w:tc>
          <w:tcPr>
            <w:tcW w:w="5647" w:type="dxa"/>
            <w:tcBorders>
              <w:bottom w:val="single" w:sz="4" w:space="0" w:color="auto"/>
            </w:tcBorders>
            <w:vAlign w:val="bottom"/>
          </w:tcPr>
          <w:p w:rsidR="002C091E" w:rsidRDefault="002C091E" w:rsidP="002C09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7" w:name="Text9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2C091E" w:rsidTr="002C091E">
        <w:trPr>
          <w:trHeight w:val="432"/>
        </w:trPr>
        <w:tc>
          <w:tcPr>
            <w:tcW w:w="469" w:type="dxa"/>
            <w:vAlign w:val="bottom"/>
          </w:tcPr>
          <w:p w:rsidR="002C091E" w:rsidRDefault="002C091E" w:rsidP="002C09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8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73FA9">
              <w:rPr>
                <w:rFonts w:ascii="Arial" w:hAnsi="Arial" w:cs="Arial"/>
                <w:sz w:val="22"/>
                <w:szCs w:val="22"/>
              </w:rPr>
            </w:r>
            <w:r w:rsidR="00F73F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141" w:type="dxa"/>
            <w:vAlign w:val="bottom"/>
          </w:tcPr>
          <w:p w:rsidR="002C091E" w:rsidRDefault="002C091E" w:rsidP="002C09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 Interim relief: </w:t>
            </w:r>
          </w:p>
        </w:tc>
        <w:tc>
          <w:tcPr>
            <w:tcW w:w="7627" w:type="dxa"/>
            <w:gridSpan w:val="3"/>
            <w:tcBorders>
              <w:bottom w:val="single" w:sz="4" w:space="0" w:color="auto"/>
            </w:tcBorders>
            <w:vAlign w:val="bottom"/>
          </w:tcPr>
          <w:p w:rsidR="002C091E" w:rsidRDefault="002C091E" w:rsidP="002C09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9" w:name="Text9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</w:tbl>
    <w:p w:rsidR="00B817BE" w:rsidRDefault="00B817BE" w:rsidP="00D43F72">
      <w:pPr>
        <w:rPr>
          <w:rFonts w:ascii="Arial" w:hAnsi="Arial" w:cs="Arial"/>
          <w:sz w:val="22"/>
          <w:szCs w:val="22"/>
        </w:rPr>
      </w:pPr>
    </w:p>
    <w:p w:rsidR="00D43F72" w:rsidRDefault="00D43F72" w:rsidP="00D43F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support thereof, the Movant alleges the following</w:t>
      </w:r>
      <w:r w:rsidR="002C091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5026"/>
        <w:gridCol w:w="2281"/>
        <w:gridCol w:w="2461"/>
      </w:tblGrid>
      <w:tr w:rsidR="002C091E" w:rsidTr="002C091E">
        <w:trPr>
          <w:trHeight w:val="288"/>
        </w:trPr>
        <w:tc>
          <w:tcPr>
            <w:tcW w:w="469" w:type="dxa"/>
            <w:vAlign w:val="bottom"/>
          </w:tcPr>
          <w:p w:rsidR="002C091E" w:rsidRDefault="002C091E" w:rsidP="004748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5026" w:type="dxa"/>
            <w:vAlign w:val="bottom"/>
          </w:tcPr>
          <w:p w:rsidR="002C091E" w:rsidRDefault="002C091E" w:rsidP="002C09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date the underlying petition was served was: 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vAlign w:val="bottom"/>
          </w:tcPr>
          <w:p w:rsidR="002C091E" w:rsidRDefault="002C091E" w:rsidP="004748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61" w:type="dxa"/>
            <w:vAlign w:val="bottom"/>
          </w:tcPr>
          <w:p w:rsidR="002C091E" w:rsidRPr="002C091E" w:rsidRDefault="002C091E" w:rsidP="004748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C091E">
              <w:rPr>
                <w:rFonts w:ascii="Arial" w:hAnsi="Arial" w:cs="Arial"/>
                <w:b/>
                <w:sz w:val="28"/>
                <w:szCs w:val="22"/>
              </w:rPr>
              <w:t>*</w:t>
            </w:r>
          </w:p>
        </w:tc>
      </w:tr>
      <w:tr w:rsidR="002C091E" w:rsidTr="002C091E">
        <w:trPr>
          <w:trHeight w:val="288"/>
        </w:trPr>
        <w:tc>
          <w:tcPr>
            <w:tcW w:w="469" w:type="dxa"/>
            <w:vAlign w:val="bottom"/>
          </w:tcPr>
          <w:p w:rsidR="002C091E" w:rsidRDefault="002C091E" w:rsidP="004748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68" w:type="dxa"/>
            <w:gridSpan w:val="3"/>
            <w:vAlign w:val="bottom"/>
          </w:tcPr>
          <w:p w:rsidR="002C091E" w:rsidRDefault="002C091E" w:rsidP="002C09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</w:p>
        </w:tc>
      </w:tr>
      <w:tr w:rsidR="002C091E" w:rsidTr="00AC7BBE">
        <w:trPr>
          <w:trHeight w:val="288"/>
        </w:trPr>
        <w:tc>
          <w:tcPr>
            <w:tcW w:w="469" w:type="dxa"/>
            <w:vAlign w:val="bottom"/>
          </w:tcPr>
          <w:p w:rsidR="002C091E" w:rsidRDefault="002C091E" w:rsidP="004748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9768" w:type="dxa"/>
            <w:gridSpan w:val="3"/>
            <w:vAlign w:val="bottom"/>
          </w:tcPr>
          <w:p w:rsidR="002C091E" w:rsidRDefault="002C091E" w:rsidP="004748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Specific facts that support a request for entry of an order until the full hearing can be held: </w:t>
            </w:r>
          </w:p>
        </w:tc>
      </w:tr>
      <w:tr w:rsidR="00AC7BBE" w:rsidTr="00AC7BBE">
        <w:trPr>
          <w:trHeight w:val="288"/>
        </w:trPr>
        <w:tc>
          <w:tcPr>
            <w:tcW w:w="10237" w:type="dxa"/>
            <w:gridSpan w:val="4"/>
            <w:tcBorders>
              <w:bottom w:val="single" w:sz="4" w:space="0" w:color="auto"/>
            </w:tcBorders>
            <w:vAlign w:val="bottom"/>
          </w:tcPr>
          <w:p w:rsidR="00AC7BBE" w:rsidRDefault="00AC7BBE" w:rsidP="004748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0" w:name="Text9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AC7BBE" w:rsidTr="00AC7BBE">
        <w:trPr>
          <w:trHeight w:val="288"/>
        </w:trPr>
        <w:tc>
          <w:tcPr>
            <w:tcW w:w="102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7BBE" w:rsidRDefault="00AC7BBE" w:rsidP="004748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1" w:name="Text10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AC7BBE" w:rsidTr="00AC7BBE">
        <w:trPr>
          <w:trHeight w:val="288"/>
        </w:trPr>
        <w:tc>
          <w:tcPr>
            <w:tcW w:w="102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7BBE" w:rsidRDefault="00AC7BBE" w:rsidP="004748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2" w:name="Text10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32645F" w:rsidTr="00AC7BBE">
        <w:trPr>
          <w:trHeight w:val="288"/>
        </w:trPr>
        <w:tc>
          <w:tcPr>
            <w:tcW w:w="102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645F" w:rsidRDefault="0032645F" w:rsidP="004748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3" w:name="Text10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</w:tbl>
    <w:p w:rsidR="002C091E" w:rsidRDefault="002C091E" w:rsidP="00D43F72">
      <w:pPr>
        <w:rPr>
          <w:rFonts w:ascii="Arial" w:hAnsi="Arial" w:cs="Arial"/>
          <w:sz w:val="22"/>
          <w:szCs w:val="22"/>
        </w:rPr>
      </w:pPr>
    </w:p>
    <w:p w:rsidR="002C091E" w:rsidRPr="00AC7BBE" w:rsidRDefault="00AC7BBE" w:rsidP="00D43F72">
      <w:pPr>
        <w:rPr>
          <w:rFonts w:ascii="Arial" w:hAnsi="Arial" w:cs="Arial"/>
          <w:b/>
          <w:sz w:val="22"/>
          <w:szCs w:val="22"/>
        </w:rPr>
      </w:pPr>
      <w:r w:rsidRPr="00AC7BBE">
        <w:rPr>
          <w:rFonts w:ascii="Arial" w:hAnsi="Arial" w:cs="Arial"/>
          <w:b/>
          <w:sz w:val="22"/>
          <w:szCs w:val="22"/>
        </w:rPr>
        <w:t xml:space="preserve">I understand this Motion </w:t>
      </w:r>
      <w:proofErr w:type="gramStart"/>
      <w:r w:rsidRPr="00AC7BBE">
        <w:rPr>
          <w:rFonts w:ascii="Arial" w:hAnsi="Arial" w:cs="Arial"/>
          <w:b/>
          <w:sz w:val="22"/>
          <w:szCs w:val="22"/>
        </w:rPr>
        <w:t>should be filed</w:t>
      </w:r>
      <w:proofErr w:type="gramEnd"/>
      <w:r w:rsidRPr="00AC7BBE">
        <w:rPr>
          <w:rFonts w:ascii="Arial" w:hAnsi="Arial" w:cs="Arial"/>
          <w:b/>
          <w:sz w:val="22"/>
          <w:szCs w:val="22"/>
        </w:rPr>
        <w:t xml:space="preserve"> only after Respondent has been served with the underlying petition.</w:t>
      </w:r>
    </w:p>
    <w:p w:rsidR="00D43F72" w:rsidRDefault="00D43F72" w:rsidP="003124CC">
      <w:pPr>
        <w:jc w:val="center"/>
        <w:rPr>
          <w:rFonts w:ascii="Arial" w:hAnsi="Arial" w:cs="Arial"/>
          <w:sz w:val="22"/>
          <w:szCs w:val="22"/>
        </w:rPr>
      </w:pPr>
    </w:p>
    <w:p w:rsidR="00D43F72" w:rsidRDefault="00D43F72" w:rsidP="003124CC">
      <w:pPr>
        <w:jc w:val="center"/>
        <w:rPr>
          <w:rFonts w:ascii="Arial" w:hAnsi="Arial" w:cs="Arial"/>
          <w:sz w:val="22"/>
          <w:szCs w:val="22"/>
        </w:rPr>
      </w:pPr>
    </w:p>
    <w:p w:rsidR="00D43F72" w:rsidRDefault="00D43F72" w:rsidP="003124CC">
      <w:pPr>
        <w:jc w:val="center"/>
        <w:rPr>
          <w:rFonts w:ascii="Arial" w:hAnsi="Arial" w:cs="Arial"/>
          <w:sz w:val="22"/>
          <w:szCs w:val="22"/>
        </w:rPr>
      </w:pPr>
    </w:p>
    <w:p w:rsidR="00D43F72" w:rsidRDefault="00AC7BBE" w:rsidP="003124C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24" w:name="Text10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4"/>
    </w:p>
    <w:tbl>
      <w:tblPr>
        <w:tblW w:w="10440" w:type="dxa"/>
        <w:jc w:val="center"/>
        <w:tblLook w:val="01E0" w:firstRow="1" w:lastRow="1" w:firstColumn="1" w:lastColumn="1" w:noHBand="0" w:noVBand="0"/>
      </w:tblPr>
      <w:tblGrid>
        <w:gridCol w:w="4737"/>
        <w:gridCol w:w="3847"/>
        <w:gridCol w:w="236"/>
        <w:gridCol w:w="1260"/>
        <w:gridCol w:w="360"/>
      </w:tblGrid>
      <w:tr w:rsidR="00523333" w:rsidRPr="00991083" w:rsidTr="00991083">
        <w:trPr>
          <w:trHeight w:val="550"/>
          <w:jc w:val="center"/>
        </w:trPr>
        <w:tc>
          <w:tcPr>
            <w:tcW w:w="4737" w:type="dxa"/>
          </w:tcPr>
          <w:p w:rsidR="00523333" w:rsidRPr="00991083" w:rsidRDefault="00523333" w:rsidP="00B2246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703" w:type="dxa"/>
            <w:gridSpan w:val="4"/>
            <w:tcBorders>
              <w:top w:val="single" w:sz="4" w:space="0" w:color="auto"/>
            </w:tcBorders>
          </w:tcPr>
          <w:p w:rsidR="00523333" w:rsidRPr="00991083" w:rsidRDefault="00D43F72" w:rsidP="00991083">
            <w:pPr>
              <w:jc w:val="center"/>
              <w:rPr>
                <w:rFonts w:ascii="Arial" w:hAnsi="Arial" w:cs="Arial"/>
                <w:sz w:val="24"/>
              </w:rPr>
            </w:pPr>
            <w:r w:rsidRPr="00991083">
              <w:rPr>
                <w:rFonts w:ascii="Arial" w:hAnsi="Arial" w:cs="Arial"/>
                <w:sz w:val="24"/>
              </w:rPr>
              <w:t>Movant</w:t>
            </w:r>
            <w:r w:rsidR="00AC7BBE">
              <w:rPr>
                <w:rFonts w:ascii="Arial" w:hAnsi="Arial" w:cs="Arial"/>
                <w:sz w:val="24"/>
              </w:rPr>
              <w:t xml:space="preserve"> Signature</w:t>
            </w:r>
          </w:p>
        </w:tc>
      </w:tr>
      <w:tr w:rsidR="00523333" w:rsidRPr="00991083" w:rsidTr="00991083">
        <w:trPr>
          <w:jc w:val="center"/>
        </w:trPr>
        <w:tc>
          <w:tcPr>
            <w:tcW w:w="10440" w:type="dxa"/>
            <w:gridSpan w:val="5"/>
          </w:tcPr>
          <w:p w:rsidR="00523333" w:rsidRPr="00991083" w:rsidRDefault="00523333" w:rsidP="00B2246F">
            <w:pPr>
              <w:rPr>
                <w:rFonts w:ascii="Arial" w:hAnsi="Arial" w:cs="Arial"/>
                <w:sz w:val="24"/>
              </w:rPr>
            </w:pPr>
            <w:r w:rsidRPr="00991083">
              <w:rPr>
                <w:rFonts w:ascii="Arial" w:hAnsi="Arial" w:cs="Arial"/>
                <w:sz w:val="24"/>
              </w:rPr>
              <w:t>Sworn to subscribed before me this ______ day of ______________________, _________</w:t>
            </w:r>
          </w:p>
        </w:tc>
      </w:tr>
      <w:tr w:rsidR="00523333" w:rsidRPr="00991083" w:rsidTr="00991083">
        <w:trPr>
          <w:trHeight w:val="540"/>
          <w:jc w:val="center"/>
        </w:trPr>
        <w:tc>
          <w:tcPr>
            <w:tcW w:w="10440" w:type="dxa"/>
            <w:gridSpan w:val="5"/>
          </w:tcPr>
          <w:p w:rsidR="00523333" w:rsidRPr="00991083" w:rsidRDefault="00523333" w:rsidP="00B2246F">
            <w:pPr>
              <w:rPr>
                <w:rFonts w:ascii="Arial" w:hAnsi="Arial" w:cs="Arial"/>
                <w:sz w:val="24"/>
              </w:rPr>
            </w:pPr>
          </w:p>
        </w:tc>
      </w:tr>
      <w:tr w:rsidR="00523333" w:rsidRPr="00991083" w:rsidTr="00991083">
        <w:trPr>
          <w:jc w:val="center"/>
        </w:trPr>
        <w:tc>
          <w:tcPr>
            <w:tcW w:w="4737" w:type="dxa"/>
          </w:tcPr>
          <w:p w:rsidR="00523333" w:rsidRPr="00991083" w:rsidRDefault="00523333" w:rsidP="0099108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847" w:type="dxa"/>
            <w:tcBorders>
              <w:top w:val="single" w:sz="4" w:space="0" w:color="auto"/>
            </w:tcBorders>
          </w:tcPr>
          <w:p w:rsidR="00523333" w:rsidRPr="00991083" w:rsidRDefault="00265F9B" w:rsidP="00265F9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Clerk of Court</w:t>
            </w:r>
            <w:r w:rsidR="00523333" w:rsidRPr="00991083">
              <w:rPr>
                <w:rFonts w:ascii="Arial" w:hAnsi="Arial" w:cs="Arial"/>
                <w:sz w:val="24"/>
              </w:rPr>
              <w:t>/Notary Public</w:t>
            </w:r>
          </w:p>
        </w:tc>
        <w:tc>
          <w:tcPr>
            <w:tcW w:w="236" w:type="dxa"/>
          </w:tcPr>
          <w:p w:rsidR="00523333" w:rsidRPr="00991083" w:rsidRDefault="00523333" w:rsidP="0099108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23333" w:rsidRPr="00991083" w:rsidRDefault="00523333" w:rsidP="00991083">
            <w:pPr>
              <w:jc w:val="center"/>
              <w:rPr>
                <w:rFonts w:ascii="Arial" w:hAnsi="Arial" w:cs="Arial"/>
                <w:sz w:val="24"/>
              </w:rPr>
            </w:pPr>
            <w:r w:rsidRPr="00991083">
              <w:rPr>
                <w:rFonts w:ascii="Arial" w:hAnsi="Arial" w:cs="Arial"/>
                <w:sz w:val="24"/>
              </w:rPr>
              <w:t>Date</w:t>
            </w:r>
          </w:p>
        </w:tc>
        <w:tc>
          <w:tcPr>
            <w:tcW w:w="360" w:type="dxa"/>
          </w:tcPr>
          <w:p w:rsidR="00523333" w:rsidRPr="00991083" w:rsidRDefault="00523333" w:rsidP="00991083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523333" w:rsidRDefault="00523333" w:rsidP="003124CC">
      <w:pPr>
        <w:jc w:val="center"/>
        <w:rPr>
          <w:rFonts w:ascii="Arial" w:hAnsi="Arial" w:cs="Arial"/>
          <w:sz w:val="22"/>
          <w:szCs w:val="22"/>
        </w:rPr>
      </w:pPr>
    </w:p>
    <w:p w:rsidR="000F62DB" w:rsidRDefault="000F62DB" w:rsidP="003124CC">
      <w:pPr>
        <w:jc w:val="center"/>
        <w:rPr>
          <w:rFonts w:ascii="Arial" w:hAnsi="Arial" w:cs="Arial"/>
          <w:sz w:val="22"/>
          <w:szCs w:val="22"/>
        </w:rPr>
      </w:pPr>
    </w:p>
    <w:p w:rsidR="009E68BF" w:rsidRDefault="009E68BF" w:rsidP="009E68BF">
      <w:pPr>
        <w:spacing w:before="120"/>
        <w:ind w:left="360"/>
        <w:rPr>
          <w:rFonts w:ascii="Arial" w:hAnsi="Arial" w:cs="Arial"/>
          <w:b/>
          <w:sz w:val="28"/>
          <w:szCs w:val="28"/>
        </w:rPr>
      </w:pPr>
      <w:r w:rsidRPr="009E68BF">
        <w:rPr>
          <w:rFonts w:ascii="Arial" w:eastAsia="Calibri" w:hAnsi="Arial" w:cs="Arial"/>
          <w:b/>
          <w:sz w:val="24"/>
        </w:rPr>
        <w:t xml:space="preserve">* </w:t>
      </w:r>
      <w:r w:rsidRPr="00D765EF">
        <w:rPr>
          <w:rFonts w:ascii="Arial" w:eastAsia="Calibri" w:hAnsi="Arial" w:cs="Arial"/>
        </w:rPr>
        <w:t>The Family Court Call Center can</w:t>
      </w:r>
      <w:r w:rsidRPr="00C871F8">
        <w:rPr>
          <w:rFonts w:ascii="Arial" w:eastAsia="Calibri" w:hAnsi="Arial" w:cs="Arial"/>
        </w:rPr>
        <w:t xml:space="preserve"> </w:t>
      </w:r>
      <w:r w:rsidRPr="00D765EF">
        <w:rPr>
          <w:rFonts w:ascii="Arial" w:eastAsia="Calibri" w:hAnsi="Arial" w:cs="Arial"/>
        </w:rPr>
        <w:t>provide the date of service (302) 255-0300.</w:t>
      </w:r>
    </w:p>
    <w:p w:rsidR="000F62DB" w:rsidRDefault="000F62DB" w:rsidP="003124CC">
      <w:pPr>
        <w:jc w:val="center"/>
        <w:rPr>
          <w:rFonts w:ascii="Arial" w:hAnsi="Arial" w:cs="Arial"/>
          <w:sz w:val="22"/>
          <w:szCs w:val="22"/>
        </w:rPr>
      </w:pPr>
    </w:p>
    <w:p w:rsidR="00B9507E" w:rsidRDefault="00B9507E" w:rsidP="003124CC">
      <w:pPr>
        <w:jc w:val="center"/>
        <w:rPr>
          <w:rFonts w:ascii="Arial" w:hAnsi="Arial" w:cs="Arial"/>
          <w:b/>
          <w:sz w:val="28"/>
          <w:szCs w:val="28"/>
        </w:rPr>
      </w:pPr>
    </w:p>
    <w:p w:rsidR="00D43F72" w:rsidRDefault="00D43F72" w:rsidP="003124CC">
      <w:pPr>
        <w:jc w:val="center"/>
        <w:rPr>
          <w:rFonts w:ascii="Arial" w:hAnsi="Arial" w:cs="Arial"/>
          <w:b/>
          <w:sz w:val="28"/>
          <w:szCs w:val="28"/>
        </w:rPr>
      </w:pPr>
      <w:r w:rsidRPr="00D43F72">
        <w:rPr>
          <w:rFonts w:ascii="Arial" w:hAnsi="Arial" w:cs="Arial"/>
          <w:b/>
          <w:sz w:val="28"/>
          <w:szCs w:val="28"/>
        </w:rPr>
        <w:t>AFFIDAVIT OF MAILING</w:t>
      </w:r>
    </w:p>
    <w:p w:rsidR="00265F9B" w:rsidRDefault="00265F9B" w:rsidP="008D746A">
      <w:pPr>
        <w:ind w:right="432"/>
        <w:rPr>
          <w:rFonts w:ascii="Arial" w:hAnsi="Arial" w:cs="Arial"/>
        </w:rPr>
      </w:pPr>
    </w:p>
    <w:tbl>
      <w:tblPr>
        <w:tblW w:w="106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1E0" w:firstRow="1" w:lastRow="1" w:firstColumn="1" w:lastColumn="1" w:noHBand="0" w:noVBand="0"/>
      </w:tblPr>
      <w:tblGrid>
        <w:gridCol w:w="883"/>
        <w:gridCol w:w="2430"/>
        <w:gridCol w:w="2485"/>
        <w:gridCol w:w="3095"/>
        <w:gridCol w:w="1400"/>
        <w:gridCol w:w="365"/>
      </w:tblGrid>
      <w:tr w:rsidR="00B9507E" w:rsidRPr="00DF4EDF" w:rsidTr="00474834">
        <w:trPr>
          <w:trHeight w:val="302"/>
          <w:jc w:val="center"/>
        </w:trPr>
        <w:tc>
          <w:tcPr>
            <w:tcW w:w="8893" w:type="dxa"/>
            <w:gridSpan w:val="4"/>
            <w:tcBorders>
              <w:top w:val="single" w:sz="4" w:space="0" w:color="000000"/>
              <w:bottom w:val="nil"/>
            </w:tcBorders>
            <w:shd w:val="clear" w:color="auto" w:fill="D9D9D9"/>
            <w:vAlign w:val="bottom"/>
          </w:tcPr>
          <w:p w:rsidR="00B9507E" w:rsidRPr="00DF4EDF" w:rsidRDefault="00B9507E" w:rsidP="00474834">
            <w:pPr>
              <w:tabs>
                <w:tab w:val="left" w:pos="82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I, the Movant, affirm that a true and correct copy of this Motion was placed in the U.S. Mail on</w:t>
            </w:r>
            <w:r>
              <w:rPr>
                <w:rFonts w:ascii="Arial" w:hAnsi="Arial" w:cs="Arial"/>
              </w:rPr>
              <w:tab/>
              <w:t xml:space="preserve"> the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D9D9D9"/>
            <w:vAlign w:val="bottom"/>
          </w:tcPr>
          <w:p w:rsidR="00B9507E" w:rsidRPr="00DF4EDF" w:rsidRDefault="00B9507E" w:rsidP="00474834">
            <w:pPr>
              <w:tabs>
                <w:tab w:val="left" w:pos="82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5" w:name="Text4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B9507E" w:rsidRPr="00DF4EDF" w:rsidTr="00474834">
        <w:trPr>
          <w:trHeight w:val="302"/>
          <w:jc w:val="center"/>
        </w:trPr>
        <w:tc>
          <w:tcPr>
            <w:tcW w:w="883" w:type="dxa"/>
            <w:tcBorders>
              <w:top w:val="nil"/>
            </w:tcBorders>
            <w:shd w:val="clear" w:color="auto" w:fill="D9D9D9"/>
            <w:vAlign w:val="bottom"/>
          </w:tcPr>
          <w:p w:rsidR="00B9507E" w:rsidRDefault="00B9507E" w:rsidP="00474834">
            <w:pPr>
              <w:tabs>
                <w:tab w:val="left" w:pos="82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day of </w:t>
            </w: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:rsidR="00B9507E" w:rsidRDefault="00B9507E" w:rsidP="00474834">
            <w:pPr>
              <w:tabs>
                <w:tab w:val="left" w:pos="82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345" w:type="dxa"/>
            <w:gridSpan w:val="4"/>
            <w:tcBorders>
              <w:top w:val="nil"/>
              <w:bottom w:val="nil"/>
            </w:tcBorders>
            <w:shd w:val="clear" w:color="auto" w:fill="D9D9D9"/>
            <w:vAlign w:val="bottom"/>
          </w:tcPr>
          <w:p w:rsidR="00B9507E" w:rsidRPr="00DF4EDF" w:rsidRDefault="00B9507E" w:rsidP="00474834">
            <w:pPr>
              <w:tabs>
                <w:tab w:val="left" w:pos="82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 sent to the other party or attorney at the address listed on the petition, </w:t>
            </w:r>
          </w:p>
        </w:tc>
      </w:tr>
      <w:tr w:rsidR="00B9507E" w:rsidRPr="00DF4EDF" w:rsidTr="00474834">
        <w:trPr>
          <w:trHeight w:val="302"/>
          <w:jc w:val="center"/>
        </w:trPr>
        <w:tc>
          <w:tcPr>
            <w:tcW w:w="10658" w:type="dxa"/>
            <w:gridSpan w:val="6"/>
            <w:tcBorders>
              <w:top w:val="nil"/>
            </w:tcBorders>
            <w:shd w:val="clear" w:color="auto" w:fill="D9D9D9"/>
            <w:vAlign w:val="bottom"/>
          </w:tcPr>
          <w:p w:rsidR="00B9507E" w:rsidRDefault="00B9507E" w:rsidP="00474834">
            <w:pPr>
              <w:tabs>
                <w:tab w:val="left" w:pos="8267"/>
              </w:tabs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first</w:t>
            </w:r>
            <w:proofErr w:type="gramEnd"/>
            <w:r>
              <w:rPr>
                <w:rFonts w:ascii="Arial" w:hAnsi="Arial" w:cs="Arial"/>
              </w:rPr>
              <w:t xml:space="preserve"> class postage pre-paid.</w:t>
            </w:r>
          </w:p>
        </w:tc>
      </w:tr>
      <w:tr w:rsidR="00B9507E" w:rsidRPr="00DF4EDF" w:rsidTr="00474834">
        <w:trPr>
          <w:trHeight w:val="337"/>
          <w:jc w:val="center"/>
        </w:trPr>
        <w:tc>
          <w:tcPr>
            <w:tcW w:w="5798" w:type="dxa"/>
            <w:gridSpan w:val="3"/>
            <w:shd w:val="clear" w:color="auto" w:fill="D9D9D9"/>
          </w:tcPr>
          <w:p w:rsidR="00B9507E" w:rsidRPr="00DF4EDF" w:rsidRDefault="00B9507E" w:rsidP="0047483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4495" w:type="dxa"/>
            <w:gridSpan w:val="2"/>
            <w:tcBorders>
              <w:top w:val="nil"/>
              <w:bottom w:val="single" w:sz="4" w:space="0" w:color="000000"/>
            </w:tcBorders>
            <w:shd w:val="clear" w:color="auto" w:fill="D9D9D9"/>
            <w:vAlign w:val="bottom"/>
          </w:tcPr>
          <w:p w:rsidR="00B9507E" w:rsidRPr="00DF4EDF" w:rsidRDefault="00B9507E" w:rsidP="00474834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</w:instrText>
            </w:r>
            <w:bookmarkStart w:id="26" w:name="Text42"/>
            <w:r>
              <w:rPr>
                <w:rFonts w:ascii="Arial" w:hAnsi="Arial" w:cs="Arial"/>
                <w:noProof/>
              </w:rPr>
              <w:instrText xml:space="preserve">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  <w:bookmarkEnd w:id="26"/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D9D9D9"/>
          </w:tcPr>
          <w:p w:rsidR="00B9507E" w:rsidRPr="00DF4EDF" w:rsidRDefault="00B9507E" w:rsidP="00474834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B9507E" w:rsidRPr="00DF4EDF" w:rsidTr="00474834">
        <w:trPr>
          <w:trHeight w:val="337"/>
          <w:jc w:val="center"/>
        </w:trPr>
        <w:tc>
          <w:tcPr>
            <w:tcW w:w="5798" w:type="dxa"/>
            <w:gridSpan w:val="3"/>
            <w:shd w:val="clear" w:color="auto" w:fill="D9D9D9"/>
          </w:tcPr>
          <w:p w:rsidR="00B9507E" w:rsidRPr="00DF4EDF" w:rsidRDefault="00B9507E" w:rsidP="0047483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000000"/>
              <w:bottom w:val="nil"/>
            </w:tcBorders>
            <w:shd w:val="clear" w:color="auto" w:fill="D9D9D9"/>
          </w:tcPr>
          <w:p w:rsidR="00B9507E" w:rsidRPr="00DF4EDF" w:rsidRDefault="00B9507E" w:rsidP="00474834">
            <w:pPr>
              <w:jc w:val="center"/>
              <w:rPr>
                <w:rFonts w:ascii="Arial" w:hAnsi="Arial" w:cs="Arial"/>
                <w:noProof/>
              </w:rPr>
            </w:pPr>
            <w:r w:rsidRPr="00DF4EDF">
              <w:rPr>
                <w:rFonts w:ascii="Arial" w:hAnsi="Arial" w:cs="Arial"/>
                <w:noProof/>
              </w:rPr>
              <w:t>Movant</w:t>
            </w:r>
            <w:r>
              <w:rPr>
                <w:rFonts w:ascii="Arial" w:hAnsi="Arial" w:cs="Arial"/>
                <w:noProof/>
              </w:rPr>
              <w:t xml:space="preserve"> Signature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D9D9D9"/>
          </w:tcPr>
          <w:p w:rsidR="00B9507E" w:rsidRPr="00DF4EDF" w:rsidRDefault="00B9507E" w:rsidP="00474834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B9507E" w:rsidRPr="00DF4EDF" w:rsidTr="00474834">
        <w:trPr>
          <w:trHeight w:val="304"/>
          <w:jc w:val="center"/>
        </w:trPr>
        <w:tc>
          <w:tcPr>
            <w:tcW w:w="10658" w:type="dxa"/>
            <w:gridSpan w:val="6"/>
            <w:shd w:val="clear" w:color="auto" w:fill="D9D9D9"/>
          </w:tcPr>
          <w:p w:rsidR="00B9507E" w:rsidRPr="00DF4EDF" w:rsidRDefault="00B9507E" w:rsidP="00474834">
            <w:pPr>
              <w:rPr>
                <w:rFonts w:ascii="Arial" w:hAnsi="Arial" w:cs="Arial"/>
              </w:rPr>
            </w:pPr>
            <w:r w:rsidRPr="00DF4EDF">
              <w:rPr>
                <w:rFonts w:ascii="Arial" w:hAnsi="Arial" w:cs="Arial"/>
              </w:rPr>
              <w:t xml:space="preserve">Sworn to subscribed before me this </w:t>
            </w:r>
            <w:r w:rsidRPr="00660730">
              <w:rPr>
                <w:rFonts w:ascii="Arial" w:hAnsi="Arial" w:cs="Arial"/>
                <w:noProof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660730">
              <w:rPr>
                <w:rFonts w:ascii="Arial" w:hAnsi="Arial" w:cs="Arial"/>
                <w:noProof/>
                <w:u w:val="single"/>
              </w:rPr>
              <w:instrText xml:space="preserve"> FORMTEXT </w:instrText>
            </w:r>
            <w:r w:rsidRPr="00660730">
              <w:rPr>
                <w:rFonts w:ascii="Arial" w:hAnsi="Arial" w:cs="Arial"/>
                <w:noProof/>
                <w:u w:val="single"/>
              </w:rPr>
            </w:r>
            <w:r w:rsidRPr="00660730">
              <w:rPr>
                <w:rFonts w:ascii="Arial" w:hAnsi="Arial" w:cs="Arial"/>
                <w:noProof/>
                <w:u w:val="single"/>
              </w:rPr>
              <w:fldChar w:fldCharType="separate"/>
            </w:r>
            <w:r w:rsidRPr="00660730">
              <w:rPr>
                <w:rFonts w:ascii="Arial" w:hAnsi="Arial" w:cs="Arial"/>
                <w:noProof/>
                <w:u w:val="single"/>
              </w:rPr>
              <w:t> </w:t>
            </w:r>
            <w:r w:rsidRPr="00660730">
              <w:rPr>
                <w:rFonts w:ascii="Arial" w:hAnsi="Arial" w:cs="Arial"/>
                <w:noProof/>
                <w:u w:val="single"/>
              </w:rPr>
              <w:t> </w:t>
            </w:r>
            <w:r w:rsidRPr="00660730">
              <w:rPr>
                <w:rFonts w:ascii="Arial" w:hAnsi="Arial" w:cs="Arial"/>
                <w:noProof/>
                <w:u w:val="single"/>
              </w:rPr>
              <w:t> </w:t>
            </w:r>
            <w:r w:rsidRPr="00660730">
              <w:rPr>
                <w:rFonts w:ascii="Arial" w:hAnsi="Arial" w:cs="Arial"/>
                <w:noProof/>
                <w:u w:val="single"/>
              </w:rPr>
              <w:t> </w:t>
            </w:r>
            <w:r w:rsidRPr="00660730">
              <w:rPr>
                <w:rFonts w:ascii="Arial" w:hAnsi="Arial" w:cs="Arial"/>
                <w:noProof/>
                <w:u w:val="single"/>
              </w:rPr>
              <w:t> </w:t>
            </w:r>
            <w:r w:rsidRPr="00660730">
              <w:rPr>
                <w:rFonts w:ascii="Arial" w:hAnsi="Arial" w:cs="Arial"/>
                <w:noProof/>
                <w:u w:val="single"/>
              </w:rPr>
              <w:fldChar w:fldCharType="end"/>
            </w:r>
            <w:r>
              <w:rPr>
                <w:rFonts w:ascii="Arial" w:hAnsi="Arial" w:cs="Arial"/>
              </w:rPr>
              <w:t xml:space="preserve"> day of </w:t>
            </w:r>
            <w:r w:rsidRPr="00660730">
              <w:rPr>
                <w:rFonts w:ascii="Arial" w:hAnsi="Arial" w:cs="Arial"/>
                <w:noProof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660730">
              <w:rPr>
                <w:rFonts w:ascii="Arial" w:hAnsi="Arial" w:cs="Arial"/>
                <w:noProof/>
                <w:u w:val="single"/>
              </w:rPr>
              <w:instrText xml:space="preserve"> FORMTEXT </w:instrText>
            </w:r>
            <w:r w:rsidRPr="00660730">
              <w:rPr>
                <w:rFonts w:ascii="Arial" w:hAnsi="Arial" w:cs="Arial"/>
                <w:noProof/>
                <w:u w:val="single"/>
              </w:rPr>
            </w:r>
            <w:r w:rsidRPr="00660730">
              <w:rPr>
                <w:rFonts w:ascii="Arial" w:hAnsi="Arial" w:cs="Arial"/>
                <w:noProof/>
                <w:u w:val="single"/>
              </w:rPr>
              <w:fldChar w:fldCharType="separate"/>
            </w:r>
            <w:r w:rsidRPr="00660730">
              <w:rPr>
                <w:rFonts w:ascii="Arial" w:hAnsi="Arial" w:cs="Arial"/>
                <w:noProof/>
                <w:u w:val="single"/>
              </w:rPr>
              <w:t> </w:t>
            </w:r>
            <w:r w:rsidRPr="00660730">
              <w:rPr>
                <w:rFonts w:ascii="Arial" w:hAnsi="Arial" w:cs="Arial"/>
                <w:noProof/>
                <w:u w:val="single"/>
              </w:rPr>
              <w:t> </w:t>
            </w:r>
            <w:r w:rsidRPr="00660730">
              <w:rPr>
                <w:rFonts w:ascii="Arial" w:hAnsi="Arial" w:cs="Arial"/>
                <w:noProof/>
                <w:u w:val="single"/>
              </w:rPr>
              <w:t> </w:t>
            </w:r>
            <w:r w:rsidRPr="00660730">
              <w:rPr>
                <w:rFonts w:ascii="Arial" w:hAnsi="Arial" w:cs="Arial"/>
                <w:noProof/>
                <w:u w:val="single"/>
              </w:rPr>
              <w:t> </w:t>
            </w:r>
            <w:r w:rsidRPr="00660730">
              <w:rPr>
                <w:rFonts w:ascii="Arial" w:hAnsi="Arial" w:cs="Arial"/>
                <w:noProof/>
                <w:u w:val="single"/>
              </w:rPr>
              <w:t> </w:t>
            </w:r>
            <w:r w:rsidRPr="00660730">
              <w:rPr>
                <w:rFonts w:ascii="Arial" w:hAnsi="Arial" w:cs="Arial"/>
                <w:noProof/>
                <w:u w:val="single"/>
              </w:rPr>
              <w:fldChar w:fldCharType="end"/>
            </w:r>
            <w:r>
              <w:rPr>
                <w:rFonts w:ascii="Arial" w:hAnsi="Arial" w:cs="Arial"/>
                <w:noProof/>
              </w:rPr>
              <w:t xml:space="preserve"> ,  </w:t>
            </w:r>
            <w:r>
              <w:rPr>
                <w:rFonts w:ascii="Arial" w:hAnsi="Arial" w:cs="Arial"/>
                <w:noProof/>
                <w:u w:val="single"/>
              </w:rPr>
              <w:t xml:space="preserve"> </w:t>
            </w:r>
            <w:r w:rsidRPr="00660730">
              <w:rPr>
                <w:rFonts w:ascii="Arial" w:hAnsi="Arial" w:cs="Arial"/>
                <w:noProof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660730">
              <w:rPr>
                <w:rFonts w:ascii="Arial" w:hAnsi="Arial" w:cs="Arial"/>
                <w:noProof/>
                <w:u w:val="single"/>
              </w:rPr>
              <w:instrText xml:space="preserve"> FORMTEXT </w:instrText>
            </w:r>
            <w:r w:rsidRPr="00660730">
              <w:rPr>
                <w:rFonts w:ascii="Arial" w:hAnsi="Arial" w:cs="Arial"/>
                <w:noProof/>
                <w:u w:val="single"/>
              </w:rPr>
            </w:r>
            <w:r w:rsidRPr="00660730">
              <w:rPr>
                <w:rFonts w:ascii="Arial" w:hAnsi="Arial" w:cs="Arial"/>
                <w:noProof/>
                <w:u w:val="single"/>
              </w:rPr>
              <w:fldChar w:fldCharType="separate"/>
            </w:r>
            <w:r w:rsidRPr="00660730">
              <w:rPr>
                <w:rFonts w:ascii="Arial" w:hAnsi="Arial" w:cs="Arial"/>
                <w:noProof/>
                <w:u w:val="single"/>
              </w:rPr>
              <w:t> </w:t>
            </w:r>
            <w:r w:rsidRPr="00660730">
              <w:rPr>
                <w:rFonts w:ascii="Arial" w:hAnsi="Arial" w:cs="Arial"/>
                <w:noProof/>
                <w:u w:val="single"/>
              </w:rPr>
              <w:t> </w:t>
            </w:r>
            <w:r w:rsidRPr="00660730">
              <w:rPr>
                <w:rFonts w:ascii="Arial" w:hAnsi="Arial" w:cs="Arial"/>
                <w:noProof/>
                <w:u w:val="single"/>
              </w:rPr>
              <w:t> </w:t>
            </w:r>
            <w:r w:rsidRPr="00660730">
              <w:rPr>
                <w:rFonts w:ascii="Arial" w:hAnsi="Arial" w:cs="Arial"/>
                <w:noProof/>
                <w:u w:val="single"/>
              </w:rPr>
              <w:t> </w:t>
            </w:r>
            <w:r w:rsidRPr="00660730">
              <w:rPr>
                <w:rFonts w:ascii="Arial" w:hAnsi="Arial" w:cs="Arial"/>
                <w:noProof/>
                <w:u w:val="single"/>
              </w:rPr>
              <w:t> </w:t>
            </w:r>
            <w:r w:rsidRPr="00660730">
              <w:rPr>
                <w:rFonts w:ascii="Arial" w:hAnsi="Arial" w:cs="Arial"/>
                <w:noProof/>
                <w:u w:val="single"/>
              </w:rPr>
              <w:fldChar w:fldCharType="end"/>
            </w:r>
          </w:p>
        </w:tc>
      </w:tr>
      <w:tr w:rsidR="00B9507E" w:rsidRPr="00DF4EDF" w:rsidTr="00474834">
        <w:trPr>
          <w:trHeight w:val="603"/>
          <w:jc w:val="center"/>
        </w:trPr>
        <w:tc>
          <w:tcPr>
            <w:tcW w:w="5798" w:type="dxa"/>
            <w:gridSpan w:val="3"/>
            <w:shd w:val="clear" w:color="auto" w:fill="D9D9D9"/>
          </w:tcPr>
          <w:p w:rsidR="00B9507E" w:rsidRPr="00DF4EDF" w:rsidRDefault="00B9507E" w:rsidP="00474834">
            <w:pPr>
              <w:rPr>
                <w:rFonts w:ascii="Arial" w:hAnsi="Arial" w:cs="Arial"/>
              </w:rPr>
            </w:pPr>
          </w:p>
        </w:tc>
        <w:tc>
          <w:tcPr>
            <w:tcW w:w="4495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:rsidR="00B9507E" w:rsidRPr="00DF4EDF" w:rsidRDefault="00B9507E" w:rsidP="004748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65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:rsidR="00B9507E" w:rsidRPr="00DF4EDF" w:rsidRDefault="00B9507E" w:rsidP="00474834">
            <w:pPr>
              <w:rPr>
                <w:rFonts w:ascii="Arial" w:hAnsi="Arial" w:cs="Arial"/>
              </w:rPr>
            </w:pPr>
          </w:p>
        </w:tc>
      </w:tr>
      <w:tr w:rsidR="00B9507E" w:rsidRPr="00DF4EDF" w:rsidTr="00474834">
        <w:trPr>
          <w:trHeight w:val="578"/>
          <w:jc w:val="center"/>
        </w:trPr>
        <w:tc>
          <w:tcPr>
            <w:tcW w:w="5798" w:type="dxa"/>
            <w:gridSpan w:val="3"/>
            <w:shd w:val="clear" w:color="auto" w:fill="D9D9D9"/>
          </w:tcPr>
          <w:p w:rsidR="00B9507E" w:rsidRPr="00DF4EDF" w:rsidRDefault="00B9507E" w:rsidP="00474834">
            <w:pPr>
              <w:rPr>
                <w:rFonts w:ascii="Arial" w:hAnsi="Arial" w:cs="Arial"/>
              </w:rPr>
            </w:pPr>
          </w:p>
        </w:tc>
        <w:tc>
          <w:tcPr>
            <w:tcW w:w="4495" w:type="dxa"/>
            <w:gridSpan w:val="2"/>
            <w:shd w:val="clear" w:color="auto" w:fill="D9D9D9"/>
          </w:tcPr>
          <w:p w:rsidR="00B9507E" w:rsidRPr="00DF4EDF" w:rsidRDefault="00B9507E" w:rsidP="004748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 of Court/Notary Public</w:t>
            </w:r>
          </w:p>
        </w:tc>
        <w:tc>
          <w:tcPr>
            <w:tcW w:w="365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B9507E" w:rsidRPr="00DF4EDF" w:rsidRDefault="00B9507E" w:rsidP="00474834">
            <w:pPr>
              <w:rPr>
                <w:rFonts w:ascii="Arial" w:hAnsi="Arial" w:cs="Arial"/>
              </w:rPr>
            </w:pPr>
          </w:p>
        </w:tc>
      </w:tr>
    </w:tbl>
    <w:p w:rsidR="00B9507E" w:rsidRPr="00EF2422" w:rsidRDefault="00B9507E" w:rsidP="008D746A">
      <w:pPr>
        <w:ind w:right="432"/>
        <w:rPr>
          <w:rFonts w:ascii="Arial" w:hAnsi="Arial" w:cs="Arial"/>
        </w:rPr>
      </w:pPr>
    </w:p>
    <w:sectPr w:rsidR="00B9507E" w:rsidRPr="00EF2422" w:rsidSect="000556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07" w:right="864" w:bottom="907" w:left="864" w:header="14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46A" w:rsidRDefault="008D746A">
      <w:r>
        <w:separator/>
      </w:r>
    </w:p>
  </w:endnote>
  <w:endnote w:type="continuationSeparator" w:id="0">
    <w:p w:rsidR="008D746A" w:rsidRDefault="008D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986" w:rsidRDefault="007959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986" w:rsidRDefault="007959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986" w:rsidRDefault="007959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46A" w:rsidRDefault="008D746A">
      <w:r>
        <w:separator/>
      </w:r>
    </w:p>
  </w:footnote>
  <w:footnote w:type="continuationSeparator" w:id="0">
    <w:p w:rsidR="008D746A" w:rsidRDefault="008D7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986" w:rsidRDefault="007959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677" w:rsidRDefault="00991083">
    <w:pPr>
      <w:pStyle w:val="Header"/>
      <w:ind w:left="-720"/>
      <w:rPr>
        <w:rFonts w:ascii="Arial" w:hAnsi="Arial"/>
        <w:sz w:val="16"/>
      </w:rPr>
    </w:pPr>
    <w:r>
      <w:rPr>
        <w:rFonts w:ascii="Arial" w:hAnsi="Arial"/>
        <w:sz w:val="16"/>
      </w:rPr>
      <w:t xml:space="preserve">          </w:t>
    </w:r>
  </w:p>
  <w:p w:rsidR="00991083" w:rsidRDefault="00055677">
    <w:pPr>
      <w:pStyle w:val="Header"/>
      <w:ind w:left="-720"/>
      <w:rPr>
        <w:rFonts w:ascii="Arial" w:hAnsi="Arial"/>
        <w:sz w:val="16"/>
      </w:rPr>
    </w:pPr>
    <w:r>
      <w:rPr>
        <w:rFonts w:ascii="Arial" w:hAnsi="Arial"/>
        <w:sz w:val="16"/>
      </w:rPr>
      <w:t xml:space="preserve">          </w:t>
    </w:r>
    <w:r w:rsidR="00991083">
      <w:rPr>
        <w:rFonts w:ascii="Arial" w:hAnsi="Arial"/>
        <w:sz w:val="16"/>
      </w:rPr>
      <w:t xml:space="preserve">   </w:t>
    </w:r>
    <w:r w:rsidR="00C50901">
      <w:rPr>
        <w:rFonts w:ascii="Arial" w:hAnsi="Arial"/>
        <w:sz w:val="16"/>
      </w:rPr>
      <w:t>Form 652</w:t>
    </w:r>
  </w:p>
  <w:p w:rsidR="00991083" w:rsidRDefault="008D746A">
    <w:pPr>
      <w:pStyle w:val="Header"/>
      <w:ind w:left="-720"/>
      <w:rPr>
        <w:rFonts w:ascii="Arial" w:hAnsi="Arial"/>
        <w:sz w:val="16"/>
      </w:rPr>
    </w:pPr>
    <w:r>
      <w:rPr>
        <w:rFonts w:ascii="Arial" w:hAnsi="Arial"/>
        <w:sz w:val="16"/>
      </w:rPr>
      <w:t xml:space="preserve">             Rev </w:t>
    </w:r>
    <w:r w:rsidR="00795986">
      <w:rPr>
        <w:rFonts w:ascii="Arial" w:hAnsi="Arial"/>
        <w:sz w:val="16"/>
      </w:rPr>
      <w:t>11/20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986" w:rsidRDefault="007959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126F25"/>
    <w:multiLevelType w:val="hybridMultilevel"/>
    <w:tmpl w:val="58985BCE"/>
    <w:lvl w:ilvl="0" w:tplc="97E496F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7488F"/>
    <w:multiLevelType w:val="hybridMultilevel"/>
    <w:tmpl w:val="647EB66A"/>
    <w:lvl w:ilvl="0" w:tplc="7C6E2C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3366F"/>
    <w:multiLevelType w:val="hybridMultilevel"/>
    <w:tmpl w:val="386A9C16"/>
    <w:lvl w:ilvl="0" w:tplc="443650C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JIANwYWHBWXjUP6zt8xgaQ/l99FNJDJKzMDXiFYdvI3pBugTew/EUszi3+14BVx2+sEGmPCFUkyfKGXtD4zRg==" w:salt="Uo3qdOJZqZZzlXI7at6cn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3F"/>
    <w:rsid w:val="00017A4E"/>
    <w:rsid w:val="00035618"/>
    <w:rsid w:val="00055677"/>
    <w:rsid w:val="000637B0"/>
    <w:rsid w:val="000D02C8"/>
    <w:rsid w:val="000D32B6"/>
    <w:rsid w:val="000F62DB"/>
    <w:rsid w:val="001716C9"/>
    <w:rsid w:val="00177681"/>
    <w:rsid w:val="001E5734"/>
    <w:rsid w:val="00265F9B"/>
    <w:rsid w:val="002837A0"/>
    <w:rsid w:val="002C091E"/>
    <w:rsid w:val="0030779E"/>
    <w:rsid w:val="003124CC"/>
    <w:rsid w:val="00314BB8"/>
    <w:rsid w:val="0032645F"/>
    <w:rsid w:val="003800E1"/>
    <w:rsid w:val="00382F89"/>
    <w:rsid w:val="003F56F3"/>
    <w:rsid w:val="00470339"/>
    <w:rsid w:val="004A00B1"/>
    <w:rsid w:val="004E6C17"/>
    <w:rsid w:val="00520A17"/>
    <w:rsid w:val="00523333"/>
    <w:rsid w:val="00524C96"/>
    <w:rsid w:val="00534CF3"/>
    <w:rsid w:val="005C5607"/>
    <w:rsid w:val="006676BD"/>
    <w:rsid w:val="00683FF2"/>
    <w:rsid w:val="006B033F"/>
    <w:rsid w:val="006D5927"/>
    <w:rsid w:val="00795986"/>
    <w:rsid w:val="008C151E"/>
    <w:rsid w:val="008D61C4"/>
    <w:rsid w:val="008D746A"/>
    <w:rsid w:val="00991083"/>
    <w:rsid w:val="009B5BEC"/>
    <w:rsid w:val="009E633B"/>
    <w:rsid w:val="009E68BF"/>
    <w:rsid w:val="009F34C3"/>
    <w:rsid w:val="009F6D3B"/>
    <w:rsid w:val="00AC7BBE"/>
    <w:rsid w:val="00B2246F"/>
    <w:rsid w:val="00B817BE"/>
    <w:rsid w:val="00B9507E"/>
    <w:rsid w:val="00B95C26"/>
    <w:rsid w:val="00B97ABC"/>
    <w:rsid w:val="00C1208E"/>
    <w:rsid w:val="00C50901"/>
    <w:rsid w:val="00C5305E"/>
    <w:rsid w:val="00C5765F"/>
    <w:rsid w:val="00D277C8"/>
    <w:rsid w:val="00D43F72"/>
    <w:rsid w:val="00DA6183"/>
    <w:rsid w:val="00E16584"/>
    <w:rsid w:val="00E91C8C"/>
    <w:rsid w:val="00EB5C26"/>
    <w:rsid w:val="00F73FA9"/>
    <w:rsid w:val="00F8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6148"/>
    <o:shapelayout v:ext="edit">
      <o:idmap v:ext="edit" data="1"/>
    </o:shapelayout>
  </w:shapeDefaults>
  <w:decimalSymbol w:val="."/>
  <w:listSeparator w:val=","/>
  <w15:chartTrackingRefBased/>
  <w15:docId w15:val="{DE19BE6A-5D61-4459-B6F4-94DD0865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55677"/>
    <w:pPr>
      <w:keepNext/>
      <w:ind w:right="-108"/>
      <w:outlineLvl w:val="4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qFormat/>
    <w:pPr>
      <w:ind w:left="90"/>
      <w:jc w:val="center"/>
    </w:pPr>
    <w:rPr>
      <w:rFonts w:ascii="Arial" w:hAnsi="Arial" w:cs="Arial"/>
      <w:b/>
      <w:sz w:val="40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rsid w:val="00055677"/>
    <w:rPr>
      <w:rFonts w:ascii="Arial" w:hAnsi="Arial" w:cs="Arial"/>
      <w:sz w:val="24"/>
    </w:rPr>
  </w:style>
  <w:style w:type="paragraph" w:styleId="BodyText">
    <w:name w:val="Body Text"/>
    <w:basedOn w:val="Normal"/>
    <w:link w:val="BodyTextChar"/>
    <w:rsid w:val="00055677"/>
    <w:pPr>
      <w:spacing w:line="480" w:lineRule="auto"/>
      <w:ind w:right="1152"/>
    </w:pPr>
    <w:rPr>
      <w:rFonts w:ascii="Arial" w:hAnsi="Arial" w:cs="Arial"/>
      <w:sz w:val="24"/>
    </w:rPr>
  </w:style>
  <w:style w:type="character" w:customStyle="1" w:styleId="BodyTextChar">
    <w:name w:val="Body Text Char"/>
    <w:link w:val="BodyText"/>
    <w:rsid w:val="00055677"/>
    <w:rPr>
      <w:rFonts w:ascii="Arial" w:hAnsi="Arial" w:cs="Arial"/>
      <w:sz w:val="24"/>
    </w:rPr>
  </w:style>
  <w:style w:type="paragraph" w:styleId="ListParagraph">
    <w:name w:val="List Paragraph"/>
    <w:basedOn w:val="Normal"/>
    <w:uiPriority w:val="34"/>
    <w:qFormat/>
    <w:rsid w:val="00E16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Courts</dc:creator>
  <cp:keywords/>
  <dc:description/>
  <cp:lastModifiedBy>Moritz, Lori M (Courts)</cp:lastModifiedBy>
  <cp:revision>10</cp:revision>
  <cp:lastPrinted>2000-05-23T14:44:00Z</cp:lastPrinted>
  <dcterms:created xsi:type="dcterms:W3CDTF">2020-10-14T12:04:00Z</dcterms:created>
  <dcterms:modified xsi:type="dcterms:W3CDTF">2020-10-29T13:54:00Z</dcterms:modified>
</cp:coreProperties>
</file>