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23F40720">
            <wp:simplePos x="0" y="0"/>
            <wp:positionH relativeFrom="column">
              <wp:posOffset>2832100</wp:posOffset>
            </wp:positionH>
            <wp:positionV relativeFrom="paragraph">
              <wp:posOffset>-363855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79620AED" w14:textId="0520E4F1" w:rsidR="00DC0D77" w:rsidRDefault="00DC0D77" w:rsidP="00DC0D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B6B54">
        <w:rPr>
          <w:rFonts w:ascii="Arial" w:hAnsi="Arial" w:cs="Arial"/>
          <w:sz w:val="24"/>
          <w:szCs w:val="24"/>
        </w:rPr>
      </w:r>
      <w:r w:rsidR="007B6B5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B6B54">
        <w:rPr>
          <w:rFonts w:ascii="Arial" w:hAnsi="Arial" w:cs="Arial"/>
          <w:sz w:val="24"/>
          <w:szCs w:val="24"/>
        </w:rPr>
      </w:r>
      <w:r w:rsidR="007B6B5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B6B54">
        <w:rPr>
          <w:rFonts w:ascii="Arial" w:hAnsi="Arial" w:cs="Arial"/>
          <w:sz w:val="24"/>
          <w:szCs w:val="24"/>
        </w:rPr>
      </w:r>
      <w:r w:rsidR="007B6B5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14:paraId="3FD37B16" w14:textId="6D461202" w:rsidR="00DC0D77" w:rsidRDefault="00442D05" w:rsidP="00DC0D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DESIGNATION OF SPECIAL PROCESS SERVER</w:t>
      </w:r>
    </w:p>
    <w:p w14:paraId="4E447B53" w14:textId="77777777" w:rsidR="00B077EF" w:rsidRDefault="00B077EF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7806B" w14:textId="77777777" w:rsidR="0012629B" w:rsidRDefault="0012629B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0"/>
        <w:gridCol w:w="4910"/>
        <w:gridCol w:w="5670"/>
      </w:tblGrid>
      <w:tr w:rsidR="00442D05" w14:paraId="24C74202" w14:textId="77777777" w:rsidTr="00B27F54">
        <w:trPr>
          <w:trHeight w:val="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200C4B80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93955" w14:textId="4555FE9A" w:rsidR="00442D05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C495823" w14:textId="1C550DE0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declare that I have never been convicted of anything</w:t>
            </w:r>
          </w:p>
        </w:tc>
      </w:tr>
      <w:tr w:rsidR="00442D05" w14:paraId="4BD3B7AD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F927D" w14:textId="77777777" w:rsidR="00442D05" w:rsidRPr="00B27F54" w:rsidRDefault="00442D05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D05" w14:paraId="1AA779F4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9AE7C" w14:textId="2B950888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than a traffic violation. I will perform the duties of a process server in this state and will comply</w:t>
            </w:r>
          </w:p>
        </w:tc>
      </w:tr>
      <w:tr w:rsidR="00442D05" w14:paraId="7D8E47D8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296C2" w14:textId="77777777" w:rsidR="00442D05" w:rsidRPr="00B27F54" w:rsidRDefault="00442D05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D05" w14:paraId="0CAD39A8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C8DEA" w14:textId="6866B555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all requirements set forth in the original application and the Individual Certificate which I</w:t>
            </w:r>
          </w:p>
        </w:tc>
      </w:tr>
      <w:tr w:rsidR="00442D05" w14:paraId="512AA1D8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E456F" w14:textId="77777777" w:rsidR="00442D05" w:rsidRPr="00B27F54" w:rsidRDefault="00442D05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D05" w14:paraId="7875AF6C" w14:textId="77777777" w:rsidTr="00442D05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86E8C" w14:textId="1EDBFD08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to the Family Court.</w:t>
            </w:r>
          </w:p>
        </w:tc>
      </w:tr>
    </w:tbl>
    <w:p w14:paraId="7886E5B5" w14:textId="77777777" w:rsidR="00442D05" w:rsidRPr="00442D05" w:rsidRDefault="00442D05" w:rsidP="00442D0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70"/>
        <w:gridCol w:w="630"/>
        <w:gridCol w:w="540"/>
        <w:gridCol w:w="450"/>
        <w:gridCol w:w="847"/>
        <w:gridCol w:w="1313"/>
        <w:gridCol w:w="450"/>
        <w:gridCol w:w="720"/>
        <w:gridCol w:w="540"/>
        <w:gridCol w:w="90"/>
        <w:gridCol w:w="123"/>
        <w:gridCol w:w="507"/>
        <w:gridCol w:w="990"/>
        <w:gridCol w:w="990"/>
        <w:gridCol w:w="1440"/>
      </w:tblGrid>
      <w:tr w:rsidR="00332095" w:rsidRPr="00442D05" w14:paraId="288644DB" w14:textId="77777777" w:rsidTr="00332095">
        <w:trPr>
          <w:trHeight w:val="99"/>
        </w:trPr>
        <w:tc>
          <w:tcPr>
            <w:tcW w:w="7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EE8832" w14:textId="77777777" w:rsidR="00332095" w:rsidRDefault="00332095" w:rsidP="00442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0EB937F" w14:textId="1F07C1F6" w:rsidR="00332095" w:rsidRDefault="00332095" w:rsidP="0044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An updated business license must be provided to the Court as part of the renewal process.</w:t>
            </w:r>
          </w:p>
        </w:tc>
      </w:tr>
      <w:tr w:rsidR="00332095" w:rsidRPr="00442D05" w14:paraId="7F525774" w14:textId="77777777" w:rsidTr="009254C1">
        <w:trPr>
          <w:trHeight w:val="20"/>
        </w:trPr>
        <w:tc>
          <w:tcPr>
            <w:tcW w:w="7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025375" w14:textId="77777777" w:rsidR="00332095" w:rsidRPr="00442D05" w:rsidRDefault="00332095" w:rsidP="00442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further declare that:</w:t>
            </w: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4F65614B" w14:textId="18E81634" w:rsidR="00332095" w:rsidRPr="00442D05" w:rsidRDefault="00332095" w:rsidP="00442D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095" w14:paraId="0F090907" w14:textId="77777777" w:rsidTr="00332095">
        <w:trPr>
          <w:trHeight w:val="20"/>
        </w:trPr>
        <w:tc>
          <w:tcPr>
            <w:tcW w:w="7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316147" w14:textId="77777777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22576D4E" w14:textId="340AE64A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095" w14:paraId="5FE3BCB6" w14:textId="77777777" w:rsidTr="00332095">
        <w:trPr>
          <w:trHeight w:val="2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46DDBE" w14:textId="2A6DB162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work for: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1888F" w14:textId="77777777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5823D" w14:textId="361A1DAF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2C8E085E" w14:textId="4B595A27" w:rsidR="00332095" w:rsidRDefault="003320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095" w14:paraId="3488C451" w14:textId="77777777" w:rsidTr="00332095">
        <w:trPr>
          <w:trHeight w:val="20"/>
        </w:trPr>
        <w:tc>
          <w:tcPr>
            <w:tcW w:w="73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0988E1" w14:textId="77777777" w:rsidR="00332095" w:rsidRPr="00B27F54" w:rsidRDefault="00332095" w:rsidP="00BF28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EBCF9F" w14:textId="3962EC21" w:rsidR="00332095" w:rsidRPr="00B27F54" w:rsidRDefault="00332095" w:rsidP="00BF28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7F54" w14:paraId="712D0D40" w14:textId="77777777" w:rsidTr="00932596">
        <w:trPr>
          <w:trHeight w:val="2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57C91" w14:textId="0F15465F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birthdate is: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88757" w14:textId="0EFDC056" w:rsidR="00B27F54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F82EAC" w14:textId="12461137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377BF" w14:textId="3A5311EC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age is: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58625" w14:textId="65956484" w:rsidR="00B27F54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E514" w14:textId="402DD786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7F54" w14:paraId="39D2B564" w14:textId="77777777" w:rsidTr="00D3390D">
        <w:trPr>
          <w:trHeight w:val="2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DD7B5F" w14:textId="77777777" w:rsidR="00B27F54" w:rsidRPr="00B27F54" w:rsidRDefault="00B27F54" w:rsidP="00BF28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2D05" w14:paraId="4616432B" w14:textId="77777777" w:rsidTr="00332095">
        <w:trPr>
          <w:trHeight w:val="2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B7194" w14:textId="3DAA2397" w:rsidR="00442D05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home address is: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11640" w14:textId="449B67DF" w:rsidR="00442D05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F8D22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F54" w14:paraId="4D255697" w14:textId="77777777" w:rsidTr="00F01798">
        <w:trPr>
          <w:trHeight w:val="2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718C70" w14:textId="77777777" w:rsidR="00B27F54" w:rsidRPr="00B27F54" w:rsidRDefault="00B27F54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27F54" w14:paraId="5AEC2F77" w14:textId="77777777" w:rsidTr="00332095">
        <w:trPr>
          <w:trHeight w:val="2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8843D" w14:textId="77777777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5EEDA" w14:textId="11524F52" w:rsidR="00B27F54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9011B" w14:textId="3C4EAF02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7F54" w14:paraId="362DFED2" w14:textId="77777777" w:rsidTr="00883447">
        <w:trPr>
          <w:trHeight w:val="2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7A4175" w14:textId="77777777" w:rsidR="00B27F54" w:rsidRPr="00B27F54" w:rsidRDefault="00B27F54" w:rsidP="00BF28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27F54" w14:paraId="34148D2A" w14:textId="77777777" w:rsidTr="00B27F54">
        <w:trPr>
          <w:trHeight w:val="20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849F6" w14:textId="3C3ED0A1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telephone number is: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0093BAF" w14:textId="77777777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(home)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A2521" w14:textId="08102071" w:rsidR="00B27F54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2D78E" w14:textId="77777777" w:rsidR="00B27F54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(work)</w:t>
            </w: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436E1" w14:textId="4F6908B8" w:rsidR="00B27F54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EF36C2" w14:textId="2D12E6DB" w:rsidR="00B27F54" w:rsidRDefault="0093259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7F54" w14:paraId="3C223034" w14:textId="77777777" w:rsidTr="0057501A">
        <w:trPr>
          <w:trHeight w:val="2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5FE007" w14:textId="77777777" w:rsidR="00B27F54" w:rsidRPr="00B27F54" w:rsidRDefault="00B27F54" w:rsidP="00BF28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2D05" w14:paraId="75584034" w14:textId="77777777" w:rsidTr="00332095">
        <w:trPr>
          <w:trHeight w:val="2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82D7D" w14:textId="1701BC96" w:rsidR="00442D05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work address is: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5B96D" w14:textId="47C363D1" w:rsidR="00442D05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75A19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F54" w14:paraId="55F1D1AB" w14:textId="77777777" w:rsidTr="0003067A">
        <w:trPr>
          <w:trHeight w:val="20"/>
        </w:trPr>
        <w:tc>
          <w:tcPr>
            <w:tcW w:w="10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F79A94" w14:textId="77777777" w:rsidR="00B27F54" w:rsidRPr="00B27F54" w:rsidRDefault="00B27F54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D05" w14:paraId="6BAD741B" w14:textId="77777777" w:rsidTr="00332095">
        <w:trPr>
          <w:trHeight w:val="2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E0B90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905E" w14:textId="3AB53B52" w:rsidR="00442D05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5460F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C0556" w14:textId="77777777" w:rsidR="00B27F54" w:rsidRPr="00B27F54" w:rsidRDefault="00B27F54" w:rsidP="00B27F5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442D05" w:rsidRPr="00B27F54" w14:paraId="676311BC" w14:textId="77777777" w:rsidTr="0012629B">
        <w:trPr>
          <w:trHeight w:val="29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0D35B52" w14:textId="16A251C8" w:rsidR="00442D05" w:rsidRPr="00B27F54" w:rsidRDefault="00B27F54" w:rsidP="00B2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declare under the penalty of perjury under the laws of the State of Delaware that the foregoing is</w:t>
            </w:r>
          </w:p>
        </w:tc>
      </w:tr>
      <w:tr w:rsidR="00442D05" w14:paraId="798077BA" w14:textId="77777777" w:rsidTr="00442D05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F779449" w14:textId="77777777" w:rsidR="00442D05" w:rsidRPr="008F789E" w:rsidRDefault="00442D05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D05" w14:paraId="66B54629" w14:textId="77777777" w:rsidTr="00442D05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0715422" w14:textId="6390A276" w:rsidR="00442D05" w:rsidRDefault="00B27F54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 and correct.</w:t>
            </w:r>
          </w:p>
        </w:tc>
      </w:tr>
    </w:tbl>
    <w:p w14:paraId="0CAB325F" w14:textId="77777777" w:rsidR="008F789E" w:rsidRPr="008F789E" w:rsidRDefault="008F789E" w:rsidP="008F789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3600"/>
        <w:gridCol w:w="450"/>
        <w:gridCol w:w="1440"/>
        <w:gridCol w:w="3780"/>
      </w:tblGrid>
      <w:tr w:rsidR="008F789E" w:rsidRPr="008F789E" w14:paraId="105D0096" w14:textId="77777777" w:rsidTr="008F789E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AF8999" w14:textId="77777777" w:rsidR="008F789E" w:rsidRP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on: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E5E90" w14:textId="4AD6A5F4" w:rsidR="008F789E" w:rsidRP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BEAC0F" w14:textId="77777777" w:rsidR="008F789E" w:rsidRP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DB6496" w14:textId="5B7308BE" w:rsidR="008F789E" w:rsidRP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at: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0626E" w14:textId="235B80EF" w:rsidR="008F789E" w:rsidRP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8F789E" w:rsidRPr="008F789E" w14:paraId="04D863D4" w14:textId="77777777" w:rsidTr="008F789E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52D813" w14:textId="77777777" w:rsid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83276" w14:textId="2F6CE142" w:rsidR="008F789E" w:rsidRP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3259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ate)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F49F61" w14:textId="77777777" w:rsidR="008F789E" w:rsidRP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92FCCA" w14:textId="77777777" w:rsidR="008F789E" w:rsidRPr="008F789E" w:rsidRDefault="008F789E" w:rsidP="008F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8C634" w14:textId="50D70CEF" w:rsidR="008F789E" w:rsidRP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3259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lace)</w:t>
            </w:r>
          </w:p>
        </w:tc>
      </w:tr>
      <w:tr w:rsidR="00442D05" w14:paraId="5659A9EA" w14:textId="77777777" w:rsidTr="00442D05">
        <w:trPr>
          <w:trHeight w:val="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9B536" w14:textId="77777777" w:rsidR="00442D05" w:rsidRDefault="00442D0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89E" w14:paraId="5604FD81" w14:textId="77777777" w:rsidTr="008F789E">
        <w:trPr>
          <w:trHeight w:val="20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6FE23" w14:textId="77777777" w:rsidR="008F789E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DEF60" w14:textId="76A77741" w:rsid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89E" w14:paraId="26633C19" w14:textId="77777777" w:rsidTr="0012629B">
        <w:trPr>
          <w:trHeight w:val="332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C6C13" w14:textId="77777777" w:rsidR="008F789E" w:rsidRDefault="008F789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B03F3" w14:textId="4F50DD42" w:rsidR="008F789E" w:rsidRDefault="008F789E" w:rsidP="008F7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Registrant</w:t>
            </w:r>
          </w:p>
        </w:tc>
      </w:tr>
    </w:tbl>
    <w:p w14:paraId="3AF42D56" w14:textId="77777777" w:rsidR="00FC08BC" w:rsidRPr="00FC08BC" w:rsidRDefault="00FC08BC" w:rsidP="00FC08B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8F789E" w:rsidRPr="00FC08BC" w14:paraId="5EF260E7" w14:textId="77777777" w:rsidTr="00442D05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C1A7B20" w14:textId="6D946E50" w:rsidR="008F789E" w:rsidRPr="00FC08BC" w:rsidRDefault="00FC08BC" w:rsidP="00FC0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this completed form</w:t>
            </w:r>
            <w:r w:rsidR="00001DE6">
              <w:rPr>
                <w:rFonts w:ascii="Arial" w:hAnsi="Arial" w:cs="Arial"/>
                <w:sz w:val="24"/>
                <w:szCs w:val="24"/>
              </w:rPr>
              <w:t xml:space="preserve"> and updated Business License</w:t>
            </w:r>
            <w:r>
              <w:rPr>
                <w:rFonts w:ascii="Arial" w:hAnsi="Arial" w:cs="Arial"/>
                <w:sz w:val="24"/>
                <w:szCs w:val="24"/>
              </w:rPr>
              <w:t xml:space="preserve"> to:</w:t>
            </w:r>
            <w:r w:rsidR="00001D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DE6" w:rsidRPr="00001DE6">
              <w:rPr>
                <w:rFonts w:ascii="Arial" w:hAnsi="Arial" w:cs="Arial"/>
                <w:sz w:val="24"/>
                <w:szCs w:val="24"/>
              </w:rPr>
              <w:t>fc_caseflowunit@delaware.gov</w:t>
            </w:r>
            <w:r w:rsidR="0012629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C08BC" w:rsidRPr="00FC08BC" w14:paraId="493BDE5A" w14:textId="77777777" w:rsidTr="00442D05">
        <w:trPr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791F84F0" w14:textId="77777777" w:rsidR="00FC08BC" w:rsidRPr="00FC08BC" w:rsidRDefault="00FC08BC" w:rsidP="00FC08B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822E0AF" w14:textId="77777777" w:rsidR="00332095" w:rsidRDefault="00332095" w:rsidP="003B5595">
      <w:pPr>
        <w:spacing w:after="0"/>
        <w:rPr>
          <w:rFonts w:ascii="Arial" w:hAnsi="Arial" w:cs="Arial"/>
          <w:sz w:val="24"/>
          <w:szCs w:val="24"/>
        </w:rPr>
      </w:pPr>
    </w:p>
    <w:p w14:paraId="46B4A8C2" w14:textId="77777777" w:rsidR="00332095" w:rsidRDefault="00332095" w:rsidP="003B5595">
      <w:pPr>
        <w:spacing w:after="0"/>
        <w:rPr>
          <w:rFonts w:ascii="Arial" w:hAnsi="Arial" w:cs="Arial"/>
          <w:sz w:val="24"/>
          <w:szCs w:val="24"/>
        </w:rPr>
      </w:pPr>
    </w:p>
    <w:p w14:paraId="6199853D" w14:textId="77777777" w:rsidR="00332095" w:rsidRDefault="00332095" w:rsidP="003B5595">
      <w:pPr>
        <w:spacing w:after="0"/>
        <w:rPr>
          <w:rFonts w:ascii="Arial" w:hAnsi="Arial" w:cs="Arial"/>
          <w:sz w:val="24"/>
          <w:szCs w:val="24"/>
        </w:rPr>
      </w:pPr>
    </w:p>
    <w:p w14:paraId="6BC011EE" w14:textId="77777777" w:rsidR="00332095" w:rsidRPr="003B5595" w:rsidRDefault="00332095" w:rsidP="003B559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87"/>
        <w:gridCol w:w="1933"/>
        <w:gridCol w:w="270"/>
        <w:gridCol w:w="1080"/>
        <w:gridCol w:w="1980"/>
        <w:gridCol w:w="4050"/>
      </w:tblGrid>
      <w:tr w:rsidR="00FC08BC" w:rsidRPr="003B5595" w14:paraId="136BF861" w14:textId="77777777" w:rsidTr="00442D05">
        <w:trPr>
          <w:trHeight w:val="2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A77CCF" w14:textId="29658E43" w:rsidR="00FC08BC" w:rsidRPr="003B5595" w:rsidRDefault="003B5595" w:rsidP="003B5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Internal Use Only:</w:t>
            </w:r>
          </w:p>
        </w:tc>
      </w:tr>
      <w:tr w:rsidR="00FC08BC" w:rsidRPr="00FC08BC" w14:paraId="717CD0C7" w14:textId="77777777" w:rsidTr="00442D05">
        <w:trPr>
          <w:trHeight w:val="2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84FA21" w14:textId="77777777" w:rsidR="00FC08BC" w:rsidRPr="003B5595" w:rsidRDefault="00FC08BC" w:rsidP="00FC08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B5595" w:rsidRPr="00FC08BC" w14:paraId="1FA44463" w14:textId="77777777" w:rsidTr="00932596">
        <w:trPr>
          <w:trHeight w:val="2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212C96A" w14:textId="77777777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594E9" w14:textId="77777777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EEB1B2" w14:textId="77777777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23C7AA" w14:textId="466722DC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DENIED: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5060B" w14:textId="77777777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6A21EC" w14:textId="44A2F9C6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95" w:rsidRPr="00FC08BC" w14:paraId="0E2B27B5" w14:textId="77777777" w:rsidTr="00932596">
        <w:trPr>
          <w:trHeight w:val="2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3C16FC00" w14:textId="77777777" w:rsidR="003B5595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E6B28" w14:textId="6D85273B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F1D199" w14:textId="77777777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029BEC" w14:textId="77777777" w:rsidR="003B5595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46F33" w14:textId="36B05A0F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0CAC66D" w14:textId="77777777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95" w:rsidRPr="00FC08BC" w14:paraId="04384587" w14:textId="77777777" w:rsidTr="00C1305E">
        <w:trPr>
          <w:trHeight w:val="2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2D8AF3" w14:textId="77777777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95" w:rsidRPr="00FC08BC" w14:paraId="4EBBD8B3" w14:textId="77777777" w:rsidTr="003B5595">
        <w:trPr>
          <w:trHeight w:val="2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53F7CD6" w14:textId="090C3CE4" w:rsidR="003B5595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EXP. DATE: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4F973" w14:textId="77777777" w:rsidR="003B5595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4934" w14:textId="77777777" w:rsidR="003B5595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DB453" w14:textId="77777777" w:rsidR="003B5595" w:rsidRPr="00FC08BC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95" w:rsidRPr="00FC08BC" w14:paraId="4D32CCAA" w14:textId="77777777" w:rsidTr="0012629B">
        <w:trPr>
          <w:trHeight w:val="341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22940DA0" w14:textId="77777777" w:rsidR="003B5595" w:rsidRDefault="003B5595" w:rsidP="00FC08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B785C" w14:textId="77777777" w:rsidR="003B5595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534F8" w14:textId="77777777" w:rsidR="003B5595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D5DF" w14:textId="464B20F4" w:rsidR="003B5595" w:rsidRPr="00FC08BC" w:rsidRDefault="003B5595" w:rsidP="003B5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BY: Court Administrator or Designee</w:t>
            </w:r>
          </w:p>
        </w:tc>
      </w:tr>
    </w:tbl>
    <w:p w14:paraId="449B74D3" w14:textId="77777777" w:rsidR="00D715DD" w:rsidRPr="00DC0D77" w:rsidRDefault="00D715DD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15DD" w:rsidRPr="00DC0D77" w:rsidSect="00DC0D7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D116" w14:textId="77777777" w:rsidR="006C0C53" w:rsidRDefault="006C0C53" w:rsidP="00DC0D77">
      <w:pPr>
        <w:spacing w:after="0" w:line="240" w:lineRule="auto"/>
      </w:pPr>
      <w:r>
        <w:separator/>
      </w:r>
    </w:p>
  </w:endnote>
  <w:endnote w:type="continuationSeparator" w:id="0">
    <w:p w14:paraId="2CF844FC" w14:textId="77777777" w:rsidR="006C0C53" w:rsidRDefault="006C0C53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2F08" w14:textId="5AD6A6AF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7006" w14:textId="77777777" w:rsidR="006C0C53" w:rsidRDefault="006C0C53" w:rsidP="00DC0D77">
      <w:pPr>
        <w:spacing w:after="0" w:line="240" w:lineRule="auto"/>
      </w:pPr>
      <w:r>
        <w:separator/>
      </w:r>
    </w:p>
  </w:footnote>
  <w:footnote w:type="continuationSeparator" w:id="0">
    <w:p w14:paraId="7E93142B" w14:textId="77777777" w:rsidR="006C0C53" w:rsidRDefault="006C0C53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083C" w14:textId="6C52D3B7" w:rsidR="00E6322C" w:rsidRDefault="00E63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4090F39D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442D05">
      <w:rPr>
        <w:rFonts w:ascii="Arial" w:hAnsi="Arial" w:cs="Arial"/>
        <w:sz w:val="16"/>
        <w:szCs w:val="16"/>
      </w:rPr>
      <w:t>679</w:t>
    </w:r>
  </w:p>
  <w:p w14:paraId="744B03CB" w14:textId="6DC80621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A42552">
      <w:rPr>
        <w:rFonts w:ascii="Arial" w:hAnsi="Arial" w:cs="Arial"/>
        <w:sz w:val="16"/>
        <w:szCs w:val="16"/>
      </w:rPr>
      <w:t>3</w:t>
    </w:r>
    <w:r w:rsidR="00442D05">
      <w:rPr>
        <w:rFonts w:ascii="Arial" w:hAnsi="Arial" w:cs="Arial"/>
        <w:sz w:val="16"/>
        <w:szCs w:val="16"/>
      </w:rPr>
      <w:t>/25</w:t>
    </w:r>
    <w:r w:rsidR="00A42552">
      <w:rPr>
        <w:rFonts w:ascii="Arial" w:hAnsi="Arial" w:cs="Arial"/>
        <w:sz w:val="16"/>
        <w:szCs w:val="16"/>
      </w:rPr>
      <w:t xml:space="preserve"> v1.01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5CF4" w14:textId="712D278A" w:rsidR="00E6322C" w:rsidRDefault="00E6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OFiQS4Lqb+9Kdmpf9oop4WKo5+0Tfd8S4zUdstN2YL8NRJwChTpgkSSjJXMXgUrYpP7FcS6q/2LkaCih0tZA==" w:salt="E+WYwxEn++DY8qODdXl5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01DE6"/>
    <w:rsid w:val="000104ED"/>
    <w:rsid w:val="00030117"/>
    <w:rsid w:val="00092EEA"/>
    <w:rsid w:val="0012629B"/>
    <w:rsid w:val="00131477"/>
    <w:rsid w:val="001447A9"/>
    <w:rsid w:val="00163D30"/>
    <w:rsid w:val="001D1BF9"/>
    <w:rsid w:val="00206FB0"/>
    <w:rsid w:val="002703DA"/>
    <w:rsid w:val="00332095"/>
    <w:rsid w:val="003B5595"/>
    <w:rsid w:val="00442D05"/>
    <w:rsid w:val="004A792E"/>
    <w:rsid w:val="004F0A7C"/>
    <w:rsid w:val="00520634"/>
    <w:rsid w:val="00526F0C"/>
    <w:rsid w:val="005970A4"/>
    <w:rsid w:val="00696E1D"/>
    <w:rsid w:val="006C0C53"/>
    <w:rsid w:val="00730E98"/>
    <w:rsid w:val="007B6B54"/>
    <w:rsid w:val="007E6894"/>
    <w:rsid w:val="00824553"/>
    <w:rsid w:val="008F789E"/>
    <w:rsid w:val="0092056C"/>
    <w:rsid w:val="00932596"/>
    <w:rsid w:val="00A42552"/>
    <w:rsid w:val="00AA6114"/>
    <w:rsid w:val="00B077EF"/>
    <w:rsid w:val="00B27F54"/>
    <w:rsid w:val="00BD7E9D"/>
    <w:rsid w:val="00BF2889"/>
    <w:rsid w:val="00C23A53"/>
    <w:rsid w:val="00CF6EAB"/>
    <w:rsid w:val="00D715DD"/>
    <w:rsid w:val="00D87756"/>
    <w:rsid w:val="00DA0D92"/>
    <w:rsid w:val="00DC0D77"/>
    <w:rsid w:val="00E6322C"/>
    <w:rsid w:val="00EF2B78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1D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6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DeColli, Rachel T (Courts)</cp:lastModifiedBy>
  <cp:revision>6</cp:revision>
  <dcterms:created xsi:type="dcterms:W3CDTF">2025-03-11T18:30:00Z</dcterms:created>
  <dcterms:modified xsi:type="dcterms:W3CDTF">2025-03-11T19:12:00Z</dcterms:modified>
</cp:coreProperties>
</file>