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F966CE9">
            <wp:simplePos x="0" y="0"/>
            <wp:positionH relativeFrom="column">
              <wp:posOffset>2832100</wp:posOffset>
            </wp:positionH>
            <wp:positionV relativeFrom="paragraph">
              <wp:posOffset>-287655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4F546A82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7D5653B3" w:rsidR="00DC0D77" w:rsidRDefault="004E2B1E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PETITION FOR GUARDIANSHIP OF A MINOR</w:t>
      </w:r>
    </w:p>
    <w:p w14:paraId="69A35BA2" w14:textId="01931731" w:rsidR="00DC0D77" w:rsidRDefault="00DC0D77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3CE20" w14:textId="77777777" w:rsidR="00BF2889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890"/>
        <w:gridCol w:w="3410"/>
      </w:tblGrid>
      <w:tr w:rsidR="004E2B1E" w14:paraId="1F1E9EA8" w14:textId="77777777" w:rsidTr="004E2B1E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7CA2B1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56932067"/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66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E5B39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28689F" w14:textId="64EA9238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 Number: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8CC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bookmarkEnd w:id="3"/>
    </w:tbl>
    <w:p w14:paraId="259CB4A0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3B9D294E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0B66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6" w:name="_Hlk156932078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2753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6C8A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351EC193" w14:textId="77777777" w:rsidTr="004E2B1E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465F5E" w14:textId="5E29491C" w:rsidR="004E2B1E" w:rsidRPr="00992134" w:rsidRDefault="004E2B1E" w:rsidP="004E2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55E50" w14:textId="46515E0A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C948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974B2" w14:textId="77777777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4E2B1E" w14:paraId="250CAD8A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4E4B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2E4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E4E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820E4C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6A5A6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0D8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51F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8D67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1754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A2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9C1E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0CB2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F59E0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9BC56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C4BF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A4D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3F44B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7B3AD42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9A93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811CE5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9332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BC6F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CD83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03BD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1408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37B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C6C4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251962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26639C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166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AF14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6750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421C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FE411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D6327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0E1C5F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923F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7D0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63C8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8EA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603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30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EB63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5F47E0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5122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AE6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01ED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5F1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BD86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A12E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505A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427DC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7D0EE7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A3C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372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B0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EEAC1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4E7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9E9F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E8E2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E11B1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8C6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505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7A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835F7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22E6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AD48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2C2072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40E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345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2B96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842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CE91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D5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DD6B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4B5C80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98A47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9CEB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BC4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1FE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0CEFE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D343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9B3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209BC74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28793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D6E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6032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3B65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A7639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D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5B6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4D1C899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81CFA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C76AB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13B6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11B50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1A2C1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DA60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AD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53E16D9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0DAB69" w14:textId="5446B693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5C850" w14:textId="22569DA4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297EE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B4A77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C4C298" w14:textId="275FD642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A3BBA" w14:textId="22AB7BD1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227D0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A1D9BEA" w14:textId="77777777" w:rsidTr="008D46A2">
        <w:trPr>
          <w:trHeight w:val="287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BFA195" w14:textId="5EFDF96C" w:rsidR="004E2B1E" w:rsidRPr="008D46A2" w:rsidRDefault="008D46A2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687D4" w14:textId="746553A4" w:rsidR="004E2B1E" w:rsidRPr="008D46A2" w:rsidRDefault="008D46A2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59A6C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1E2D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996359" w14:textId="67884069" w:rsidR="004E2B1E" w:rsidRPr="008D46A2" w:rsidRDefault="008D46A2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51B2F" w14:textId="385CFE9F" w:rsidR="004E2B1E" w:rsidRPr="008D46A2" w:rsidRDefault="008D46A2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0A95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BA9F81F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B92DA3" w14:textId="07B43314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8B3C2" w14:textId="0F1E8BF2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508E5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16DA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084FB" w14:textId="27B9D299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A7E94" w14:textId="1ED110F9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6D519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A83377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DBD5E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694CB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FAD4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14AA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95530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EF20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36C8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7D80550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FDD94" w14:textId="6896DC60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89447D7" w14:textId="6DA36E9A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4CB1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E05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C3EE8" w14:textId="5584EEAE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F360C12" w14:textId="67C57B53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9D47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38E1994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7EB34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2FD6E6A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BA0C8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40C1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1D795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2782C3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4556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018E88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26C043" w14:textId="0B226CF7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AB471" w14:textId="21EB7A4A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92553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9A58F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158EF" w14:textId="1E19117F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9794" w14:textId="42C0EFA8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CB89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5B3FC73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8F7028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62FC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16B9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5B06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4CC846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C1021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38EA4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6"/>
    </w:tbl>
    <w:p w14:paraId="558F0932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57539DD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425D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CE39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468C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7D1DCF6D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AFFF9" w14:textId="2D111A86" w:rsidR="004E2B1E" w:rsidRPr="00992134" w:rsidRDefault="004E2B1E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9AB625" w14:textId="77777777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A763E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70955" w14:textId="475BF762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</w:tr>
      <w:tr w:rsidR="004E2B1E" w14:paraId="79A17320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88B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912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4A4C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47C827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CA8BD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44CD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5A13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76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73DC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F3B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4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092E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A662E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552D16E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56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42A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65C261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EDEE88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BE62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60EDD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571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8F7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F4D3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1B6D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FD56F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BC4C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2FF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C47740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5003D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557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FCA8C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A156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D4FC1F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8FEF6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A0B1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F8A766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A024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58B2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7FD4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D84A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8618E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594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A2B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94764F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ED86D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BBBA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9E62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52B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B1444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5AB9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593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B873EC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F837C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EEE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C330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EBF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42ACA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6B71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AFC8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7D2149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7F5F7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CFFC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CBE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435F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F7890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40F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51E2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0C57D73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C793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3DC3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401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A78F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F026D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41B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94FD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D644B5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E783F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D61C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10F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108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F9AC6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1A3A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1068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07C0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B7B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0A80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B60C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D51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57B0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BB90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569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04D479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0A0C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F2A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3D1ED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6FA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ED2B7D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41B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8B5A4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345F59B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C0652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5D91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649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A74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CB39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AA2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E9AD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49FC0A" w14:textId="77777777" w:rsidTr="008D46A2">
        <w:trPr>
          <w:trHeight w:val="215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EBFF31" w14:textId="6E2273BB" w:rsidR="004E2B1E" w:rsidRPr="008D46A2" w:rsidRDefault="008D46A2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9EA5E" w14:textId="4CCCED9B" w:rsidR="004E2B1E" w:rsidRPr="008D46A2" w:rsidRDefault="008D46A2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03D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C69C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83C780" w14:textId="539F1201" w:rsidR="004E2B1E" w:rsidRPr="008D46A2" w:rsidRDefault="008D46A2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92DCC" w14:textId="416EA4C8" w:rsidR="004E2B1E" w:rsidRPr="008D46A2" w:rsidRDefault="008D46A2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E31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89CA42F" w14:textId="77777777" w:rsidTr="008D46A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56BE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A47C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F60A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AA5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4B4F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F9D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30F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F973F52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539637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6681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4F9D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1E773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91D03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AEE3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133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B22465F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64DB0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10332B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5E1E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CEB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FDE6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DB3388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BA41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8CD7ED1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25958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85A4C9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97C4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24CF8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2FAC60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6CF4901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1C3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5D501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87015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A3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FCF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85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87429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13B9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1EC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A1500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A953B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D76F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83C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E4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95B83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97D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690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E564E95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1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00"/>
        <w:gridCol w:w="8010"/>
      </w:tblGrid>
      <w:tr w:rsidR="005B3061" w:rsidRPr="00164BAF" w14:paraId="6CFC1BA6" w14:textId="77777777" w:rsidTr="005B3061">
        <w:trPr>
          <w:trHeight w:val="20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390C" w14:textId="662D22C2" w:rsidR="005B3061" w:rsidRPr="00F33E3D" w:rsidRDefault="005B3061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bookmarkStart w:id="15" w:name="_Hlk156932239"/>
            <w:r w:rsidRPr="00F33E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Guardian Ad Litem (if any)</w:t>
            </w:r>
          </w:p>
        </w:tc>
      </w:tr>
      <w:tr w:rsidR="005B3061" w14:paraId="548ABFBF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A553" w14:textId="77777777" w:rsidR="005B3061" w:rsidRDefault="005B3061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4507" w14:textId="77777777" w:rsidR="005B3061" w:rsidRDefault="005B3061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3061" w14:paraId="6FEB94DF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E9EF" w14:textId="77777777" w:rsidR="005B3061" w:rsidRPr="00164BAF" w:rsidRDefault="005B3061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741D7713" w14:textId="77777777" w:rsidR="005B3061" w:rsidRPr="00164BAF" w:rsidRDefault="005B3061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3061" w14:paraId="69B84DA6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B1A62" w14:textId="56AD5C13" w:rsidR="005B3061" w:rsidRDefault="005B3061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 Firm: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006AF" w14:textId="77777777" w:rsidR="005B3061" w:rsidRDefault="005B3061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3061" w14:paraId="727445FA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7D682" w14:textId="77777777" w:rsidR="005B3061" w:rsidRPr="00F90233" w:rsidRDefault="005B3061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D328A" w14:textId="77777777" w:rsidR="005B3061" w:rsidRPr="00F90233" w:rsidRDefault="005B3061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3061" w14:paraId="4EC84327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87DF" w14:textId="29C57201" w:rsidR="005B3061" w:rsidRDefault="005B3061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Address: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6030" w14:textId="77777777" w:rsidR="005B3061" w:rsidRDefault="005B3061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3061" w14:paraId="7A5279A1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119F" w14:textId="77777777" w:rsidR="005B3061" w:rsidRPr="00164BAF" w:rsidRDefault="005B3061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1F486" w14:textId="77777777" w:rsidR="005B3061" w:rsidRPr="00164BAF" w:rsidRDefault="005B3061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3061" w14:paraId="09CC743C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11996" w14:textId="7CEC1936" w:rsidR="005B3061" w:rsidRDefault="005B3061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F7253" w14:textId="77777777" w:rsidR="005B3061" w:rsidRDefault="005B3061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3061" w14:paraId="7705C329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3DAE5" w14:textId="77777777" w:rsidR="005B3061" w:rsidRPr="00164BAF" w:rsidRDefault="005B3061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14667" w14:textId="77777777" w:rsidR="005B3061" w:rsidRPr="00164BAF" w:rsidRDefault="005B3061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3061" w14:paraId="27024E1D" w14:textId="77777777" w:rsidTr="005B3061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CE8B1" w14:textId="0080C6C0" w:rsidR="005B3061" w:rsidRDefault="005B3061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9E3F" w14:textId="77777777" w:rsidR="005B3061" w:rsidRDefault="005B3061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5"/>
    </w:tbl>
    <w:p w14:paraId="28439051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2B1E" w14:paraId="2B88AD8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3179A56" w14:textId="3E0DCD2C" w:rsidR="004E2B1E" w:rsidRP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F33E3D">
              <w:rPr>
                <w:rFonts w:ascii="Arial" w:hAnsi="Arial" w:cs="Arial"/>
                <w:b/>
                <w:bCs/>
                <w:sz w:val="24"/>
                <w:szCs w:val="24"/>
              </w:rPr>
              <w:t>Does this matter relate to a federal immigration case?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3284D64B" w14:textId="77777777" w:rsidR="00F33E3D" w:rsidRDefault="00F33E3D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704D63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F1C2D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Hlk156932674"/>
            <w:r>
              <w:rPr>
                <w:rFonts w:ascii="Arial" w:hAnsi="Arial" w:cs="Arial"/>
                <w:sz w:val="24"/>
                <w:szCs w:val="24"/>
              </w:rPr>
              <w:t>IN THE INTEREST OF THE FOLLOWING CHILD(REN):</w:t>
            </w:r>
          </w:p>
        </w:tc>
      </w:tr>
      <w:tr w:rsidR="004E03CA" w14:paraId="783EF405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F9A29B6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799D6F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22459E8" w14:textId="77777777" w:rsidR="004E03CA" w:rsidRPr="00F24A46" w:rsidRDefault="004E03CA" w:rsidP="007D2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Complete the table below for each child for which petitioner wants guardianship.</w:t>
            </w:r>
          </w:p>
        </w:tc>
      </w:tr>
      <w:tr w:rsidR="004E03CA" w14:paraId="5DE7CC5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3D7EE90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4F8F144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09666F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 additional sheets if necessary.</w:t>
            </w:r>
          </w:p>
        </w:tc>
      </w:tr>
      <w:bookmarkEnd w:id="18"/>
    </w:tbl>
    <w:p w14:paraId="064B3AD2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33BFF9D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78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19" w:name="_Hlk156932680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D9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5508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840C3F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E0143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4E9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1E4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47E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45D656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C79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5A96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3DEE5D7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AB8626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A460CF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D0DB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3199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98AF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585597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BA8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A5ACD6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3FC82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B117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A076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E58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4795B0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62E0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1432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1712DACB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67070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3CE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01C1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2797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AAC5A3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CDE4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F80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F9977FA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6064B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427C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5F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FCE6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F492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6F68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C4E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F4FBC8F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9CA4E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F587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25EB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8923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ED61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4F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A59B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53F4D71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01A1F3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EC5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FE5C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024D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133D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5845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2742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0641E56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ACE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7642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A5C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8D6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A25B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604A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D110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9AE1C3E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B317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D752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09B5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52EA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7B9DC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160B55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A4A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D8B150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7E45E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639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663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8990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F3A4F8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C888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582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9"/>
    </w:tbl>
    <w:p w14:paraId="79544EEF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419BD999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E3E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E0F6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0E2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0DED02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7A68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B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FF0E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9F51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BC09B0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68D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E2FD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4283BA8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4621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6A93610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EE3A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2C6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65124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17A64E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D3C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EE1091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879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4727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95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7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63A6B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906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4663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E88FDF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26A667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783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38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FCAF5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A0C05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BEEB1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ABBB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6608869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83307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03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4BC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0A65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9911C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C84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697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5F61DD6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DD93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1DB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EB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63DF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43FB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AD43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D0A0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BE37257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3612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CB4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AF54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A5D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AF4A9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8EE7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0CA0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83DB52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A660D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E5EB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566C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C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4EBB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4BF0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231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7BBEA3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C7D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5148796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5A08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C6B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374DA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6B6881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EC8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BDA15B2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14774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197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CAFF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824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BA6B8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CEE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464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28F86EC5" w14:textId="77777777" w:rsidR="004E03CA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DBF6931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85E89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Petitioner’s relationship to the child(ren):</w:t>
            </w:r>
          </w:p>
        </w:tc>
      </w:tr>
      <w:tr w:rsidR="004E03CA" w14:paraId="21D4F72B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3334B1A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F21CD9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21AF47B" w14:textId="77777777" w:rsidR="004E03CA" w:rsidRPr="0087612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87612A">
              <w:rPr>
                <w:rFonts w:ascii="Arial" w:hAnsi="Arial" w:cs="Arial"/>
                <w:sz w:val="24"/>
                <w:szCs w:val="24"/>
              </w:rPr>
              <w:t xml:space="preserve">Select one relationship from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612A">
              <w:rPr>
                <w:rFonts w:ascii="Arial" w:hAnsi="Arial" w:cs="Arial"/>
                <w:sz w:val="24"/>
                <w:szCs w:val="24"/>
              </w:rPr>
              <w:t>choices below.</w:t>
            </w:r>
          </w:p>
        </w:tc>
      </w:tr>
    </w:tbl>
    <w:p w14:paraId="20BA5BC0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2"/>
        <w:gridCol w:w="2788"/>
        <w:gridCol w:w="362"/>
        <w:gridCol w:w="178"/>
        <w:gridCol w:w="3503"/>
        <w:gridCol w:w="367"/>
        <w:gridCol w:w="3124"/>
        <w:gridCol w:w="106"/>
      </w:tblGrid>
      <w:tr w:rsidR="004E03CA" w:rsidRPr="00F24A46" w14:paraId="08A711F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8CE86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CBCD4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non-relative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216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4A5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6AAD6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6946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337111B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C68606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B475A6A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B6445D0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03F7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3C01EE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E6DA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81938E2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3C2152B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7B2CB1F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brother or 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2716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422E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grandparent or great-grandparent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7029FAC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475D5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aunt or uncle</w:t>
            </w:r>
          </w:p>
        </w:tc>
      </w:tr>
      <w:tr w:rsidR="004E03CA" w:rsidRPr="00F24A46" w14:paraId="22114573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A7FB0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956664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29F969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6AB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748919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A8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AAA1F9D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A21FB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A7D8F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grandaunt or granduncle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3B76F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09A08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half-brother or half-sister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E3201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9B1E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stepparent</w:t>
            </w:r>
          </w:p>
        </w:tc>
      </w:tr>
      <w:tr w:rsidR="004E03CA" w:rsidRPr="00F24A46" w14:paraId="6B56442B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B8BB52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9B29C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1E249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DADA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1ACF8B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DDAF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191264B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78221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65C682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stepgrandparent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13641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F011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stepaunt or stepuncle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54DA5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2D9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</w:t>
            </w:r>
          </w:p>
        </w:tc>
      </w:tr>
      <w:tr w:rsidR="004E03CA" w:rsidRPr="00F24A46" w14:paraId="552015E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F04DD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25A958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82871C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1CF8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A3985B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8AFE1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6DC749E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F4ACC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79576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stepbrother or stepsister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F02A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D33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 once removed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94748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FBC6D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2D8E458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272B52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9B83C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1AA256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968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BE6B334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5C83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6333B1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60E800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2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relative (please explain):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9BF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2EF6CF2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9055A" w14:textId="77777777" w:rsidR="004E03CA" w:rsidRPr="00F33E3D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F33E3D" w14:paraId="6B4CD5A8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752D04" w14:textId="164D668A" w:rsidR="004E2B1E" w:rsidRPr="004E03CA" w:rsidRDefault="004E03CA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_Hlk156932720"/>
            <w:r w:rsidRPr="004E03C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 the table below regarding the child(ren)’s parents (individuals holding parental rights):</w:t>
            </w:r>
          </w:p>
        </w:tc>
      </w:tr>
      <w:tr w:rsidR="004E03CA" w:rsidRPr="004E03CA" w14:paraId="5E6DB29A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DF3E82" w14:textId="77777777" w:rsidR="004E03CA" w:rsidRPr="004E36F0" w:rsidRDefault="004E03CA" w:rsidP="004E03C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03CA" w:rsidRPr="00164BAF" w14:paraId="7B4210A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1744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841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24EB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164BAF" w14:paraId="54905BCB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5B887" w14:textId="5B3C0A89" w:rsidR="004E03CA" w:rsidRPr="00992134" w:rsidRDefault="002F0979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 #1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04CF37" w14:textId="77777777" w:rsidR="004E03CA" w:rsidRPr="00992134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1EFC" w14:textId="77777777" w:rsidR="004E03CA" w:rsidRPr="00164BAF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7979F" w14:textId="35A5533E" w:rsidR="004E03CA" w:rsidRPr="0002648E" w:rsidRDefault="002F0979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 #2</w:t>
            </w:r>
          </w:p>
        </w:tc>
      </w:tr>
      <w:tr w:rsidR="004E03CA" w14:paraId="25D2B3C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E5AF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4252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2DD5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79A7E6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4739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B9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7705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CCE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FF01D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5DC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D282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2FC7D1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09A5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55D38A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1F6C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490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DBE7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90F9F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445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1AF03D3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5815B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56A4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A7E4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5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51EDC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C0B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D213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732E18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68E842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2E2D4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490F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B400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F451FF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A4402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FC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F13E42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02B37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B91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141B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2B2B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3E066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1F3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268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86714D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2501A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CB71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89DE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C21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48F36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D8F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4803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E4D68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97870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3C1E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1A04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E2E2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3CE20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4D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71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F2B87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BBA25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00A8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6B0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316E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715F7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885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4FE4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331C7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F5D781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30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8B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C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CE93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46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B218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B36A71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CCDC8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5C55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09CA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7A5A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CA43AB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2CED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6C2A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3CE8744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B4BAB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5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BF5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A4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6117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9709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0AFE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44A89CA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D5E9F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6B9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9A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E43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0F2F0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0B9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9CF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22"/>
    </w:tbl>
    <w:p w14:paraId="1E503802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8BD44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81B35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AE9A6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BDAF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FF472C" w14:textId="77777777" w:rsidR="004E03CA" w:rsidRP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320F53" w:rsidRPr="004E03CA" w14:paraId="144F191F" w14:textId="77777777" w:rsidTr="00320F53">
        <w:trPr>
          <w:trHeight w:val="612"/>
        </w:trPr>
        <w:tc>
          <w:tcPr>
            <w:tcW w:w="10790" w:type="dxa"/>
            <w:gridSpan w:val="3"/>
            <w:tcBorders>
              <w:top w:val="nil"/>
              <w:left w:val="nil"/>
              <w:right w:val="nil"/>
            </w:tcBorders>
          </w:tcPr>
          <w:p w14:paraId="2F275E08" w14:textId="146F9171" w:rsidR="00320F53" w:rsidRPr="004E03CA" w:rsidRDefault="00320F53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_Hlk156932731"/>
            <w:r>
              <w:rPr>
                <w:rFonts w:ascii="Arial" w:hAnsi="Arial" w:cs="Arial"/>
                <w:sz w:val="24"/>
                <w:szCs w:val="24"/>
              </w:rPr>
              <w:t>2. If you do not know the name/address of the child(ren)’s Parent #1and/orParent #2, write in the space provided below what you have done to try to locate him/her/them.</w:t>
            </w:r>
          </w:p>
        </w:tc>
      </w:tr>
      <w:tr w:rsidR="004E03CA" w:rsidRPr="004E03CA" w14:paraId="7AD84BFB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9F13C" w14:textId="77777777" w:rsidR="004E03CA" w:rsidRPr="00737419" w:rsidRDefault="004E03CA" w:rsidP="004E03C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F33E3D" w14:paraId="244F57F2" w14:textId="77777777" w:rsidTr="004E36F0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6767E3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3F0A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6D1E7" w14:textId="573FF358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7419" w:rsidRPr="00F33E3D" w14:paraId="7569990C" w14:textId="77777777" w:rsidTr="004E36F0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FCCA3" w14:textId="77777777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84A58DC" w14:textId="176FAECE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bookmarkStart w:id="24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9608B" w14:textId="216C1008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419" w:rsidRPr="0069498C" w14:paraId="31137983" w14:textId="77777777" w:rsidTr="004E36F0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0B632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A66F1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7996" w14:textId="0BC4DC36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36F0" w:rsidRPr="0069498C" w14:paraId="18C95CC9" w14:textId="77777777" w:rsidTr="00A65C6A">
        <w:trPr>
          <w:trHeight w:val="20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82FAA" w14:textId="77777777" w:rsidR="004E36F0" w:rsidRPr="004E36F0" w:rsidRDefault="004E36F0" w:rsidP="00F33E3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737419" w14:paraId="17B54769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8244B" w14:textId="5F3B0211" w:rsidR="004E36F0" w:rsidRPr="00737419" w:rsidRDefault="004E36F0" w:rsidP="007D20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attached to this Petition the following affidavit:</w:t>
            </w:r>
          </w:p>
        </w:tc>
      </w:tr>
      <w:tr w:rsidR="004E36F0" w:rsidRPr="00737419" w14:paraId="1B47D9B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14BDB" w14:textId="77777777" w:rsidR="004E36F0" w:rsidRPr="00737419" w:rsidRDefault="004E36F0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F33E3D" w14:paraId="2A1CA75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71991" w14:textId="589BDE1F" w:rsidR="004E36F0" w:rsidRPr="00F33E3D" w:rsidRDefault="004E36F0" w:rsidP="004E36F0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Affidavit that a Party’s Address is Unknown</w:t>
            </w:r>
            <w:r w:rsidR="007C0D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(Form 241)</w:t>
            </w:r>
          </w:p>
        </w:tc>
      </w:tr>
      <w:bookmarkEnd w:id="23"/>
    </w:tbl>
    <w:p w14:paraId="58F4A267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737419" w:rsidRPr="00F33E3D" w14:paraId="0F94C6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223D1" w14:textId="780B0050" w:rsidR="00737419" w:rsidRPr="004E03CA" w:rsidRDefault="0073741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Name(s) </w:t>
            </w:r>
            <w:r w:rsidR="00E54D29">
              <w:rPr>
                <w:rFonts w:ascii="Arial" w:hAnsi="Arial" w:cs="Arial"/>
                <w:sz w:val="24"/>
                <w:szCs w:val="24"/>
              </w:rPr>
              <w:t xml:space="preserve">and address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person(s) or organization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holding parental rights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737419" w:rsidRPr="004E03CA" w14:paraId="668299A8" w14:textId="77777777" w:rsidTr="00E54D29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93B3E" w14:textId="77777777" w:rsidR="00737419" w:rsidRPr="004E03CA" w:rsidRDefault="0073741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591FB39E" w14:textId="77777777" w:rsidTr="00E54D29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998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C157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5328512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74365" w14:textId="5042F819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15D7F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EEC7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488B307B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7D655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6701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C81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EB28CDD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CFC5B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0A79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B0884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250ECD8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D2DD1E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991C7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0B1C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347DCBD6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9AF43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86C80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53E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FD5E0E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019633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C0A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576A8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F0EE969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21B78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F6D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43AC2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8F79BC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D3F2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D9F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0938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61AFFA7F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FC19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27C6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7449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7871C41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27B3CB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495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CC6E5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3AB2B8C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6217726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1708C" w14:textId="25C96B4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having the guardianship, care, control or </w:t>
            </w:r>
          </w:p>
        </w:tc>
      </w:tr>
      <w:tr w:rsidR="00E54D29" w:rsidRPr="00F33E3D" w14:paraId="4467427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DC5B9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2F8BEC0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F85C7" w14:textId="63E2AEE3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custody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E54D29" w:rsidRPr="00F33E3D" w14:paraId="0CDC08A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89B57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98276C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98363" w14:textId="482713E5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1CB3F71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3841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15C77D8D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B399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7E63CD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1D68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28480A" w14:textId="0FA45DE0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7BDB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C3A5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6811B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95CBC1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698E3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3F3E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600042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3CA4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CE0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1C00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8D030E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C8743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E0488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0C48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73E5872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F10129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6434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F72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386DF0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7DC42C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950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7E4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5E78876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27234D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2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E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2DBD64B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EF55AE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6D73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A4A9D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DBC4A5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CEA297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0655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C25A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46648FE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7D8017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7D5E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B06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2DC36E1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127DB19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ECD11" w14:textId="6F53F93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whom guardianship </w:t>
            </w:r>
            <w:r w:rsidRPr="00E54D29">
              <w:rPr>
                <w:rFonts w:ascii="Arial" w:hAnsi="Arial" w:cs="Arial"/>
                <w:sz w:val="24"/>
                <w:szCs w:val="24"/>
              </w:rPr>
              <w:t>shall be veste</w:t>
            </w:r>
            <w:r>
              <w:rPr>
                <w:rFonts w:ascii="Arial" w:hAnsi="Arial" w:cs="Arial"/>
                <w:sz w:val="24"/>
                <w:szCs w:val="24"/>
              </w:rPr>
              <w:t xml:space="preserve">d if </w:t>
            </w:r>
          </w:p>
        </w:tc>
      </w:tr>
      <w:tr w:rsidR="00E54D29" w:rsidRPr="00F33E3D" w14:paraId="359BF146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37C7E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6F970B3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3DBE1" w14:textId="25AF4D6B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this Petition is granted:</w:t>
            </w:r>
          </w:p>
        </w:tc>
      </w:tr>
      <w:tr w:rsidR="00E54D29" w:rsidRPr="00F33E3D" w14:paraId="7492824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6644C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288194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E149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3978620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DA1E3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0EFA2660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6455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B00D47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D7F87E2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EF297" w14:textId="564925FE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D49C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E0C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3ABA69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8CCA6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DC4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E62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78A806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228D5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8CD7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8D11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D4F571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6BC9F9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05343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0A35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559B0C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BE96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650D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9017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0BB597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0BDBA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B822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DF110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48678E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8E6F84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8EA1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8D3EA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7478A0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D8CE92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987A9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6495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F83565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882EE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0D0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A3BC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CC43CA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954CB6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C9F8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08B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E2BA6C2" w14:textId="77777777" w:rsidR="00877BAA" w:rsidRPr="00737419" w:rsidRDefault="00877BAA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8884"/>
        <w:gridCol w:w="106"/>
      </w:tblGrid>
      <w:tr w:rsidR="00737419" w:rsidRPr="00737419" w14:paraId="71AF38B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368FB" w14:textId="32C153A4" w:rsidR="00737419" w:rsidRPr="00737419" w:rsidRDefault="00E54D2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6. Proposed guardian(s)’ relationship to child(ren) if proposed guardian is </w:t>
            </w:r>
            <w:r w:rsidRPr="00BB6A73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Petitioner:</w:t>
            </w:r>
          </w:p>
        </w:tc>
      </w:tr>
      <w:tr w:rsidR="00737419" w:rsidRPr="00737419" w14:paraId="5B8AE03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C22AB" w14:textId="77777777" w:rsidR="00737419" w:rsidRPr="00BB6A73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E20F0BB" w14:textId="77777777" w:rsidTr="00F9654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71C6D0" w14:textId="479AD988" w:rsidR="00BB6A73" w:rsidRPr="00737419" w:rsidRDefault="004E36F0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96549">
              <w:rPr>
                <w:rFonts w:ascii="Arial" w:hAnsi="Arial" w:cs="Arial"/>
                <w:sz w:val="24"/>
                <w:szCs w:val="24"/>
              </w:rPr>
              <w:t>R</w:t>
            </w:r>
            <w:r w:rsidR="00BB6A73">
              <w:rPr>
                <w:rFonts w:ascii="Arial" w:hAnsi="Arial" w:cs="Arial"/>
                <w:sz w:val="24"/>
                <w:szCs w:val="24"/>
              </w:rPr>
              <w:t>elationship:</w:t>
            </w:r>
          </w:p>
        </w:tc>
        <w:tc>
          <w:tcPr>
            <w:tcW w:w="8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F799" w14:textId="6AE659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BF76D17" w14:textId="6A0B095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6009B" w14:textId="77777777" w:rsidR="00BB6A73" w:rsidRPr="00BB6A73" w:rsidRDefault="00BB6A73" w:rsidP="00BB6A7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9604"/>
        <w:gridCol w:w="106"/>
      </w:tblGrid>
      <w:tr w:rsidR="00737419" w:rsidRPr="00BB6A73" w14:paraId="6BFF04C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81E4B" w14:textId="0F1B3FFA" w:rsidR="00737419" w:rsidRPr="00BB6A73" w:rsidRDefault="00BB6A73" w:rsidP="00BB6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Please check all that apply:</w:t>
            </w:r>
          </w:p>
        </w:tc>
      </w:tr>
      <w:tr w:rsidR="00737419" w:rsidRPr="00737419" w14:paraId="04D2AAEE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8E841" w14:textId="77777777" w:rsidR="00737419" w:rsidRPr="003E6CC0" w:rsidRDefault="00737419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41829ABA" w14:textId="77777777" w:rsidTr="00404BB8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AAD99" w14:textId="0895AFD2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under 14 years of age:</w:t>
            </w:r>
          </w:p>
        </w:tc>
      </w:tr>
      <w:tr w:rsidR="00BB6A73" w:rsidRPr="00737419" w14:paraId="61BDB58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14129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0556584B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53BB77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97D9" w14:textId="45FE90A0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8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2F4D32F" w14:textId="0A7F8666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7B1907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741E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B0BEC05" w14:textId="77777777" w:rsidTr="003E6CC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E9E0" w14:textId="2CD8E1E3" w:rsidR="00BB6A73" w:rsidRPr="00BB6A73" w:rsidRDefault="00BB6A73" w:rsidP="003E6C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BB6A73" w:rsidRPr="00737419" w14:paraId="6271129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519F0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8C76E2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3300F" w14:textId="3D4D46AF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consent to (agree with) this</w:t>
            </w:r>
          </w:p>
        </w:tc>
      </w:tr>
      <w:tr w:rsidR="00BB6A73" w:rsidRPr="00737419" w14:paraId="3B6950A5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F3D8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46F5D88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CA62" w14:textId="67FC7A1B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Petition. (</w:t>
            </w:r>
            <w:r w:rsidRPr="00BB6A73">
              <w:rPr>
                <w:rFonts w:ascii="Arial" w:hAnsi="Arial" w:cs="Arial"/>
                <w:i/>
                <w:iCs/>
                <w:sz w:val="24"/>
                <w:szCs w:val="24"/>
              </w:rPr>
              <w:t>Attach Affidavit of Consent executed by each child who consents.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7419" w:rsidRPr="00737419" w14:paraId="796AEE4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0CDFB" w14:textId="77777777" w:rsidR="00737419" w:rsidRPr="00527AAD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737419" w14:paraId="11E246E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5EC2C" w14:textId="49C8B14C" w:rsidR="00737419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List the name of each child 14 years of age or older who consents:</w:t>
            </w:r>
          </w:p>
        </w:tc>
      </w:tr>
      <w:tr w:rsidR="00BB6A73" w:rsidRPr="00737419" w14:paraId="70D7896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A9BD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C62FCF0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68BCDE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2611F" w14:textId="7A3A1BA5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E4C9E56" w14:textId="0B7541C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0F1BBBC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C0F18" w14:textId="77777777" w:rsidR="00BB6A73" w:rsidRPr="003E6CC0" w:rsidRDefault="00BB6A73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25969E4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C8E28" w14:textId="1AD1F7B9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do NOT consent to (agree with)</w:t>
            </w:r>
          </w:p>
        </w:tc>
      </w:tr>
      <w:tr w:rsidR="00BB6A73" w:rsidRPr="00737419" w14:paraId="1CADA0C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66856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5DD423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2755D" w14:textId="1F8B4E9C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this Petition. List the name of each child 14 years of age or older who DOES NOT consent:</w:t>
            </w:r>
          </w:p>
        </w:tc>
      </w:tr>
      <w:tr w:rsidR="00BB6A73" w:rsidRPr="00737419" w14:paraId="46499A1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DF0BF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A6990C6" w14:textId="77777777" w:rsidTr="00527AAD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E4328A" w14:textId="7777777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A4CA" w14:textId="7DFDA46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850AF80" w14:textId="78D96AD4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58437" w14:textId="77777777" w:rsidR="00527AAD" w:rsidRP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06"/>
        <w:gridCol w:w="3134"/>
        <w:gridCol w:w="6364"/>
        <w:gridCol w:w="111"/>
      </w:tblGrid>
      <w:tr w:rsidR="00527AAD" w:rsidRPr="00527AAD" w14:paraId="7F0B5FC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76431" w14:textId="124F8B3F" w:rsidR="00527AAD" w:rsidRP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I am filing this petition because:</w:t>
            </w:r>
          </w:p>
        </w:tc>
      </w:tr>
      <w:tr w:rsidR="00527AAD" w:rsidRPr="00737419" w14:paraId="29E339C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FFC2DB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74247A3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69A16" w14:textId="1119A60D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Check ALL that apply.</w:t>
            </w:r>
          </w:p>
        </w:tc>
      </w:tr>
      <w:tr w:rsidR="00527AAD" w:rsidRPr="00737419" w14:paraId="041B660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4A3A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6831324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748D0" w14:textId="6996BABA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>
              <w:rPr>
                <w:rFonts w:ascii="Arial" w:hAnsi="Arial" w:cs="Arial"/>
                <w:sz w:val="24"/>
                <w:szCs w:val="24"/>
              </w:rPr>
              <w:t xml:space="preserve"> The child(ren)’s parent(s) agree that I/we should become the guardian(s) of the child(ren).</w:t>
            </w:r>
          </w:p>
        </w:tc>
      </w:tr>
      <w:tr w:rsidR="00527AAD" w:rsidRPr="00737419" w14:paraId="60E0F3C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020A3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384BF15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339E47" w14:textId="04FF65C4" w:rsidR="00527AAD" w:rsidRPr="00737419" w:rsidRDefault="00D83850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="00527AAD">
              <w:rPr>
                <w:rFonts w:ascii="Arial" w:hAnsi="Arial" w:cs="Arial"/>
                <w:sz w:val="24"/>
                <w:szCs w:val="24"/>
              </w:rPr>
              <w:t xml:space="preserve">  The guardianship is needed because (a reason must be provided; check all that apply):</w:t>
            </w:r>
          </w:p>
        </w:tc>
      </w:tr>
      <w:tr w:rsidR="00527AAD" w:rsidRPr="00737419" w14:paraId="4B9292DF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AC930F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B2F3F5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E7DDC" w14:textId="3AB288FA" w:rsidR="00527AAD" w:rsidRPr="00737419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5B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lack stable housing</w:t>
            </w:r>
          </w:p>
        </w:tc>
      </w:tr>
      <w:tr w:rsidR="00527AAD" w:rsidRPr="00737419" w14:paraId="0EEF5234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89B01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282EFB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FFAC55" w14:textId="6E3DB416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5B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is/are </w:t>
            </w:r>
            <w:r>
              <w:rPr>
                <w:rFonts w:ascii="Arial" w:hAnsi="Arial" w:cs="Arial"/>
                <w:sz w:val="24"/>
                <w:szCs w:val="24"/>
              </w:rPr>
              <w:t>dealing with substance abuse issues</w:t>
            </w:r>
          </w:p>
        </w:tc>
      </w:tr>
      <w:tr w:rsidR="00527AAD" w:rsidRPr="00737419" w14:paraId="62CE0A8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4EC67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0C92D41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75C0A" w14:textId="5032A4F4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5B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</w:tr>
      <w:tr w:rsidR="00527AAD" w:rsidRPr="00737419" w14:paraId="312DB681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5968F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6B45FF2E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498C7" w14:textId="41EF134F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5B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</w:tr>
      <w:tr w:rsidR="00527AAD" w:rsidRPr="00737419" w14:paraId="4F6B396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B182D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6DC0EE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C33CD" w14:textId="00B80571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8060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lack of financial resources</w:t>
            </w:r>
          </w:p>
        </w:tc>
      </w:tr>
      <w:tr w:rsidR="00527AAD" w:rsidRPr="00737419" w14:paraId="5EC0ADF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8FDE2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E2E2B96" w14:textId="77777777" w:rsidTr="0069498C">
        <w:trPr>
          <w:trHeight w:val="2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B8F57" w14:textId="7777777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other (please explain):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6C06B" w14:textId="3ECA3C23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1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2E8FD013" w14:textId="3BF416CD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:rsidRPr="00737419" w14:paraId="40B62AA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3169D6" w14:textId="77777777" w:rsidR="00527AAD" w:rsidRPr="003E6CC0" w:rsidRDefault="00527AAD" w:rsidP="00527AAD">
            <w:pPr>
              <w:ind w:left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93BFD1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884D0" w14:textId="0551FFE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Attach an Affidavit of Consent </w:t>
            </w:r>
            <w:r w:rsidR="0051325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(Form 202) 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executed by the parent(s) who agree.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459482C7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12710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54E140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46A5AA" w14:textId="0D3F7989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>
              <w:rPr>
                <w:rFonts w:ascii="Arial" w:hAnsi="Arial" w:cs="Arial"/>
                <w:sz w:val="24"/>
                <w:szCs w:val="24"/>
              </w:rPr>
              <w:t xml:space="preserve"> The child(ren)’s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  <w:r w:rsidR="002F0979">
              <w:rPr>
                <w:rFonts w:ascii="Arial" w:hAnsi="Arial" w:cs="Arial"/>
                <w:sz w:val="24"/>
                <w:szCs w:val="24"/>
              </w:rPr>
              <w:t>Parent #1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5"/>
            <w:r w:rsidR="00D8385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850">
              <w:rPr>
                <w:rFonts w:ascii="Arial" w:hAnsi="Arial" w:cs="Arial"/>
                <w:sz w:val="24"/>
                <w:szCs w:val="24"/>
              </w:rPr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8385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  <w:r w:rsidR="002F0979">
              <w:rPr>
                <w:rFonts w:ascii="Arial" w:hAnsi="Arial" w:cs="Arial"/>
                <w:sz w:val="24"/>
                <w:szCs w:val="24"/>
              </w:rPr>
              <w:t>Parent #2</w:t>
            </w:r>
            <w:r w:rsidR="00D83850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deceased. 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Attach a certified copy of the death certificate.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2341D6F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85501" w14:textId="77777777" w:rsidR="00527AAD" w:rsidRPr="0069498C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486C55D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F17AF" w14:textId="0F07406F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>
              <w:rPr>
                <w:rFonts w:ascii="Arial" w:hAnsi="Arial" w:cs="Arial"/>
                <w:sz w:val="24"/>
                <w:szCs w:val="24"/>
              </w:rPr>
              <w:t xml:space="preserve"> The child(ren) is/are dependent, neglected, and/or abused based on the following </w:t>
            </w:r>
          </w:p>
        </w:tc>
      </w:tr>
      <w:tr w:rsidR="00527AAD" w:rsidRPr="00737419" w14:paraId="3625713D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9D3F6" w14:textId="77777777" w:rsidR="00527AAD" w:rsidRPr="0069498C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7DE80E2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0B5B8" w14:textId="13C2E41C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reason(s):</w:t>
            </w:r>
          </w:p>
        </w:tc>
      </w:tr>
      <w:tr w:rsidR="00527AAD" w14:paraId="024E849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6FB96" w14:textId="77777777" w:rsidR="00527AAD" w:rsidRPr="0087612A" w:rsidRDefault="00527AAD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46" w:name="_Hlk156851396"/>
          </w:p>
        </w:tc>
      </w:tr>
      <w:tr w:rsidR="00527AAD" w14:paraId="0E7F648B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2035B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773C2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09EB6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857FAA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14:paraId="31310012" w14:textId="77777777" w:rsidTr="001D4EBF">
        <w:trPr>
          <w:trHeight w:hRule="exact" w:val="2232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0DC6C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4F05A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593BA" w14:textId="6B8435EA" w:rsidR="00527AAD" w:rsidRPr="0037460B" w:rsidRDefault="001D4EBF" w:rsidP="007D2012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47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0F0C0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14:paraId="3755CF01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C7201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E647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C885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7A2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46"/>
    </w:tbl>
    <w:p w14:paraId="5589A839" w14:textId="77777777" w:rsid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6C40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F69D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69498C" w:rsidRPr="004E03CA" w14:paraId="05B5683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5178E" w14:textId="5E7C361C" w:rsidR="0069498C" w:rsidRPr="004E03CA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I believe that this guardianship is in the child(ren)’s best interest for the following reason(s):</w:t>
            </w:r>
          </w:p>
        </w:tc>
      </w:tr>
      <w:tr w:rsidR="0069498C" w:rsidRPr="004E03CA" w14:paraId="763F08F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1631" w14:textId="77777777" w:rsidR="0069498C" w:rsidRPr="00737419" w:rsidRDefault="0069498C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498C" w:rsidRPr="00F33E3D" w14:paraId="3CF2C8D7" w14:textId="77777777" w:rsidTr="007D2012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83AFB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B9935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160FE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F33E3D" w14:paraId="2B4EAE2D" w14:textId="77777777" w:rsidTr="007D2012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FAE6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9A29E80" w14:textId="29D4B3F0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782B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69498C" w14:paraId="501B3DAC" w14:textId="77777777" w:rsidTr="007D2012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right w:val="nil"/>
            </w:tcBorders>
          </w:tcPr>
          <w:p w14:paraId="047CCC64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right w:val="nil"/>
            </w:tcBorders>
          </w:tcPr>
          <w:p w14:paraId="42B9DC37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right w:val="single" w:sz="4" w:space="0" w:color="auto"/>
            </w:tcBorders>
          </w:tcPr>
          <w:p w14:paraId="6F41F32F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5B316B2" w14:textId="77777777" w:rsidR="00527AAD" w:rsidRPr="0069498C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68"/>
        <w:gridCol w:w="106"/>
      </w:tblGrid>
      <w:tr w:rsidR="0069498C" w:rsidRPr="00527AAD" w14:paraId="6A0984AD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32BF199A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6845FE5D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5DED0C9B" w14:textId="30366B4C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527AAD" w14:paraId="2845731C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21C55816" w14:textId="77777777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  <w:vAlign w:val="center"/>
          </w:tcPr>
          <w:p w14:paraId="2AD10841" w14:textId="2F6F739F" w:rsidR="0069498C" w:rsidRPr="0069498C" w:rsidRDefault="0069498C" w:rsidP="003E6CC0">
            <w:pPr>
              <w:pStyle w:val="BodyTextIndent2"/>
              <w:spacing w:line="276" w:lineRule="auto"/>
              <w:ind w:left="0" w:right="612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45C1">
              <w:rPr>
                <w:rFonts w:ascii="Arial" w:hAnsi="Arial" w:cs="Arial"/>
                <w:b/>
                <w:sz w:val="22"/>
                <w:szCs w:val="22"/>
              </w:rPr>
              <w:t>NOTICE – This request for guardianship, if filed by a non-relative or a relative whose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relationship is not captured in the definition of “relative” found in 13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Del. C. </w:t>
            </w:r>
            <w:r w:rsidRPr="002F45C1">
              <w:rPr>
                <w:rFonts w:ascii="Arial" w:hAnsi="Arial" w:cs="Arial"/>
                <w:b/>
                <w:iCs/>
                <w:sz w:val="22"/>
                <w:szCs w:val="22"/>
              </w:rPr>
              <w:t>§ 2302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 is subject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to an assessment conducted by the Department of Services for Children, Youth and Their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Families or a licensed agency, as required by 13 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Del. C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. § 2324A.</w:t>
            </w:r>
          </w:p>
        </w:tc>
        <w:tc>
          <w:tcPr>
            <w:tcW w:w="106" w:type="dxa"/>
            <w:shd w:val="clear" w:color="auto" w:fill="F2F2F2" w:themeFill="background1" w:themeFillShade="F2"/>
          </w:tcPr>
          <w:p w14:paraId="3E74F771" w14:textId="7F98BE31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527AAD" w14:paraId="74BAD471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1914E6DC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51E95618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06D000C9" w14:textId="620FF41D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6BB2C2" w14:textId="77777777" w:rsidR="0069498C" w:rsidRDefault="0069498C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4776D" w14:textId="77777777" w:rsidR="003E6CC0" w:rsidRPr="0069498C" w:rsidRDefault="003E6CC0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527AAD" w:rsidRPr="0069498C" w14:paraId="026EFECA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B2480D3" w14:textId="0D89E191" w:rsidR="00527AAD" w:rsidRPr="0069498C" w:rsidRDefault="0069498C" w:rsidP="006949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WHEREFORE</w:t>
            </w:r>
            <w:r>
              <w:rPr>
                <w:rFonts w:ascii="Arial" w:hAnsi="Arial" w:cs="Arial"/>
                <w:sz w:val="24"/>
                <w:szCs w:val="24"/>
              </w:rPr>
              <w:t>, Petitioner(s) seek appointment as Guardian(s) of the above-named minor child(ren).</w:t>
            </w:r>
          </w:p>
        </w:tc>
      </w:tr>
    </w:tbl>
    <w:p w14:paraId="43490EBF" w14:textId="77777777" w:rsidR="00371F4F" w:rsidRDefault="00371F4F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1D3E2" w14:textId="77777777" w:rsidR="003E6CC0" w:rsidRPr="00371F4F" w:rsidRDefault="003E6CC0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94"/>
        <w:gridCol w:w="106"/>
        <w:gridCol w:w="1620"/>
        <w:gridCol w:w="360"/>
        <w:gridCol w:w="3494"/>
        <w:gridCol w:w="106"/>
        <w:gridCol w:w="1612"/>
      </w:tblGrid>
      <w:tr w:rsidR="00371F4F" w:rsidRPr="00371F4F" w14:paraId="615EEE18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7FE2B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D1867" w14:textId="4B89A9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8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0BB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5808A" w14:textId="0942A56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12C63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0AE47" w14:textId="22CAF92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AAB3D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76C9F" w14:textId="55AB3F3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371F4F" w:rsidRPr="00371F4F" w14:paraId="66158023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A519" w14:textId="5D03B2A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64E89D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B1489" w14:textId="770DA4BE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1FA947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DFD01" w14:textId="10CBD274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71F4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Petitioner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CD00500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CB196" w14:textId="76A377E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371F4F" w:rsidRPr="00371F4F" w14:paraId="5554146F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C4816A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9A05D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DF0F00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4F638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33AA9EBE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398B14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03D67506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2B96DA56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8761125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7CB5B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5448A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7435B1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83C86EB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510A10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49FDE06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34C529A2" w14:textId="77777777" w:rsidTr="004C0E6B">
        <w:trPr>
          <w:trHeight w:val="2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276A3" w14:textId="136DF724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2E370A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27F94" w14:textId="5A24BE30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</w:tr>
      <w:tr w:rsidR="00371F4F" w:rsidRPr="00371F4F" w14:paraId="125F248C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228AC9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D72A80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A5CA3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4BBBE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7D748CE4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B4E1051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CD4FF9D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6579F280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A0D5AF7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D6772F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B1971D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F0E46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2D36BFF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3E2E3F0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24F40E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6129097A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BEC40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BF850" w14:textId="038BD10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20AEC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F54B" w14:textId="546E3B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3E3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3F3D6" w14:textId="44D6DBF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E3E7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05B3D" w14:textId="2487FB4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</w:tr>
      <w:tr w:rsidR="00371F4F" w:rsidRPr="00371F4F" w14:paraId="24FDB197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B8D0F" w14:textId="37D9772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  <w:p w14:paraId="489246BD" w14:textId="08B872D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EB0A3A4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A265" w14:textId="3EEFC64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9CD20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F2D9F" w14:textId="4B984F5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  <w:p w14:paraId="223278D7" w14:textId="2CBDAC13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5529438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CE017" w14:textId="4B36503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469B566E" w14:textId="77777777" w:rsidR="004E2B1E" w:rsidRPr="00DC0D77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2B1E" w:rsidRPr="00DC0D77" w:rsidSect="00DC0D7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EEA" w14:textId="77777777" w:rsidR="00B01088" w:rsidRDefault="00B01088" w:rsidP="00DC0D77">
      <w:pPr>
        <w:spacing w:after="0" w:line="240" w:lineRule="auto"/>
      </w:pPr>
      <w:r>
        <w:separator/>
      </w:r>
    </w:p>
  </w:endnote>
  <w:endnote w:type="continuationSeparator" w:id="0">
    <w:p w14:paraId="2F73ED95" w14:textId="77777777" w:rsidR="00B01088" w:rsidRDefault="00B01088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5B3061" w:rsidRDefault="00DC0D77" w:rsidP="00DC0D77">
    <w:pPr>
      <w:pStyle w:val="Footer"/>
      <w:jc w:val="center"/>
      <w:rPr>
        <w:rFonts w:ascii="Arial" w:hAnsi="Arial" w:cs="Arial"/>
        <w:sz w:val="24"/>
        <w:szCs w:val="24"/>
      </w:rPr>
    </w:pPr>
    <w:r w:rsidRPr="005B3061">
      <w:rPr>
        <w:rFonts w:ascii="Arial" w:hAnsi="Arial" w:cs="Arial"/>
        <w:sz w:val="24"/>
        <w:szCs w:val="24"/>
      </w:rPr>
      <w:fldChar w:fldCharType="begin"/>
    </w:r>
    <w:r w:rsidRPr="005B3061">
      <w:rPr>
        <w:rFonts w:ascii="Arial" w:hAnsi="Arial" w:cs="Arial"/>
        <w:sz w:val="24"/>
        <w:szCs w:val="24"/>
      </w:rPr>
      <w:instrText xml:space="preserve"> PAGE  \* Arabic  \* MERGEFORMAT </w:instrText>
    </w:r>
    <w:r w:rsidRPr="005B3061">
      <w:rPr>
        <w:rFonts w:ascii="Arial" w:hAnsi="Arial" w:cs="Arial"/>
        <w:sz w:val="24"/>
        <w:szCs w:val="24"/>
      </w:rPr>
      <w:fldChar w:fldCharType="separate"/>
    </w:r>
    <w:r w:rsidRPr="005B3061">
      <w:rPr>
        <w:rFonts w:ascii="Arial" w:hAnsi="Arial" w:cs="Arial"/>
        <w:noProof/>
        <w:sz w:val="24"/>
        <w:szCs w:val="24"/>
      </w:rPr>
      <w:t>2</w:t>
    </w:r>
    <w:r w:rsidRPr="005B3061">
      <w:rPr>
        <w:rFonts w:ascii="Arial" w:hAnsi="Arial" w:cs="Arial"/>
        <w:sz w:val="24"/>
        <w:szCs w:val="24"/>
      </w:rPr>
      <w:fldChar w:fldCharType="end"/>
    </w:r>
    <w:r w:rsidRPr="005B3061">
      <w:rPr>
        <w:rFonts w:ascii="Arial" w:hAnsi="Arial" w:cs="Arial"/>
        <w:sz w:val="24"/>
        <w:szCs w:val="24"/>
      </w:rPr>
      <w:t xml:space="preserve"> of </w:t>
    </w:r>
    <w:r w:rsidRPr="005B3061">
      <w:rPr>
        <w:rFonts w:ascii="Arial" w:hAnsi="Arial" w:cs="Arial"/>
        <w:sz w:val="24"/>
        <w:szCs w:val="24"/>
      </w:rPr>
      <w:fldChar w:fldCharType="begin"/>
    </w:r>
    <w:r w:rsidRPr="005B3061">
      <w:rPr>
        <w:rFonts w:ascii="Arial" w:hAnsi="Arial" w:cs="Arial"/>
        <w:sz w:val="24"/>
        <w:szCs w:val="24"/>
      </w:rPr>
      <w:instrText xml:space="preserve"> NUMPAGES  \* Arabic  \* MERGEFORMAT </w:instrText>
    </w:r>
    <w:r w:rsidRPr="005B3061">
      <w:rPr>
        <w:rFonts w:ascii="Arial" w:hAnsi="Arial" w:cs="Arial"/>
        <w:sz w:val="24"/>
        <w:szCs w:val="24"/>
      </w:rPr>
      <w:fldChar w:fldCharType="separate"/>
    </w:r>
    <w:r w:rsidRPr="005B3061">
      <w:rPr>
        <w:rFonts w:ascii="Arial" w:hAnsi="Arial" w:cs="Arial"/>
        <w:noProof/>
        <w:sz w:val="24"/>
        <w:szCs w:val="24"/>
      </w:rPr>
      <w:t>2</w:t>
    </w:r>
    <w:r w:rsidRPr="005B306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16CE" w14:textId="77777777" w:rsidR="00B01088" w:rsidRDefault="00B01088" w:rsidP="00DC0D77">
      <w:pPr>
        <w:spacing w:after="0" w:line="240" w:lineRule="auto"/>
      </w:pPr>
      <w:r>
        <w:separator/>
      </w:r>
    </w:p>
  </w:footnote>
  <w:footnote w:type="continuationSeparator" w:id="0">
    <w:p w14:paraId="14E8B62F" w14:textId="77777777" w:rsidR="00B01088" w:rsidRDefault="00B01088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DAF" w14:textId="5CE7F918" w:rsidR="00DC0D77" w:rsidRPr="005B3061" w:rsidRDefault="00DC0D77">
    <w:pPr>
      <w:pStyle w:val="Header"/>
      <w:rPr>
        <w:rFonts w:ascii="Arial" w:hAnsi="Arial" w:cs="Arial"/>
        <w:sz w:val="24"/>
        <w:szCs w:val="24"/>
      </w:rPr>
    </w:pPr>
    <w:r w:rsidRPr="005B3061">
      <w:rPr>
        <w:rFonts w:ascii="Arial" w:hAnsi="Arial" w:cs="Arial"/>
        <w:sz w:val="24"/>
        <w:szCs w:val="24"/>
      </w:rPr>
      <w:t xml:space="preserve">Form </w:t>
    </w:r>
    <w:r w:rsidR="004E2B1E" w:rsidRPr="005B3061">
      <w:rPr>
        <w:rFonts w:ascii="Arial" w:hAnsi="Arial" w:cs="Arial"/>
        <w:sz w:val="24"/>
        <w:szCs w:val="24"/>
      </w:rPr>
      <w:t>126</w:t>
    </w:r>
  </w:p>
  <w:p w14:paraId="744B03CB" w14:textId="1C3A2FF9" w:rsidR="00DC0D77" w:rsidRPr="005B3061" w:rsidRDefault="00DC0D77">
    <w:pPr>
      <w:pStyle w:val="Header"/>
      <w:rPr>
        <w:rFonts w:ascii="Arial" w:hAnsi="Arial" w:cs="Arial"/>
        <w:sz w:val="24"/>
        <w:szCs w:val="24"/>
      </w:rPr>
    </w:pPr>
    <w:r w:rsidRPr="005B3061">
      <w:rPr>
        <w:rFonts w:ascii="Arial" w:hAnsi="Arial" w:cs="Arial"/>
        <w:sz w:val="24"/>
        <w:szCs w:val="24"/>
      </w:rPr>
      <w:t xml:space="preserve">Rev </w:t>
    </w:r>
    <w:r w:rsidR="005B3061" w:rsidRPr="005B3061">
      <w:rPr>
        <w:rFonts w:ascii="Arial" w:hAnsi="Arial" w:cs="Arial"/>
        <w:sz w:val="24"/>
        <w:szCs w:val="24"/>
      </w:rPr>
      <w:t>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D04"/>
    <w:multiLevelType w:val="hybridMultilevel"/>
    <w:tmpl w:val="F728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369"/>
    <w:multiLevelType w:val="hybridMultilevel"/>
    <w:tmpl w:val="E7BA5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526">
    <w:abstractNumId w:val="0"/>
  </w:num>
  <w:num w:numId="2" w16cid:durableId="103778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4+sgU6aCexcww9G7G8qAzhpAGvZmXo8G1fiGVVdqfPOgxs3O7DYn6RiaoVBpxWlzJUxVA0zvhPmxtCaw5iRA==" w:salt="GjuQ2pBh4rGkMBODjrpH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13883"/>
    <w:rsid w:val="00064AD0"/>
    <w:rsid w:val="00092EEA"/>
    <w:rsid w:val="00122A78"/>
    <w:rsid w:val="00131477"/>
    <w:rsid w:val="00163D30"/>
    <w:rsid w:val="00171D81"/>
    <w:rsid w:val="001D4EBF"/>
    <w:rsid w:val="00200E64"/>
    <w:rsid w:val="00206FB0"/>
    <w:rsid w:val="0021521C"/>
    <w:rsid w:val="00245D2E"/>
    <w:rsid w:val="002F0979"/>
    <w:rsid w:val="00320F53"/>
    <w:rsid w:val="00371F4F"/>
    <w:rsid w:val="003C29F0"/>
    <w:rsid w:val="003E6CC0"/>
    <w:rsid w:val="003F60AE"/>
    <w:rsid w:val="004E03CA"/>
    <w:rsid w:val="004E2B1E"/>
    <w:rsid w:val="004E36F0"/>
    <w:rsid w:val="00513257"/>
    <w:rsid w:val="00527AAD"/>
    <w:rsid w:val="005970A4"/>
    <w:rsid w:val="005B3061"/>
    <w:rsid w:val="00624732"/>
    <w:rsid w:val="0069498C"/>
    <w:rsid w:val="006B2211"/>
    <w:rsid w:val="006D7253"/>
    <w:rsid w:val="0073000B"/>
    <w:rsid w:val="00737419"/>
    <w:rsid w:val="007C0D36"/>
    <w:rsid w:val="007E5836"/>
    <w:rsid w:val="00806039"/>
    <w:rsid w:val="00824553"/>
    <w:rsid w:val="0085339E"/>
    <w:rsid w:val="00875BE6"/>
    <w:rsid w:val="00877BAA"/>
    <w:rsid w:val="008864BE"/>
    <w:rsid w:val="008D46A2"/>
    <w:rsid w:val="009129B3"/>
    <w:rsid w:val="0092056C"/>
    <w:rsid w:val="009629C9"/>
    <w:rsid w:val="00992537"/>
    <w:rsid w:val="009B1BFD"/>
    <w:rsid w:val="00A44B8A"/>
    <w:rsid w:val="00A75A77"/>
    <w:rsid w:val="00AA6114"/>
    <w:rsid w:val="00B01088"/>
    <w:rsid w:val="00B077EF"/>
    <w:rsid w:val="00B8193B"/>
    <w:rsid w:val="00BB6A73"/>
    <w:rsid w:val="00BD7E9D"/>
    <w:rsid w:val="00BF2889"/>
    <w:rsid w:val="00C23A53"/>
    <w:rsid w:val="00CB00AD"/>
    <w:rsid w:val="00D52978"/>
    <w:rsid w:val="00D83850"/>
    <w:rsid w:val="00DC0D77"/>
    <w:rsid w:val="00E54D29"/>
    <w:rsid w:val="00E82A00"/>
    <w:rsid w:val="00ED682E"/>
    <w:rsid w:val="00F33E3D"/>
    <w:rsid w:val="00F96549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3C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9498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949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83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F449-406F-406C-B486-18270D68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Hoffman, Alexandria R (Courts)</cp:lastModifiedBy>
  <cp:revision>40</cp:revision>
  <dcterms:created xsi:type="dcterms:W3CDTF">2023-11-20T19:51:00Z</dcterms:created>
  <dcterms:modified xsi:type="dcterms:W3CDTF">2026-03-15T16:03:00Z</dcterms:modified>
</cp:coreProperties>
</file>