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97D8D" w14:textId="77777777" w:rsidR="003F2E25" w:rsidRPr="00AF2A4B" w:rsidRDefault="004D31CF" w:rsidP="00156FD3">
      <w:pPr>
        <w:pStyle w:val="Title"/>
        <w:spacing w:line="360" w:lineRule="auto"/>
        <w:rPr>
          <w:rFonts w:ascii="Arial" w:hAnsi="Arial" w:cs="Arial"/>
          <w:szCs w:val="40"/>
        </w:rPr>
      </w:pPr>
      <w:r w:rsidRPr="00AF2A4B">
        <w:rPr>
          <w:rFonts w:ascii="Arial" w:hAnsi="Arial" w:cs="Arial"/>
          <w:noProof/>
          <w:szCs w:val="40"/>
        </w:rPr>
        <w:drawing>
          <wp:anchor distT="0" distB="0" distL="114300" distR="114300" simplePos="0" relativeHeight="251658240" behindDoc="1" locked="0" layoutInCell="1" allowOverlap="1" wp14:anchorId="328B5519" wp14:editId="264C65EB">
            <wp:simplePos x="0" y="0"/>
            <wp:positionH relativeFrom="column">
              <wp:posOffset>2794635</wp:posOffset>
            </wp:positionH>
            <wp:positionV relativeFrom="paragraph">
              <wp:posOffset>-345440</wp:posOffset>
            </wp:positionV>
            <wp:extent cx="1152525" cy="1152525"/>
            <wp:effectExtent l="0" t="0" r="9525" b="9525"/>
            <wp:wrapNone/>
            <wp:docPr id="2" name="Picture 2" descr="test2 Family-Court-grayscale-9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est2 Family-Court-grayscale-9p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2E25" w:rsidRPr="00AF2A4B">
        <w:rPr>
          <w:rFonts w:ascii="Arial" w:hAnsi="Arial" w:cs="Arial"/>
          <w:szCs w:val="40"/>
        </w:rPr>
        <w:t>The Family Court of the State of Delaware</w:t>
      </w:r>
    </w:p>
    <w:p w14:paraId="16F25049" w14:textId="77777777" w:rsidR="003F2E25" w:rsidRPr="00156FD3" w:rsidRDefault="003F2E25" w:rsidP="00156FD3">
      <w:pPr>
        <w:pStyle w:val="Subtitle"/>
        <w:spacing w:line="360" w:lineRule="auto"/>
        <w:rPr>
          <w:szCs w:val="24"/>
        </w:rPr>
      </w:pPr>
      <w:r w:rsidRPr="00156FD3">
        <w:rPr>
          <w:szCs w:val="24"/>
        </w:rPr>
        <w:t xml:space="preserve">In and </w:t>
      </w:r>
      <w:proofErr w:type="gramStart"/>
      <w:r w:rsidRPr="00156FD3">
        <w:rPr>
          <w:szCs w:val="24"/>
        </w:rPr>
        <w:t>For</w:t>
      </w:r>
      <w:proofErr w:type="gramEnd"/>
      <w:r w:rsidRPr="00156FD3">
        <w:rPr>
          <w:szCs w:val="24"/>
        </w:rPr>
        <w:t xml:space="preserve"> </w:t>
      </w:r>
      <w:bookmarkStart w:id="0" w:name="cnty"/>
      <w:bookmarkEnd w:id="0"/>
      <w:r w:rsidR="00321CFB" w:rsidRPr="00156FD3">
        <w:rPr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156FD3">
        <w:rPr>
          <w:szCs w:val="24"/>
        </w:rPr>
        <w:instrText xml:space="preserve"> FORMCHECKBOX </w:instrText>
      </w:r>
      <w:r w:rsidR="00321CFB" w:rsidRPr="00156FD3">
        <w:rPr>
          <w:szCs w:val="24"/>
        </w:rPr>
      </w:r>
      <w:r w:rsidR="00321CFB" w:rsidRPr="00156FD3">
        <w:rPr>
          <w:szCs w:val="24"/>
        </w:rPr>
        <w:fldChar w:fldCharType="separate"/>
      </w:r>
      <w:r w:rsidR="00321CFB" w:rsidRPr="00156FD3">
        <w:rPr>
          <w:szCs w:val="24"/>
        </w:rPr>
        <w:fldChar w:fldCharType="end"/>
      </w:r>
      <w:bookmarkEnd w:id="1"/>
      <w:r w:rsidRPr="00156FD3">
        <w:rPr>
          <w:szCs w:val="24"/>
        </w:rPr>
        <w:t xml:space="preserve"> New Castle  </w:t>
      </w:r>
      <w:r w:rsidR="00321CFB" w:rsidRPr="00156FD3">
        <w:rPr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Pr="00156FD3">
        <w:rPr>
          <w:szCs w:val="24"/>
        </w:rPr>
        <w:instrText xml:space="preserve"> FORMCHECKBOX </w:instrText>
      </w:r>
      <w:r w:rsidR="00321CFB" w:rsidRPr="00156FD3">
        <w:rPr>
          <w:szCs w:val="24"/>
        </w:rPr>
      </w:r>
      <w:r w:rsidR="00321CFB" w:rsidRPr="00156FD3">
        <w:rPr>
          <w:szCs w:val="24"/>
        </w:rPr>
        <w:fldChar w:fldCharType="separate"/>
      </w:r>
      <w:r w:rsidR="00321CFB" w:rsidRPr="00156FD3">
        <w:rPr>
          <w:szCs w:val="24"/>
        </w:rPr>
        <w:fldChar w:fldCharType="end"/>
      </w:r>
      <w:bookmarkEnd w:id="2"/>
      <w:r w:rsidRPr="00156FD3">
        <w:rPr>
          <w:szCs w:val="24"/>
        </w:rPr>
        <w:t xml:space="preserve"> Kent  </w:t>
      </w:r>
      <w:r w:rsidR="00321CFB" w:rsidRPr="00156FD3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 w:rsidRPr="00156FD3">
        <w:rPr>
          <w:szCs w:val="24"/>
        </w:rPr>
        <w:instrText xml:space="preserve"> FORMCHECKBOX </w:instrText>
      </w:r>
      <w:r w:rsidR="00321CFB" w:rsidRPr="00156FD3">
        <w:rPr>
          <w:szCs w:val="24"/>
        </w:rPr>
      </w:r>
      <w:r w:rsidR="00321CFB" w:rsidRPr="00156FD3">
        <w:rPr>
          <w:szCs w:val="24"/>
        </w:rPr>
        <w:fldChar w:fldCharType="separate"/>
      </w:r>
      <w:r w:rsidR="00321CFB" w:rsidRPr="00156FD3">
        <w:rPr>
          <w:szCs w:val="24"/>
        </w:rPr>
        <w:fldChar w:fldCharType="end"/>
      </w:r>
      <w:bookmarkEnd w:id="3"/>
      <w:r w:rsidRPr="00156FD3">
        <w:rPr>
          <w:szCs w:val="24"/>
        </w:rPr>
        <w:t xml:space="preserve"> Sussex County</w:t>
      </w:r>
    </w:p>
    <w:p w14:paraId="7992FA61" w14:textId="77777777" w:rsidR="00E64ED5" w:rsidRPr="00156FD3" w:rsidRDefault="00E64ED5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788"/>
        <w:gridCol w:w="1350"/>
        <w:gridCol w:w="1260"/>
        <w:gridCol w:w="3402"/>
      </w:tblGrid>
      <w:tr w:rsidR="003F2E25" w:rsidRPr="00156FD3" w14:paraId="7DF8880F" w14:textId="77777777" w:rsidTr="00AF6762"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bookmarkStart w:id="4" w:name="Text1"/>
          <w:p w14:paraId="169C5659" w14:textId="77777777" w:rsidR="003F2E25" w:rsidRPr="00156FD3" w:rsidRDefault="00321CFB">
            <w:pPr>
              <w:rPr>
                <w:rFonts w:ascii="Arial" w:hAnsi="Arial" w:cs="Arial"/>
                <w:sz w:val="24"/>
                <w:szCs w:val="24"/>
              </w:rPr>
            </w:pPr>
            <w:r w:rsidRPr="00156FD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C0F61" w:rsidRPr="00156FD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56FD3">
              <w:rPr>
                <w:rFonts w:ascii="Arial" w:hAnsi="Arial" w:cs="Arial"/>
                <w:sz w:val="24"/>
                <w:szCs w:val="24"/>
              </w:rPr>
            </w:r>
            <w:r w:rsidRPr="00156FD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C0F61" w:rsidRPr="00156FD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C0F61" w:rsidRPr="00156FD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C0F61" w:rsidRPr="00156FD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C0F61" w:rsidRPr="00156FD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C0F61" w:rsidRPr="00156FD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6FD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06A95898" w14:textId="77777777" w:rsidR="003F2E25" w:rsidRPr="00156FD3" w:rsidRDefault="003F2E25">
            <w:pPr>
              <w:rPr>
                <w:rFonts w:ascii="Arial" w:hAnsi="Arial" w:cs="Arial"/>
                <w:sz w:val="24"/>
                <w:szCs w:val="24"/>
              </w:rPr>
            </w:pPr>
            <w:r w:rsidRPr="00156FD3">
              <w:rPr>
                <w:rFonts w:ascii="Arial" w:hAnsi="Arial" w:cs="Arial"/>
                <w:sz w:val="24"/>
                <w:szCs w:val="24"/>
              </w:rPr>
              <w:t xml:space="preserve">        )                   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29B884E7" w14:textId="77777777" w:rsidR="003F2E25" w:rsidRPr="00156FD3" w:rsidRDefault="003F2E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6CF68E9" w14:textId="77777777" w:rsidR="003F2E25" w:rsidRPr="00156FD3" w:rsidRDefault="003F2E2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2E25" w:rsidRPr="00156FD3" w14:paraId="4FA3F886" w14:textId="77777777" w:rsidTr="00AF6762">
        <w:tc>
          <w:tcPr>
            <w:tcW w:w="4788" w:type="dxa"/>
            <w:tcBorders>
              <w:left w:val="nil"/>
              <w:bottom w:val="nil"/>
              <w:right w:val="nil"/>
            </w:tcBorders>
          </w:tcPr>
          <w:p w14:paraId="4288AA59" w14:textId="77777777" w:rsidR="003F2E25" w:rsidRPr="00156FD3" w:rsidRDefault="003F2E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6FD3">
              <w:rPr>
                <w:rFonts w:ascii="Arial" w:hAnsi="Arial" w:cs="Arial"/>
                <w:sz w:val="24"/>
                <w:szCs w:val="24"/>
              </w:rPr>
              <w:t>Petitioner,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0FFBFEC3" w14:textId="77777777" w:rsidR="003F2E25" w:rsidRPr="00156FD3" w:rsidRDefault="003F2E25">
            <w:pPr>
              <w:rPr>
                <w:rFonts w:ascii="Arial" w:hAnsi="Arial" w:cs="Arial"/>
                <w:sz w:val="24"/>
                <w:szCs w:val="24"/>
              </w:rPr>
            </w:pPr>
            <w:r w:rsidRPr="00156FD3">
              <w:rPr>
                <w:rFonts w:ascii="Arial" w:hAnsi="Arial" w:cs="Arial"/>
                <w:sz w:val="24"/>
                <w:szCs w:val="24"/>
              </w:rPr>
              <w:t xml:space="preserve">        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51693DEE" w14:textId="77777777" w:rsidR="003F2E25" w:rsidRPr="00156FD3" w:rsidRDefault="003F2E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D79AB0D" w14:textId="77777777" w:rsidR="003F2E25" w:rsidRPr="00156FD3" w:rsidRDefault="003F2E2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2E25" w:rsidRPr="00156FD3" w14:paraId="1218E001" w14:textId="77777777" w:rsidTr="00AF6762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14:paraId="60820E9C" w14:textId="77777777" w:rsidR="003F2E25" w:rsidRPr="00156FD3" w:rsidRDefault="003F2E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8776005" w14:textId="77777777" w:rsidR="003F2E25" w:rsidRPr="00156FD3" w:rsidRDefault="003F2E25">
            <w:pPr>
              <w:rPr>
                <w:rFonts w:ascii="Arial" w:hAnsi="Arial" w:cs="Arial"/>
                <w:sz w:val="24"/>
                <w:szCs w:val="24"/>
              </w:rPr>
            </w:pPr>
            <w:r w:rsidRPr="00156FD3">
              <w:rPr>
                <w:rFonts w:ascii="Arial" w:hAnsi="Arial" w:cs="Arial"/>
                <w:sz w:val="24"/>
                <w:szCs w:val="24"/>
              </w:rPr>
              <w:t xml:space="preserve">        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16AB887E" w14:textId="77777777" w:rsidR="003F2E25" w:rsidRPr="00156FD3" w:rsidRDefault="003F2E25">
            <w:pPr>
              <w:rPr>
                <w:rFonts w:ascii="Arial" w:hAnsi="Arial" w:cs="Arial"/>
                <w:sz w:val="24"/>
                <w:szCs w:val="24"/>
              </w:rPr>
            </w:pPr>
            <w:r w:rsidRPr="00156FD3">
              <w:rPr>
                <w:rFonts w:ascii="Arial" w:hAnsi="Arial" w:cs="Arial"/>
                <w:sz w:val="24"/>
                <w:szCs w:val="24"/>
              </w:rPr>
              <w:t>File No.:</w:t>
            </w:r>
          </w:p>
        </w:tc>
        <w:bookmarkStart w:id="5" w:name="Text3"/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A01A2C" w14:textId="77777777" w:rsidR="003F2E25" w:rsidRPr="00156FD3" w:rsidRDefault="00321CFB" w:rsidP="00A54569">
            <w:pPr>
              <w:rPr>
                <w:rFonts w:ascii="Arial" w:hAnsi="Arial" w:cs="Arial"/>
                <w:sz w:val="24"/>
                <w:szCs w:val="24"/>
              </w:rPr>
            </w:pPr>
            <w:r w:rsidRPr="00156FD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3C0F61" w:rsidRPr="00156FD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56FD3">
              <w:rPr>
                <w:rFonts w:ascii="Arial" w:hAnsi="Arial" w:cs="Arial"/>
                <w:sz w:val="24"/>
                <w:szCs w:val="24"/>
              </w:rPr>
            </w:r>
            <w:r w:rsidRPr="00156FD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C0F61" w:rsidRPr="00156FD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C0F61" w:rsidRPr="00156FD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C0F61" w:rsidRPr="00156FD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C0F61" w:rsidRPr="00156FD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C0F61" w:rsidRPr="00156FD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6FD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"/>
          </w:p>
        </w:tc>
      </w:tr>
      <w:tr w:rsidR="003F2E25" w:rsidRPr="00156FD3" w14:paraId="65C07F1D" w14:textId="77777777" w:rsidTr="00AF6762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14:paraId="5F564DEB" w14:textId="77777777" w:rsidR="003F2E25" w:rsidRPr="00156FD3" w:rsidRDefault="003F2E25">
            <w:pPr>
              <w:rPr>
                <w:rFonts w:ascii="Arial" w:hAnsi="Arial" w:cs="Arial"/>
                <w:sz w:val="24"/>
                <w:szCs w:val="24"/>
              </w:rPr>
            </w:pPr>
            <w:r w:rsidRPr="00156FD3">
              <w:rPr>
                <w:rFonts w:ascii="Arial" w:hAnsi="Arial" w:cs="Arial"/>
                <w:sz w:val="24"/>
                <w:szCs w:val="24"/>
              </w:rPr>
              <w:t>v.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0CF81C1F" w14:textId="77777777" w:rsidR="003F2E25" w:rsidRPr="00156FD3" w:rsidRDefault="003F2E25">
            <w:pPr>
              <w:rPr>
                <w:rFonts w:ascii="Arial" w:hAnsi="Arial" w:cs="Arial"/>
                <w:sz w:val="24"/>
                <w:szCs w:val="24"/>
              </w:rPr>
            </w:pPr>
            <w:r w:rsidRPr="00156FD3">
              <w:rPr>
                <w:rFonts w:ascii="Arial" w:hAnsi="Arial" w:cs="Arial"/>
                <w:sz w:val="24"/>
                <w:szCs w:val="24"/>
              </w:rPr>
              <w:t xml:space="preserve">        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255B8C62" w14:textId="77777777" w:rsidR="003F2E25" w:rsidRPr="00156FD3" w:rsidRDefault="003F2E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4254B24" w14:textId="77777777" w:rsidR="003F2E25" w:rsidRPr="00156FD3" w:rsidRDefault="003F2E25" w:rsidP="00A545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2E25" w:rsidRPr="00156FD3" w14:paraId="34274A11" w14:textId="77777777" w:rsidTr="00AF6762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14:paraId="24D96FFA" w14:textId="77777777" w:rsidR="003F2E25" w:rsidRPr="00156FD3" w:rsidRDefault="003F2E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4A987A3" w14:textId="77777777" w:rsidR="003F2E25" w:rsidRPr="00156FD3" w:rsidRDefault="003F2E25">
            <w:pPr>
              <w:rPr>
                <w:rFonts w:ascii="Arial" w:hAnsi="Arial" w:cs="Arial"/>
                <w:sz w:val="24"/>
                <w:szCs w:val="24"/>
              </w:rPr>
            </w:pPr>
            <w:r w:rsidRPr="00156FD3">
              <w:rPr>
                <w:rFonts w:ascii="Arial" w:hAnsi="Arial" w:cs="Arial"/>
                <w:sz w:val="24"/>
                <w:szCs w:val="24"/>
              </w:rPr>
              <w:t xml:space="preserve">        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36C54C6F" w14:textId="77777777" w:rsidR="003F2E25" w:rsidRPr="00156FD3" w:rsidRDefault="00AF6762">
            <w:pPr>
              <w:rPr>
                <w:rFonts w:ascii="Arial" w:hAnsi="Arial" w:cs="Arial"/>
                <w:sz w:val="24"/>
                <w:szCs w:val="24"/>
              </w:rPr>
            </w:pPr>
            <w:r w:rsidRPr="00156FD3">
              <w:rPr>
                <w:rFonts w:ascii="Arial" w:hAnsi="Arial" w:cs="Arial"/>
                <w:sz w:val="24"/>
                <w:szCs w:val="24"/>
              </w:rPr>
              <w:t>Pet</w:t>
            </w:r>
            <w:r w:rsidR="00CF70BA" w:rsidRPr="00156FD3">
              <w:rPr>
                <w:rFonts w:ascii="Arial" w:hAnsi="Arial" w:cs="Arial"/>
                <w:sz w:val="24"/>
                <w:szCs w:val="24"/>
              </w:rPr>
              <w:t>.</w:t>
            </w:r>
            <w:r w:rsidR="003F2E25" w:rsidRPr="00156FD3">
              <w:rPr>
                <w:rFonts w:ascii="Arial" w:hAnsi="Arial" w:cs="Arial"/>
                <w:sz w:val="24"/>
                <w:szCs w:val="24"/>
              </w:rPr>
              <w:t xml:space="preserve"> No.:</w:t>
            </w:r>
          </w:p>
        </w:tc>
        <w:bookmarkStart w:id="6" w:name="Text4"/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121E75" w14:textId="77777777" w:rsidR="003F2E25" w:rsidRPr="00156FD3" w:rsidRDefault="00321CFB" w:rsidP="00A54569">
            <w:pPr>
              <w:rPr>
                <w:rFonts w:ascii="Arial" w:hAnsi="Arial" w:cs="Arial"/>
                <w:sz w:val="24"/>
                <w:szCs w:val="24"/>
              </w:rPr>
            </w:pPr>
            <w:r w:rsidRPr="00156FD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3C0F61" w:rsidRPr="00156FD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56FD3">
              <w:rPr>
                <w:rFonts w:ascii="Arial" w:hAnsi="Arial" w:cs="Arial"/>
                <w:sz w:val="24"/>
                <w:szCs w:val="24"/>
              </w:rPr>
            </w:r>
            <w:r w:rsidRPr="00156FD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C0F61" w:rsidRPr="00156FD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C0F61" w:rsidRPr="00156FD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C0F61" w:rsidRPr="00156FD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C0F61" w:rsidRPr="00156FD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C0F61" w:rsidRPr="00156FD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6FD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"/>
          </w:p>
        </w:tc>
      </w:tr>
      <w:tr w:rsidR="003F2E25" w:rsidRPr="00156FD3" w14:paraId="03DA9153" w14:textId="77777777" w:rsidTr="00AF6762"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5146AA" w14:textId="795B278B" w:rsidR="003F2E25" w:rsidRPr="00156FD3" w:rsidRDefault="009E6C9F">
            <w:pPr>
              <w:rPr>
                <w:rFonts w:ascii="Arial" w:hAnsi="Arial" w:cs="Arial"/>
                <w:sz w:val="24"/>
                <w:szCs w:val="24"/>
              </w:rPr>
            </w:pPr>
            <w:r w:rsidRPr="00156FD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6FD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56FD3">
              <w:rPr>
                <w:rFonts w:ascii="Arial" w:hAnsi="Arial" w:cs="Arial"/>
                <w:sz w:val="24"/>
                <w:szCs w:val="24"/>
              </w:rPr>
            </w:r>
            <w:r w:rsidRPr="00156FD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56FD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6FD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310D573" w14:textId="77777777" w:rsidR="003F2E25" w:rsidRPr="00156FD3" w:rsidRDefault="003F2E25">
            <w:pPr>
              <w:rPr>
                <w:rFonts w:ascii="Arial" w:hAnsi="Arial" w:cs="Arial"/>
                <w:sz w:val="24"/>
                <w:szCs w:val="24"/>
              </w:rPr>
            </w:pPr>
            <w:r w:rsidRPr="00156FD3">
              <w:rPr>
                <w:rFonts w:ascii="Arial" w:hAnsi="Arial" w:cs="Arial"/>
                <w:sz w:val="24"/>
                <w:szCs w:val="24"/>
              </w:rPr>
              <w:t xml:space="preserve">        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17D999FC" w14:textId="77777777" w:rsidR="003F2E25" w:rsidRPr="00156FD3" w:rsidRDefault="003F2E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F52008" w14:textId="77777777" w:rsidR="003F2E25" w:rsidRPr="00156FD3" w:rsidRDefault="003F2E2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2E25" w:rsidRPr="00156FD3" w14:paraId="5A8EE7F6" w14:textId="77777777" w:rsidTr="00AF6762">
        <w:tc>
          <w:tcPr>
            <w:tcW w:w="4788" w:type="dxa"/>
            <w:tcBorders>
              <w:left w:val="nil"/>
              <w:bottom w:val="nil"/>
              <w:right w:val="nil"/>
            </w:tcBorders>
          </w:tcPr>
          <w:p w14:paraId="7305DC64" w14:textId="77777777" w:rsidR="003F2E25" w:rsidRPr="00156FD3" w:rsidRDefault="003F2E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6FD3">
              <w:rPr>
                <w:rFonts w:ascii="Arial" w:hAnsi="Arial" w:cs="Arial"/>
                <w:sz w:val="24"/>
                <w:szCs w:val="24"/>
              </w:rPr>
              <w:t>Respondent.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2E4CDDB" w14:textId="77777777" w:rsidR="003F2E25" w:rsidRPr="00156FD3" w:rsidRDefault="003F2E25">
            <w:pPr>
              <w:rPr>
                <w:rFonts w:ascii="Arial" w:hAnsi="Arial" w:cs="Arial"/>
                <w:sz w:val="24"/>
                <w:szCs w:val="24"/>
              </w:rPr>
            </w:pPr>
            <w:r w:rsidRPr="00156FD3">
              <w:rPr>
                <w:rFonts w:ascii="Arial" w:hAnsi="Arial" w:cs="Arial"/>
                <w:sz w:val="24"/>
                <w:szCs w:val="24"/>
              </w:rPr>
              <w:t xml:space="preserve">        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5EBA2931" w14:textId="77777777" w:rsidR="003F2E25" w:rsidRPr="00156FD3" w:rsidRDefault="003F2E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6CB2674" w14:textId="77777777" w:rsidR="003F2E25" w:rsidRPr="00156FD3" w:rsidRDefault="003F2E2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765AE92" w14:textId="77777777" w:rsidR="003F2E25" w:rsidRPr="00156FD3" w:rsidRDefault="003F2E25">
      <w:pPr>
        <w:rPr>
          <w:rFonts w:ascii="Arial" w:hAnsi="Arial" w:cs="Arial"/>
          <w:sz w:val="24"/>
          <w:szCs w:val="24"/>
        </w:rPr>
      </w:pPr>
    </w:p>
    <w:p w14:paraId="52E6E796" w14:textId="77777777" w:rsidR="00426CCD" w:rsidRPr="00156FD3" w:rsidRDefault="00426CCD">
      <w:pPr>
        <w:rPr>
          <w:rFonts w:ascii="Arial" w:hAnsi="Arial" w:cs="Arial"/>
          <w:sz w:val="24"/>
          <w:szCs w:val="24"/>
        </w:rPr>
      </w:pPr>
    </w:p>
    <w:p w14:paraId="7F4F4971" w14:textId="77777777" w:rsidR="003F2E25" w:rsidRPr="00156FD3" w:rsidRDefault="003F2E25">
      <w:pPr>
        <w:rPr>
          <w:rFonts w:ascii="Arial" w:hAnsi="Arial" w:cs="Arial"/>
          <w:sz w:val="24"/>
          <w:szCs w:val="24"/>
        </w:rPr>
      </w:pPr>
    </w:p>
    <w:p w14:paraId="1FC18018" w14:textId="77777777" w:rsidR="003F2E25" w:rsidRPr="00156FD3" w:rsidRDefault="00483385">
      <w:pPr>
        <w:pStyle w:val="Heading2"/>
        <w:rPr>
          <w:rFonts w:ascii="Arial" w:hAnsi="Arial" w:cs="Arial"/>
          <w:b w:val="0"/>
          <w:szCs w:val="24"/>
          <w:u w:val="none"/>
        </w:rPr>
      </w:pPr>
      <w:r w:rsidRPr="00156FD3">
        <w:rPr>
          <w:rFonts w:ascii="Arial" w:hAnsi="Arial" w:cs="Arial"/>
          <w:szCs w:val="24"/>
        </w:rPr>
        <w:t xml:space="preserve">CERTIFICATION OF FIREARM </w:t>
      </w:r>
      <w:r w:rsidR="00464B2E" w:rsidRPr="00156FD3">
        <w:rPr>
          <w:rFonts w:ascii="Arial" w:hAnsi="Arial" w:cs="Arial"/>
          <w:szCs w:val="24"/>
        </w:rPr>
        <w:t>UN</w:t>
      </w:r>
      <w:r w:rsidRPr="00156FD3">
        <w:rPr>
          <w:rFonts w:ascii="Arial" w:hAnsi="Arial" w:cs="Arial"/>
          <w:szCs w:val="24"/>
        </w:rPr>
        <w:t xml:space="preserve">AVAILABILITY </w:t>
      </w:r>
    </w:p>
    <w:p w14:paraId="28840B82" w14:textId="77777777" w:rsidR="005E028D" w:rsidRPr="00156FD3" w:rsidRDefault="005E028D">
      <w:pPr>
        <w:rPr>
          <w:rFonts w:ascii="Arial" w:hAnsi="Arial" w:cs="Arial"/>
          <w:sz w:val="24"/>
          <w:szCs w:val="24"/>
        </w:rPr>
      </w:pPr>
    </w:p>
    <w:p w14:paraId="6CBA32CC" w14:textId="77777777" w:rsidR="005E028D" w:rsidRPr="00156FD3" w:rsidRDefault="00120284" w:rsidP="00156FD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56FD3">
        <w:rPr>
          <w:rFonts w:ascii="Arial" w:hAnsi="Arial" w:cs="Arial"/>
          <w:b/>
          <w:sz w:val="24"/>
          <w:szCs w:val="24"/>
        </w:rPr>
        <w:t>If you did not relinquish all firearms listed in the Protection from Abuse Order, please c</w:t>
      </w:r>
      <w:r w:rsidR="005E028D" w:rsidRPr="00156FD3">
        <w:rPr>
          <w:rFonts w:ascii="Arial" w:hAnsi="Arial" w:cs="Arial"/>
          <w:b/>
          <w:sz w:val="24"/>
          <w:szCs w:val="24"/>
        </w:rPr>
        <w:t>heck and complete the statement</w:t>
      </w:r>
      <w:r w:rsidRPr="00156FD3">
        <w:rPr>
          <w:rFonts w:ascii="Arial" w:hAnsi="Arial" w:cs="Arial"/>
          <w:b/>
          <w:sz w:val="24"/>
          <w:szCs w:val="24"/>
        </w:rPr>
        <w:t xml:space="preserve"> or statements below that indicate</w:t>
      </w:r>
      <w:r w:rsidR="005E028D" w:rsidRPr="00156FD3">
        <w:rPr>
          <w:rFonts w:ascii="Arial" w:hAnsi="Arial" w:cs="Arial"/>
          <w:b/>
          <w:sz w:val="24"/>
          <w:szCs w:val="24"/>
        </w:rPr>
        <w:t xml:space="preserve"> how you complied with the order to relinquish you</w:t>
      </w:r>
      <w:r w:rsidRPr="00156FD3">
        <w:rPr>
          <w:rFonts w:ascii="Arial" w:hAnsi="Arial" w:cs="Arial"/>
          <w:b/>
          <w:sz w:val="24"/>
          <w:szCs w:val="24"/>
        </w:rPr>
        <w:t>r</w:t>
      </w:r>
      <w:r w:rsidR="005E028D" w:rsidRPr="00156FD3">
        <w:rPr>
          <w:rFonts w:ascii="Arial" w:hAnsi="Arial" w:cs="Arial"/>
          <w:b/>
          <w:sz w:val="24"/>
          <w:szCs w:val="24"/>
        </w:rPr>
        <w:t xml:space="preserve"> firearms.</w:t>
      </w:r>
    </w:p>
    <w:p w14:paraId="797A14C1" w14:textId="16349AF2" w:rsidR="001E5E63" w:rsidRPr="001E5E63" w:rsidRDefault="001E5E63" w:rsidP="001E5E63">
      <w:pPr>
        <w:pStyle w:val="BodyText"/>
        <w:spacing w:line="360" w:lineRule="auto"/>
        <w:ind w:right="90"/>
        <w:rPr>
          <w:rFonts w:ascii="Arial" w:hAnsi="Arial" w:cs="Arial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373"/>
        <w:gridCol w:w="4896"/>
        <w:gridCol w:w="4896"/>
      </w:tblGrid>
      <w:tr w:rsidR="002E55F8" w:rsidRPr="00156FD3" w14:paraId="6846EDC1" w14:textId="77777777" w:rsidTr="001E5E63">
        <w:trPr>
          <w:trHeight w:val="432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2BCDA5" w14:textId="77777777" w:rsidR="002E55F8" w:rsidRPr="00156FD3" w:rsidRDefault="002E55F8" w:rsidP="002E55F8">
            <w:pPr>
              <w:pStyle w:val="BodyText"/>
              <w:spacing w:line="276" w:lineRule="auto"/>
              <w:ind w:right="90"/>
              <w:rPr>
                <w:rFonts w:ascii="Arial" w:hAnsi="Arial" w:cs="Arial"/>
                <w:szCs w:val="24"/>
              </w:rPr>
            </w:pPr>
            <w:r w:rsidRPr="00156FD3">
              <w:rPr>
                <w:rFonts w:ascii="Arial" w:hAnsi="Arial" w:cs="Arial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7" w:name="Check4"/>
            <w:r w:rsidRPr="00156FD3">
              <w:rPr>
                <w:rFonts w:ascii="Arial" w:hAnsi="Arial" w:cs="Arial"/>
                <w:szCs w:val="24"/>
              </w:rPr>
              <w:instrText xml:space="preserve"> FORMCHECKBOX </w:instrText>
            </w:r>
            <w:r w:rsidRPr="00156FD3">
              <w:rPr>
                <w:rFonts w:ascii="Arial" w:hAnsi="Arial" w:cs="Arial"/>
                <w:szCs w:val="24"/>
              </w:rPr>
            </w:r>
            <w:r w:rsidRPr="00156FD3">
              <w:rPr>
                <w:rFonts w:ascii="Arial" w:hAnsi="Arial" w:cs="Arial"/>
                <w:szCs w:val="24"/>
              </w:rPr>
              <w:fldChar w:fldCharType="separate"/>
            </w:r>
            <w:r w:rsidRPr="00156FD3">
              <w:rPr>
                <w:rFonts w:ascii="Arial" w:hAnsi="Arial" w:cs="Arial"/>
                <w:szCs w:val="24"/>
              </w:rPr>
              <w:fldChar w:fldCharType="end"/>
            </w:r>
            <w:bookmarkEnd w:id="7"/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7D1386" w14:textId="77777777" w:rsidR="002E55F8" w:rsidRPr="00156FD3" w:rsidRDefault="002E55F8" w:rsidP="001E5E63">
            <w:pPr>
              <w:pStyle w:val="BodyText"/>
              <w:spacing w:line="360" w:lineRule="atLeast"/>
              <w:ind w:right="86"/>
              <w:rPr>
                <w:rFonts w:ascii="Arial" w:hAnsi="Arial" w:cs="Arial"/>
                <w:szCs w:val="24"/>
              </w:rPr>
            </w:pPr>
            <w:r w:rsidRPr="00156FD3">
              <w:rPr>
                <w:rFonts w:ascii="Arial" w:hAnsi="Arial" w:cs="Arial"/>
                <w:szCs w:val="24"/>
              </w:rPr>
              <w:t>I</w:t>
            </w:r>
          </w:p>
        </w:tc>
        <w:bookmarkStart w:id="8" w:name="Text16"/>
        <w:tc>
          <w:tcPr>
            <w:tcW w:w="48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62DAB0" w14:textId="3908FE47" w:rsidR="002E55F8" w:rsidRPr="00156FD3" w:rsidRDefault="009E6C9F" w:rsidP="001E5E63">
            <w:pPr>
              <w:pStyle w:val="BodyText"/>
              <w:spacing w:line="360" w:lineRule="atLeast"/>
              <w:ind w:right="86"/>
              <w:rPr>
                <w:rFonts w:ascii="Arial" w:hAnsi="Arial" w:cs="Arial"/>
                <w:szCs w:val="24"/>
              </w:rPr>
            </w:pPr>
            <w:r w:rsidRPr="00156FD3">
              <w:rPr>
                <w:rFonts w:ascii="Arial" w:hAnsi="Arial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6FD3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156FD3">
              <w:rPr>
                <w:rFonts w:ascii="Arial" w:hAnsi="Arial" w:cs="Arial"/>
                <w:szCs w:val="24"/>
              </w:rPr>
            </w:r>
            <w:r w:rsidRPr="00156FD3">
              <w:rPr>
                <w:rFonts w:ascii="Arial" w:hAnsi="Arial" w:cs="Arial"/>
                <w:szCs w:val="24"/>
              </w:rPr>
              <w:fldChar w:fldCharType="separate"/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szCs w:val="24"/>
              </w:rPr>
              <w:fldChar w:fldCharType="end"/>
            </w:r>
          </w:p>
        </w:tc>
        <w:bookmarkEnd w:id="8"/>
        <w:tc>
          <w:tcPr>
            <w:tcW w:w="4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6C7810" w14:textId="77777777" w:rsidR="002E55F8" w:rsidRPr="00156FD3" w:rsidRDefault="002E55F8" w:rsidP="001E5E63">
            <w:pPr>
              <w:pStyle w:val="BodyText"/>
              <w:spacing w:line="360" w:lineRule="atLeast"/>
              <w:ind w:right="86"/>
              <w:rPr>
                <w:rFonts w:ascii="Arial" w:hAnsi="Arial" w:cs="Arial"/>
                <w:szCs w:val="24"/>
              </w:rPr>
            </w:pPr>
            <w:r w:rsidRPr="00156FD3">
              <w:rPr>
                <w:rFonts w:ascii="Arial" w:hAnsi="Arial" w:cs="Arial"/>
                <w:szCs w:val="24"/>
              </w:rPr>
              <w:t>HEREBY CERTIFY, under penalty of</w:t>
            </w:r>
          </w:p>
        </w:tc>
      </w:tr>
      <w:tr w:rsidR="002E55F8" w:rsidRPr="00156FD3" w14:paraId="5D3F5D4C" w14:textId="77777777" w:rsidTr="001E5E63">
        <w:trPr>
          <w:trHeight w:val="432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14:paraId="041BED58" w14:textId="77777777" w:rsidR="002E55F8" w:rsidRPr="00156FD3" w:rsidRDefault="002E55F8" w:rsidP="00AF6762">
            <w:pPr>
              <w:pStyle w:val="BodyText"/>
              <w:spacing w:line="480" w:lineRule="auto"/>
              <w:ind w:right="90"/>
              <w:rPr>
                <w:rFonts w:ascii="Arial" w:hAnsi="Arial" w:cs="Arial"/>
                <w:szCs w:val="24"/>
              </w:rPr>
            </w:pPr>
          </w:p>
        </w:tc>
        <w:tc>
          <w:tcPr>
            <w:tcW w:w="101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9333D4" w14:textId="77777777" w:rsidR="002D11C6" w:rsidRDefault="002E55F8" w:rsidP="001E5E63">
            <w:pPr>
              <w:pStyle w:val="BodyText"/>
              <w:spacing w:line="360" w:lineRule="atLeast"/>
              <w:ind w:right="86"/>
              <w:rPr>
                <w:rFonts w:ascii="Arial" w:hAnsi="Arial" w:cs="Arial"/>
                <w:szCs w:val="24"/>
              </w:rPr>
            </w:pPr>
            <w:r w:rsidRPr="00156FD3">
              <w:rPr>
                <w:rFonts w:ascii="Arial" w:hAnsi="Arial" w:cs="Arial"/>
                <w:szCs w:val="24"/>
              </w:rPr>
              <w:t>prosecution for false written statement under § 1233 of Title 11, that I did not own, possess or control</w:t>
            </w:r>
            <w:r w:rsidR="00E72397" w:rsidRPr="00156FD3">
              <w:rPr>
                <w:rFonts w:ascii="Arial" w:hAnsi="Arial" w:cs="Arial"/>
                <w:szCs w:val="24"/>
              </w:rPr>
              <w:t xml:space="preserve"> </w:t>
            </w:r>
            <w:r w:rsidR="002D11C6" w:rsidRPr="00156FD3">
              <w:rPr>
                <w:rFonts w:ascii="Arial" w:hAnsi="Arial" w:cs="Arial"/>
                <w:szCs w:val="24"/>
              </w:rPr>
              <w:t xml:space="preserve">the </w:t>
            </w:r>
            <w:r w:rsidR="00E72397" w:rsidRPr="00156FD3">
              <w:rPr>
                <w:rFonts w:ascii="Arial" w:hAnsi="Arial" w:cs="Arial"/>
                <w:szCs w:val="24"/>
              </w:rPr>
              <w:t xml:space="preserve">firearms </w:t>
            </w:r>
            <w:r w:rsidR="002D11C6" w:rsidRPr="00156FD3">
              <w:rPr>
                <w:rFonts w:ascii="Arial" w:hAnsi="Arial" w:cs="Arial"/>
                <w:szCs w:val="24"/>
              </w:rPr>
              <w:t xml:space="preserve">listed below </w:t>
            </w:r>
            <w:r w:rsidR="00E72397" w:rsidRPr="00156FD3">
              <w:rPr>
                <w:rFonts w:ascii="Arial" w:hAnsi="Arial" w:cs="Arial"/>
                <w:szCs w:val="24"/>
              </w:rPr>
              <w:t xml:space="preserve">at the time of the Order of Protection, nor do I currently own, possess, or control </w:t>
            </w:r>
            <w:r w:rsidR="00120284" w:rsidRPr="00156FD3">
              <w:rPr>
                <w:rFonts w:ascii="Arial" w:hAnsi="Arial" w:cs="Arial"/>
                <w:szCs w:val="24"/>
              </w:rPr>
              <w:t>the listed</w:t>
            </w:r>
            <w:r w:rsidR="00E72397" w:rsidRPr="00156FD3">
              <w:rPr>
                <w:rFonts w:ascii="Arial" w:hAnsi="Arial" w:cs="Arial"/>
                <w:szCs w:val="24"/>
              </w:rPr>
              <w:t xml:space="preserve"> firearms.</w:t>
            </w:r>
          </w:p>
          <w:p w14:paraId="742C2975" w14:textId="723BB72B" w:rsidR="001E5E63" w:rsidRPr="00156FD3" w:rsidRDefault="001E5E63" w:rsidP="001E5E63">
            <w:pPr>
              <w:pStyle w:val="BodyText"/>
              <w:spacing w:line="360" w:lineRule="atLeast"/>
              <w:ind w:right="86"/>
              <w:rPr>
                <w:rFonts w:ascii="Arial" w:hAnsi="Arial" w:cs="Arial"/>
                <w:szCs w:val="24"/>
              </w:rPr>
            </w:pPr>
          </w:p>
        </w:tc>
      </w:tr>
    </w:tbl>
    <w:p w14:paraId="5B7B1723" w14:textId="77777777" w:rsidR="001E5E63" w:rsidRDefault="001E5E6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2929"/>
        <w:gridCol w:w="3776"/>
        <w:gridCol w:w="1120"/>
      </w:tblGrid>
      <w:tr w:rsidR="002D11C6" w:rsidRPr="00156FD3" w14:paraId="5C3314EE" w14:textId="77777777" w:rsidTr="002D11C6">
        <w:trPr>
          <w:trHeight w:val="440"/>
        </w:trPr>
        <w:tc>
          <w:tcPr>
            <w:tcW w:w="2965" w:type="dxa"/>
            <w:shd w:val="clear" w:color="auto" w:fill="BFBFBF" w:themeFill="background1" w:themeFillShade="BF"/>
            <w:vAlign w:val="center"/>
          </w:tcPr>
          <w:p w14:paraId="62EB06BF" w14:textId="77777777" w:rsidR="002D11C6" w:rsidRPr="00156FD3" w:rsidRDefault="002D11C6" w:rsidP="002E7790">
            <w:pPr>
              <w:pStyle w:val="BodyText"/>
              <w:spacing w:line="276" w:lineRule="auto"/>
              <w:ind w:right="90"/>
              <w:jc w:val="center"/>
              <w:rPr>
                <w:rFonts w:ascii="Arial" w:hAnsi="Arial" w:cs="Arial"/>
                <w:b/>
                <w:szCs w:val="24"/>
              </w:rPr>
            </w:pPr>
            <w:r w:rsidRPr="00156FD3">
              <w:rPr>
                <w:rFonts w:ascii="Arial" w:hAnsi="Arial" w:cs="Arial"/>
                <w:b/>
                <w:szCs w:val="24"/>
              </w:rPr>
              <w:t>Name / Make</w:t>
            </w:r>
          </w:p>
        </w:tc>
        <w:tc>
          <w:tcPr>
            <w:tcW w:w="2929" w:type="dxa"/>
            <w:shd w:val="clear" w:color="auto" w:fill="BFBFBF" w:themeFill="background1" w:themeFillShade="BF"/>
            <w:vAlign w:val="center"/>
          </w:tcPr>
          <w:p w14:paraId="6D6EBAEE" w14:textId="77777777" w:rsidR="002D11C6" w:rsidRPr="00156FD3" w:rsidRDefault="002D11C6" w:rsidP="002E7790">
            <w:pPr>
              <w:pStyle w:val="BodyText"/>
              <w:spacing w:line="276" w:lineRule="auto"/>
              <w:ind w:right="90"/>
              <w:jc w:val="center"/>
              <w:rPr>
                <w:rFonts w:ascii="Arial" w:hAnsi="Arial" w:cs="Arial"/>
                <w:b/>
                <w:szCs w:val="24"/>
              </w:rPr>
            </w:pPr>
            <w:r w:rsidRPr="00156FD3">
              <w:rPr>
                <w:rFonts w:ascii="Arial" w:hAnsi="Arial" w:cs="Arial"/>
                <w:b/>
                <w:szCs w:val="24"/>
              </w:rPr>
              <w:t>Model</w:t>
            </w:r>
          </w:p>
        </w:tc>
        <w:tc>
          <w:tcPr>
            <w:tcW w:w="3776" w:type="dxa"/>
            <w:shd w:val="clear" w:color="auto" w:fill="BFBFBF" w:themeFill="background1" w:themeFillShade="BF"/>
            <w:vAlign w:val="center"/>
          </w:tcPr>
          <w:p w14:paraId="4C062BBB" w14:textId="77777777" w:rsidR="002D11C6" w:rsidRPr="00156FD3" w:rsidRDefault="002D11C6" w:rsidP="002E7790">
            <w:pPr>
              <w:pStyle w:val="BodyText"/>
              <w:spacing w:line="276" w:lineRule="auto"/>
              <w:ind w:right="90"/>
              <w:jc w:val="center"/>
              <w:rPr>
                <w:rFonts w:ascii="Arial" w:hAnsi="Arial" w:cs="Arial"/>
                <w:b/>
                <w:szCs w:val="24"/>
              </w:rPr>
            </w:pPr>
            <w:r w:rsidRPr="00156FD3">
              <w:rPr>
                <w:rFonts w:ascii="Arial" w:hAnsi="Arial" w:cs="Arial"/>
                <w:b/>
                <w:szCs w:val="24"/>
              </w:rPr>
              <w:t>Serial Number</w:t>
            </w:r>
          </w:p>
        </w:tc>
        <w:tc>
          <w:tcPr>
            <w:tcW w:w="1120" w:type="dxa"/>
            <w:shd w:val="clear" w:color="auto" w:fill="BFBFBF" w:themeFill="background1" w:themeFillShade="BF"/>
            <w:vAlign w:val="center"/>
          </w:tcPr>
          <w:p w14:paraId="23C874BC" w14:textId="77777777" w:rsidR="002D11C6" w:rsidRPr="00156FD3" w:rsidRDefault="002D11C6" w:rsidP="002E7790">
            <w:pPr>
              <w:pStyle w:val="BodyText"/>
              <w:spacing w:line="276" w:lineRule="auto"/>
              <w:ind w:right="90"/>
              <w:jc w:val="center"/>
              <w:rPr>
                <w:rFonts w:ascii="Arial" w:hAnsi="Arial" w:cs="Arial"/>
                <w:b/>
                <w:szCs w:val="24"/>
              </w:rPr>
            </w:pPr>
            <w:r w:rsidRPr="00156FD3">
              <w:rPr>
                <w:rFonts w:ascii="Arial" w:hAnsi="Arial" w:cs="Arial"/>
                <w:b/>
                <w:szCs w:val="24"/>
              </w:rPr>
              <w:t>Caliber</w:t>
            </w:r>
          </w:p>
        </w:tc>
      </w:tr>
      <w:tr w:rsidR="002D11C6" w:rsidRPr="00156FD3" w14:paraId="4969B4E2" w14:textId="77777777" w:rsidTr="002D11C6">
        <w:trPr>
          <w:trHeight w:val="440"/>
        </w:trPr>
        <w:tc>
          <w:tcPr>
            <w:tcW w:w="2965" w:type="dxa"/>
            <w:vAlign w:val="bottom"/>
          </w:tcPr>
          <w:p w14:paraId="2EB6D6FD" w14:textId="77777777" w:rsidR="002D11C6" w:rsidRPr="00156FD3" w:rsidRDefault="002D11C6" w:rsidP="002E7790">
            <w:pPr>
              <w:pStyle w:val="BodyText"/>
              <w:spacing w:line="276" w:lineRule="auto"/>
              <w:ind w:right="90"/>
              <w:rPr>
                <w:rFonts w:ascii="Arial" w:hAnsi="Arial" w:cs="Arial"/>
                <w:szCs w:val="24"/>
              </w:rPr>
            </w:pPr>
            <w:r w:rsidRPr="00156FD3">
              <w:rPr>
                <w:rFonts w:ascii="Arial" w:hAnsi="Arial" w:cs="Arial"/>
                <w:b/>
                <w:szCs w:val="24"/>
              </w:rPr>
              <w:t xml:space="preserve">1.  </w:t>
            </w:r>
            <w:r w:rsidRPr="00156FD3">
              <w:rPr>
                <w:rFonts w:ascii="Arial" w:hAnsi="Arial" w:cs="Arial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56FD3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156FD3">
              <w:rPr>
                <w:rFonts w:ascii="Arial" w:hAnsi="Arial" w:cs="Arial"/>
                <w:szCs w:val="24"/>
              </w:rPr>
            </w:r>
            <w:r w:rsidRPr="00156FD3">
              <w:rPr>
                <w:rFonts w:ascii="Arial" w:hAnsi="Arial" w:cs="Arial"/>
                <w:szCs w:val="24"/>
              </w:rPr>
              <w:fldChar w:fldCharType="separate"/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2929" w:type="dxa"/>
            <w:vAlign w:val="bottom"/>
          </w:tcPr>
          <w:p w14:paraId="37626A4C" w14:textId="77777777" w:rsidR="002D11C6" w:rsidRPr="00156FD3" w:rsidRDefault="002D11C6" w:rsidP="002E7790">
            <w:pPr>
              <w:pStyle w:val="BodyText"/>
              <w:spacing w:line="276" w:lineRule="auto"/>
              <w:ind w:right="90"/>
              <w:rPr>
                <w:rFonts w:ascii="Arial" w:hAnsi="Arial" w:cs="Arial"/>
                <w:szCs w:val="24"/>
              </w:rPr>
            </w:pPr>
            <w:r w:rsidRPr="00156FD3">
              <w:rPr>
                <w:rFonts w:ascii="Arial" w:hAnsi="Arial" w:cs="Arial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56FD3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156FD3">
              <w:rPr>
                <w:rFonts w:ascii="Arial" w:hAnsi="Arial" w:cs="Arial"/>
                <w:szCs w:val="24"/>
              </w:rPr>
            </w:r>
            <w:r w:rsidRPr="00156FD3">
              <w:rPr>
                <w:rFonts w:ascii="Arial" w:hAnsi="Arial" w:cs="Arial"/>
                <w:szCs w:val="24"/>
              </w:rPr>
              <w:fldChar w:fldCharType="separate"/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3776" w:type="dxa"/>
            <w:vAlign w:val="bottom"/>
          </w:tcPr>
          <w:p w14:paraId="5594BCE6" w14:textId="77777777" w:rsidR="002D11C6" w:rsidRPr="00156FD3" w:rsidRDefault="002D11C6" w:rsidP="002E7790">
            <w:pPr>
              <w:pStyle w:val="BodyText"/>
              <w:spacing w:line="276" w:lineRule="auto"/>
              <w:ind w:right="90"/>
              <w:rPr>
                <w:rFonts w:ascii="Arial" w:hAnsi="Arial" w:cs="Arial"/>
                <w:szCs w:val="24"/>
              </w:rPr>
            </w:pPr>
            <w:r w:rsidRPr="00156FD3">
              <w:rPr>
                <w:rFonts w:ascii="Arial" w:hAnsi="Arial" w:cs="Arial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56FD3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156FD3">
              <w:rPr>
                <w:rFonts w:ascii="Arial" w:hAnsi="Arial" w:cs="Arial"/>
                <w:szCs w:val="24"/>
              </w:rPr>
            </w:r>
            <w:r w:rsidRPr="00156FD3">
              <w:rPr>
                <w:rFonts w:ascii="Arial" w:hAnsi="Arial" w:cs="Arial"/>
                <w:szCs w:val="24"/>
              </w:rPr>
              <w:fldChar w:fldCharType="separate"/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1120" w:type="dxa"/>
            <w:vAlign w:val="bottom"/>
          </w:tcPr>
          <w:p w14:paraId="461FB4D9" w14:textId="77777777" w:rsidR="002D11C6" w:rsidRPr="00156FD3" w:rsidRDefault="002D11C6" w:rsidP="002E7790">
            <w:pPr>
              <w:pStyle w:val="BodyText"/>
              <w:spacing w:line="276" w:lineRule="auto"/>
              <w:ind w:right="90"/>
              <w:rPr>
                <w:rFonts w:ascii="Arial" w:hAnsi="Arial" w:cs="Arial"/>
                <w:szCs w:val="24"/>
              </w:rPr>
            </w:pPr>
            <w:r w:rsidRPr="00156FD3">
              <w:rPr>
                <w:rFonts w:ascii="Arial" w:hAnsi="Arial" w:cs="Arial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56FD3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156FD3">
              <w:rPr>
                <w:rFonts w:ascii="Arial" w:hAnsi="Arial" w:cs="Arial"/>
                <w:szCs w:val="24"/>
              </w:rPr>
            </w:r>
            <w:r w:rsidRPr="00156FD3">
              <w:rPr>
                <w:rFonts w:ascii="Arial" w:hAnsi="Arial" w:cs="Arial"/>
                <w:szCs w:val="24"/>
              </w:rPr>
              <w:fldChar w:fldCharType="separate"/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szCs w:val="24"/>
              </w:rPr>
              <w:fldChar w:fldCharType="end"/>
            </w:r>
          </w:p>
        </w:tc>
      </w:tr>
      <w:tr w:rsidR="002D11C6" w:rsidRPr="00156FD3" w14:paraId="60E9D158" w14:textId="77777777" w:rsidTr="002D11C6">
        <w:trPr>
          <w:trHeight w:val="440"/>
        </w:trPr>
        <w:tc>
          <w:tcPr>
            <w:tcW w:w="2965" w:type="dxa"/>
            <w:vAlign w:val="bottom"/>
          </w:tcPr>
          <w:p w14:paraId="774D29F3" w14:textId="77777777" w:rsidR="002D11C6" w:rsidRPr="00156FD3" w:rsidRDefault="002D11C6" w:rsidP="002D11C6">
            <w:pPr>
              <w:rPr>
                <w:rFonts w:ascii="Arial" w:hAnsi="Arial" w:cs="Arial"/>
                <w:sz w:val="24"/>
                <w:szCs w:val="24"/>
              </w:rPr>
            </w:pPr>
            <w:r w:rsidRPr="00156FD3">
              <w:rPr>
                <w:rFonts w:ascii="Arial" w:hAnsi="Arial" w:cs="Arial"/>
                <w:b/>
                <w:sz w:val="24"/>
                <w:szCs w:val="24"/>
              </w:rPr>
              <w:t xml:space="preserve">2.  </w:t>
            </w:r>
            <w:r w:rsidRPr="00156FD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56FD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56FD3">
              <w:rPr>
                <w:rFonts w:ascii="Arial" w:hAnsi="Arial" w:cs="Arial"/>
                <w:sz w:val="24"/>
                <w:szCs w:val="24"/>
              </w:rPr>
            </w:r>
            <w:r w:rsidRPr="00156FD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56FD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6FD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929" w:type="dxa"/>
            <w:vAlign w:val="bottom"/>
          </w:tcPr>
          <w:p w14:paraId="664F4609" w14:textId="77777777" w:rsidR="002D11C6" w:rsidRPr="00156FD3" w:rsidRDefault="002D11C6" w:rsidP="002D11C6">
            <w:pPr>
              <w:rPr>
                <w:rFonts w:ascii="Arial" w:hAnsi="Arial" w:cs="Arial"/>
                <w:sz w:val="24"/>
                <w:szCs w:val="24"/>
              </w:rPr>
            </w:pPr>
            <w:r w:rsidRPr="00156FD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56FD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56FD3">
              <w:rPr>
                <w:rFonts w:ascii="Arial" w:hAnsi="Arial" w:cs="Arial"/>
                <w:sz w:val="24"/>
                <w:szCs w:val="24"/>
              </w:rPr>
            </w:r>
            <w:r w:rsidRPr="00156FD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56FD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6FD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776" w:type="dxa"/>
            <w:vAlign w:val="bottom"/>
          </w:tcPr>
          <w:p w14:paraId="0A3EC3BB" w14:textId="77777777" w:rsidR="002D11C6" w:rsidRPr="00156FD3" w:rsidRDefault="002D11C6" w:rsidP="002D11C6">
            <w:pPr>
              <w:rPr>
                <w:rFonts w:ascii="Arial" w:hAnsi="Arial" w:cs="Arial"/>
                <w:sz w:val="24"/>
                <w:szCs w:val="24"/>
              </w:rPr>
            </w:pPr>
            <w:r w:rsidRPr="00156FD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56FD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56FD3">
              <w:rPr>
                <w:rFonts w:ascii="Arial" w:hAnsi="Arial" w:cs="Arial"/>
                <w:sz w:val="24"/>
                <w:szCs w:val="24"/>
              </w:rPr>
            </w:r>
            <w:r w:rsidRPr="00156FD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56FD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6FD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120" w:type="dxa"/>
            <w:vAlign w:val="bottom"/>
          </w:tcPr>
          <w:p w14:paraId="24E78519" w14:textId="77777777" w:rsidR="002D11C6" w:rsidRPr="00156FD3" w:rsidRDefault="002D11C6" w:rsidP="002D11C6">
            <w:pPr>
              <w:rPr>
                <w:rFonts w:ascii="Arial" w:hAnsi="Arial" w:cs="Arial"/>
                <w:sz w:val="24"/>
                <w:szCs w:val="24"/>
              </w:rPr>
            </w:pPr>
            <w:r w:rsidRPr="00156FD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56FD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56FD3">
              <w:rPr>
                <w:rFonts w:ascii="Arial" w:hAnsi="Arial" w:cs="Arial"/>
                <w:sz w:val="24"/>
                <w:szCs w:val="24"/>
              </w:rPr>
            </w:r>
            <w:r w:rsidRPr="00156FD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56FD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6FD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2D11C6" w:rsidRPr="00156FD3" w14:paraId="05151B2E" w14:textId="77777777" w:rsidTr="002D11C6">
        <w:trPr>
          <w:trHeight w:val="440"/>
        </w:trPr>
        <w:tc>
          <w:tcPr>
            <w:tcW w:w="2965" w:type="dxa"/>
            <w:vAlign w:val="bottom"/>
          </w:tcPr>
          <w:p w14:paraId="0510FED4" w14:textId="77777777" w:rsidR="002D11C6" w:rsidRPr="00156FD3" w:rsidRDefault="002D11C6" w:rsidP="002D11C6">
            <w:pPr>
              <w:rPr>
                <w:rFonts w:ascii="Arial" w:hAnsi="Arial" w:cs="Arial"/>
                <w:sz w:val="24"/>
                <w:szCs w:val="24"/>
              </w:rPr>
            </w:pPr>
            <w:r w:rsidRPr="00156FD3">
              <w:rPr>
                <w:rFonts w:ascii="Arial" w:hAnsi="Arial" w:cs="Arial"/>
                <w:b/>
                <w:sz w:val="24"/>
                <w:szCs w:val="24"/>
              </w:rPr>
              <w:t xml:space="preserve">3.  </w:t>
            </w:r>
            <w:r w:rsidRPr="00156FD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56FD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56FD3">
              <w:rPr>
                <w:rFonts w:ascii="Arial" w:hAnsi="Arial" w:cs="Arial"/>
                <w:sz w:val="24"/>
                <w:szCs w:val="24"/>
              </w:rPr>
            </w:r>
            <w:r w:rsidRPr="00156FD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56FD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6FD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929" w:type="dxa"/>
            <w:vAlign w:val="bottom"/>
          </w:tcPr>
          <w:p w14:paraId="780CC708" w14:textId="77777777" w:rsidR="002D11C6" w:rsidRPr="00156FD3" w:rsidRDefault="002D11C6" w:rsidP="002D11C6">
            <w:pPr>
              <w:rPr>
                <w:rFonts w:ascii="Arial" w:hAnsi="Arial" w:cs="Arial"/>
                <w:sz w:val="24"/>
                <w:szCs w:val="24"/>
              </w:rPr>
            </w:pPr>
            <w:r w:rsidRPr="00156FD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56FD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56FD3">
              <w:rPr>
                <w:rFonts w:ascii="Arial" w:hAnsi="Arial" w:cs="Arial"/>
                <w:sz w:val="24"/>
                <w:szCs w:val="24"/>
              </w:rPr>
            </w:r>
            <w:r w:rsidRPr="00156FD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56FD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6FD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776" w:type="dxa"/>
            <w:vAlign w:val="bottom"/>
          </w:tcPr>
          <w:p w14:paraId="1D3C6AB4" w14:textId="77777777" w:rsidR="002D11C6" w:rsidRPr="00156FD3" w:rsidRDefault="002D11C6" w:rsidP="002D11C6">
            <w:pPr>
              <w:rPr>
                <w:rFonts w:ascii="Arial" w:hAnsi="Arial" w:cs="Arial"/>
                <w:sz w:val="24"/>
                <w:szCs w:val="24"/>
              </w:rPr>
            </w:pPr>
            <w:r w:rsidRPr="00156FD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56FD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56FD3">
              <w:rPr>
                <w:rFonts w:ascii="Arial" w:hAnsi="Arial" w:cs="Arial"/>
                <w:sz w:val="24"/>
                <w:szCs w:val="24"/>
              </w:rPr>
            </w:r>
            <w:r w:rsidRPr="00156FD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56FD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6FD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120" w:type="dxa"/>
            <w:vAlign w:val="bottom"/>
          </w:tcPr>
          <w:p w14:paraId="31D64B57" w14:textId="77777777" w:rsidR="002D11C6" w:rsidRPr="00156FD3" w:rsidRDefault="002D11C6" w:rsidP="002D11C6">
            <w:pPr>
              <w:rPr>
                <w:rFonts w:ascii="Arial" w:hAnsi="Arial" w:cs="Arial"/>
                <w:sz w:val="24"/>
                <w:szCs w:val="24"/>
              </w:rPr>
            </w:pPr>
            <w:r w:rsidRPr="00156FD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56FD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56FD3">
              <w:rPr>
                <w:rFonts w:ascii="Arial" w:hAnsi="Arial" w:cs="Arial"/>
                <w:sz w:val="24"/>
                <w:szCs w:val="24"/>
              </w:rPr>
            </w:r>
            <w:r w:rsidRPr="00156FD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56FD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6FD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2D11C6" w:rsidRPr="00156FD3" w14:paraId="03F536C6" w14:textId="77777777" w:rsidTr="002D11C6">
        <w:trPr>
          <w:trHeight w:val="440"/>
        </w:trPr>
        <w:tc>
          <w:tcPr>
            <w:tcW w:w="2965" w:type="dxa"/>
            <w:vAlign w:val="bottom"/>
          </w:tcPr>
          <w:p w14:paraId="15C06DA2" w14:textId="77777777" w:rsidR="002D11C6" w:rsidRPr="00156FD3" w:rsidRDefault="002D11C6" w:rsidP="002D11C6">
            <w:pPr>
              <w:rPr>
                <w:rFonts w:ascii="Arial" w:hAnsi="Arial" w:cs="Arial"/>
                <w:sz w:val="24"/>
                <w:szCs w:val="24"/>
              </w:rPr>
            </w:pPr>
            <w:r w:rsidRPr="00156FD3">
              <w:rPr>
                <w:rFonts w:ascii="Arial" w:hAnsi="Arial" w:cs="Arial"/>
                <w:b/>
                <w:sz w:val="24"/>
                <w:szCs w:val="24"/>
              </w:rPr>
              <w:t xml:space="preserve">4.  </w:t>
            </w:r>
            <w:r w:rsidRPr="00156FD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56FD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56FD3">
              <w:rPr>
                <w:rFonts w:ascii="Arial" w:hAnsi="Arial" w:cs="Arial"/>
                <w:sz w:val="24"/>
                <w:szCs w:val="24"/>
              </w:rPr>
            </w:r>
            <w:r w:rsidRPr="00156FD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56FD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6FD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929" w:type="dxa"/>
            <w:vAlign w:val="bottom"/>
          </w:tcPr>
          <w:p w14:paraId="123AA2FE" w14:textId="77777777" w:rsidR="002D11C6" w:rsidRPr="00156FD3" w:rsidRDefault="002D11C6" w:rsidP="002D11C6">
            <w:pPr>
              <w:rPr>
                <w:rFonts w:ascii="Arial" w:hAnsi="Arial" w:cs="Arial"/>
                <w:sz w:val="24"/>
                <w:szCs w:val="24"/>
              </w:rPr>
            </w:pPr>
            <w:r w:rsidRPr="00156FD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56FD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56FD3">
              <w:rPr>
                <w:rFonts w:ascii="Arial" w:hAnsi="Arial" w:cs="Arial"/>
                <w:sz w:val="24"/>
                <w:szCs w:val="24"/>
              </w:rPr>
            </w:r>
            <w:r w:rsidRPr="00156FD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56FD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6FD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776" w:type="dxa"/>
            <w:vAlign w:val="bottom"/>
          </w:tcPr>
          <w:p w14:paraId="6E8B9428" w14:textId="77777777" w:rsidR="002D11C6" w:rsidRPr="00156FD3" w:rsidRDefault="002D11C6" w:rsidP="002D11C6">
            <w:pPr>
              <w:rPr>
                <w:rFonts w:ascii="Arial" w:hAnsi="Arial" w:cs="Arial"/>
                <w:sz w:val="24"/>
                <w:szCs w:val="24"/>
              </w:rPr>
            </w:pPr>
            <w:r w:rsidRPr="00156FD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56FD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56FD3">
              <w:rPr>
                <w:rFonts w:ascii="Arial" w:hAnsi="Arial" w:cs="Arial"/>
                <w:sz w:val="24"/>
                <w:szCs w:val="24"/>
              </w:rPr>
            </w:r>
            <w:r w:rsidRPr="00156FD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56FD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6FD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120" w:type="dxa"/>
            <w:vAlign w:val="bottom"/>
          </w:tcPr>
          <w:p w14:paraId="7BBFB0F9" w14:textId="77777777" w:rsidR="002D11C6" w:rsidRPr="00156FD3" w:rsidRDefault="002D11C6" w:rsidP="002D11C6">
            <w:pPr>
              <w:rPr>
                <w:rFonts w:ascii="Arial" w:hAnsi="Arial" w:cs="Arial"/>
                <w:sz w:val="24"/>
                <w:szCs w:val="24"/>
              </w:rPr>
            </w:pPr>
            <w:r w:rsidRPr="00156FD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56FD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56FD3">
              <w:rPr>
                <w:rFonts w:ascii="Arial" w:hAnsi="Arial" w:cs="Arial"/>
                <w:sz w:val="24"/>
                <w:szCs w:val="24"/>
              </w:rPr>
            </w:r>
            <w:r w:rsidRPr="00156FD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56FD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6FD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2D11C6" w:rsidRPr="00156FD3" w14:paraId="0D36191D" w14:textId="77777777" w:rsidTr="002D11C6">
        <w:trPr>
          <w:trHeight w:val="440"/>
        </w:trPr>
        <w:tc>
          <w:tcPr>
            <w:tcW w:w="2965" w:type="dxa"/>
            <w:vAlign w:val="bottom"/>
          </w:tcPr>
          <w:p w14:paraId="7142F636" w14:textId="77777777" w:rsidR="002D11C6" w:rsidRPr="00156FD3" w:rsidRDefault="002D11C6" w:rsidP="002D11C6">
            <w:pPr>
              <w:rPr>
                <w:rFonts w:ascii="Arial" w:hAnsi="Arial" w:cs="Arial"/>
                <w:sz w:val="24"/>
                <w:szCs w:val="24"/>
              </w:rPr>
            </w:pPr>
            <w:r w:rsidRPr="00156FD3">
              <w:rPr>
                <w:rFonts w:ascii="Arial" w:hAnsi="Arial" w:cs="Arial"/>
                <w:b/>
                <w:sz w:val="24"/>
                <w:szCs w:val="24"/>
              </w:rPr>
              <w:t xml:space="preserve">5.  </w:t>
            </w:r>
            <w:r w:rsidRPr="00156FD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56FD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56FD3">
              <w:rPr>
                <w:rFonts w:ascii="Arial" w:hAnsi="Arial" w:cs="Arial"/>
                <w:sz w:val="24"/>
                <w:szCs w:val="24"/>
              </w:rPr>
            </w:r>
            <w:r w:rsidRPr="00156FD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56FD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6FD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929" w:type="dxa"/>
            <w:vAlign w:val="bottom"/>
          </w:tcPr>
          <w:p w14:paraId="30EC5CDF" w14:textId="77777777" w:rsidR="002D11C6" w:rsidRPr="00156FD3" w:rsidRDefault="002D11C6" w:rsidP="002D11C6">
            <w:pPr>
              <w:rPr>
                <w:rFonts w:ascii="Arial" w:hAnsi="Arial" w:cs="Arial"/>
                <w:sz w:val="24"/>
                <w:szCs w:val="24"/>
              </w:rPr>
            </w:pPr>
            <w:r w:rsidRPr="00156FD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56FD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56FD3">
              <w:rPr>
                <w:rFonts w:ascii="Arial" w:hAnsi="Arial" w:cs="Arial"/>
                <w:sz w:val="24"/>
                <w:szCs w:val="24"/>
              </w:rPr>
            </w:r>
            <w:r w:rsidRPr="00156FD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56FD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6FD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776" w:type="dxa"/>
            <w:vAlign w:val="bottom"/>
          </w:tcPr>
          <w:p w14:paraId="76B3962C" w14:textId="77777777" w:rsidR="002D11C6" w:rsidRPr="00156FD3" w:rsidRDefault="002D11C6" w:rsidP="002D11C6">
            <w:pPr>
              <w:rPr>
                <w:rFonts w:ascii="Arial" w:hAnsi="Arial" w:cs="Arial"/>
                <w:sz w:val="24"/>
                <w:szCs w:val="24"/>
              </w:rPr>
            </w:pPr>
            <w:r w:rsidRPr="00156FD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56FD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56FD3">
              <w:rPr>
                <w:rFonts w:ascii="Arial" w:hAnsi="Arial" w:cs="Arial"/>
                <w:sz w:val="24"/>
                <w:szCs w:val="24"/>
              </w:rPr>
            </w:r>
            <w:r w:rsidRPr="00156FD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56FD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6FD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120" w:type="dxa"/>
            <w:vAlign w:val="bottom"/>
          </w:tcPr>
          <w:p w14:paraId="62951AE8" w14:textId="77777777" w:rsidR="002D11C6" w:rsidRPr="00156FD3" w:rsidRDefault="002D11C6" w:rsidP="002D11C6">
            <w:pPr>
              <w:rPr>
                <w:rFonts w:ascii="Arial" w:hAnsi="Arial" w:cs="Arial"/>
                <w:sz w:val="24"/>
                <w:szCs w:val="24"/>
              </w:rPr>
            </w:pPr>
            <w:r w:rsidRPr="00156FD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56FD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56FD3">
              <w:rPr>
                <w:rFonts w:ascii="Arial" w:hAnsi="Arial" w:cs="Arial"/>
                <w:sz w:val="24"/>
                <w:szCs w:val="24"/>
              </w:rPr>
            </w:r>
            <w:r w:rsidRPr="00156FD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56FD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6FD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2D11C6" w:rsidRPr="00156FD3" w14:paraId="7E8A4C3C" w14:textId="77777777" w:rsidTr="002D11C6">
        <w:trPr>
          <w:trHeight w:val="440"/>
        </w:trPr>
        <w:tc>
          <w:tcPr>
            <w:tcW w:w="2965" w:type="dxa"/>
            <w:vAlign w:val="bottom"/>
          </w:tcPr>
          <w:p w14:paraId="6F6E3769" w14:textId="77777777" w:rsidR="002D11C6" w:rsidRPr="00156FD3" w:rsidRDefault="002D11C6" w:rsidP="002D11C6">
            <w:pPr>
              <w:rPr>
                <w:rFonts w:ascii="Arial" w:hAnsi="Arial" w:cs="Arial"/>
                <w:sz w:val="24"/>
                <w:szCs w:val="24"/>
              </w:rPr>
            </w:pPr>
            <w:r w:rsidRPr="00156FD3">
              <w:rPr>
                <w:rFonts w:ascii="Arial" w:hAnsi="Arial" w:cs="Arial"/>
                <w:b/>
                <w:sz w:val="24"/>
                <w:szCs w:val="24"/>
              </w:rPr>
              <w:t xml:space="preserve">6.  </w:t>
            </w:r>
            <w:r w:rsidRPr="00156FD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56FD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56FD3">
              <w:rPr>
                <w:rFonts w:ascii="Arial" w:hAnsi="Arial" w:cs="Arial"/>
                <w:sz w:val="24"/>
                <w:szCs w:val="24"/>
              </w:rPr>
            </w:r>
            <w:r w:rsidRPr="00156FD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56FD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6FD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929" w:type="dxa"/>
            <w:vAlign w:val="bottom"/>
          </w:tcPr>
          <w:p w14:paraId="7250BB17" w14:textId="77777777" w:rsidR="002D11C6" w:rsidRPr="00156FD3" w:rsidRDefault="002D11C6" w:rsidP="002D11C6">
            <w:pPr>
              <w:rPr>
                <w:rFonts w:ascii="Arial" w:hAnsi="Arial" w:cs="Arial"/>
                <w:sz w:val="24"/>
                <w:szCs w:val="24"/>
              </w:rPr>
            </w:pPr>
            <w:r w:rsidRPr="00156FD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56FD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56FD3">
              <w:rPr>
                <w:rFonts w:ascii="Arial" w:hAnsi="Arial" w:cs="Arial"/>
                <w:sz w:val="24"/>
                <w:szCs w:val="24"/>
              </w:rPr>
            </w:r>
            <w:r w:rsidRPr="00156FD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56FD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6FD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776" w:type="dxa"/>
            <w:vAlign w:val="bottom"/>
          </w:tcPr>
          <w:p w14:paraId="1E265C9D" w14:textId="77777777" w:rsidR="002D11C6" w:rsidRPr="00156FD3" w:rsidRDefault="002D11C6" w:rsidP="002D11C6">
            <w:pPr>
              <w:rPr>
                <w:rFonts w:ascii="Arial" w:hAnsi="Arial" w:cs="Arial"/>
                <w:sz w:val="24"/>
                <w:szCs w:val="24"/>
              </w:rPr>
            </w:pPr>
            <w:r w:rsidRPr="00156FD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56FD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56FD3">
              <w:rPr>
                <w:rFonts w:ascii="Arial" w:hAnsi="Arial" w:cs="Arial"/>
                <w:sz w:val="24"/>
                <w:szCs w:val="24"/>
              </w:rPr>
            </w:r>
            <w:r w:rsidRPr="00156FD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56FD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6FD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120" w:type="dxa"/>
            <w:vAlign w:val="bottom"/>
          </w:tcPr>
          <w:p w14:paraId="40BBC53B" w14:textId="77777777" w:rsidR="002D11C6" w:rsidRPr="00156FD3" w:rsidRDefault="002D11C6" w:rsidP="002D11C6">
            <w:pPr>
              <w:rPr>
                <w:rFonts w:ascii="Arial" w:hAnsi="Arial" w:cs="Arial"/>
                <w:sz w:val="24"/>
                <w:szCs w:val="24"/>
              </w:rPr>
            </w:pPr>
            <w:r w:rsidRPr="00156FD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56FD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56FD3">
              <w:rPr>
                <w:rFonts w:ascii="Arial" w:hAnsi="Arial" w:cs="Arial"/>
                <w:sz w:val="24"/>
                <w:szCs w:val="24"/>
              </w:rPr>
            </w:r>
            <w:r w:rsidRPr="00156FD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56FD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6FD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2D11C6" w:rsidRPr="00156FD3" w14:paraId="7E07CAA4" w14:textId="77777777" w:rsidTr="002D11C6">
        <w:trPr>
          <w:trHeight w:val="440"/>
        </w:trPr>
        <w:tc>
          <w:tcPr>
            <w:tcW w:w="2965" w:type="dxa"/>
            <w:vAlign w:val="bottom"/>
          </w:tcPr>
          <w:p w14:paraId="1A9B97E7" w14:textId="77777777" w:rsidR="002D11C6" w:rsidRPr="00156FD3" w:rsidRDefault="002D11C6" w:rsidP="002D11C6">
            <w:pPr>
              <w:rPr>
                <w:rFonts w:ascii="Arial" w:hAnsi="Arial" w:cs="Arial"/>
                <w:sz w:val="24"/>
                <w:szCs w:val="24"/>
              </w:rPr>
            </w:pPr>
            <w:r w:rsidRPr="00156FD3">
              <w:rPr>
                <w:rFonts w:ascii="Arial" w:hAnsi="Arial" w:cs="Arial"/>
                <w:b/>
                <w:sz w:val="24"/>
                <w:szCs w:val="24"/>
              </w:rPr>
              <w:t xml:space="preserve">7.  </w:t>
            </w:r>
            <w:r w:rsidRPr="00156FD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56FD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56FD3">
              <w:rPr>
                <w:rFonts w:ascii="Arial" w:hAnsi="Arial" w:cs="Arial"/>
                <w:sz w:val="24"/>
                <w:szCs w:val="24"/>
              </w:rPr>
            </w:r>
            <w:r w:rsidRPr="00156FD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56FD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6FD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929" w:type="dxa"/>
            <w:vAlign w:val="bottom"/>
          </w:tcPr>
          <w:p w14:paraId="5E1F475E" w14:textId="77777777" w:rsidR="002D11C6" w:rsidRPr="00156FD3" w:rsidRDefault="002D11C6" w:rsidP="002D11C6">
            <w:pPr>
              <w:rPr>
                <w:rFonts w:ascii="Arial" w:hAnsi="Arial" w:cs="Arial"/>
                <w:sz w:val="24"/>
                <w:szCs w:val="24"/>
              </w:rPr>
            </w:pPr>
            <w:r w:rsidRPr="00156FD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56FD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56FD3">
              <w:rPr>
                <w:rFonts w:ascii="Arial" w:hAnsi="Arial" w:cs="Arial"/>
                <w:sz w:val="24"/>
                <w:szCs w:val="24"/>
              </w:rPr>
            </w:r>
            <w:r w:rsidRPr="00156FD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56FD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6FD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776" w:type="dxa"/>
            <w:vAlign w:val="bottom"/>
          </w:tcPr>
          <w:p w14:paraId="7101C1CE" w14:textId="77777777" w:rsidR="002D11C6" w:rsidRPr="00156FD3" w:rsidRDefault="002D11C6" w:rsidP="002D11C6">
            <w:pPr>
              <w:rPr>
                <w:rFonts w:ascii="Arial" w:hAnsi="Arial" w:cs="Arial"/>
                <w:sz w:val="24"/>
                <w:szCs w:val="24"/>
              </w:rPr>
            </w:pPr>
            <w:r w:rsidRPr="00156FD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56FD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56FD3">
              <w:rPr>
                <w:rFonts w:ascii="Arial" w:hAnsi="Arial" w:cs="Arial"/>
                <w:sz w:val="24"/>
                <w:szCs w:val="24"/>
              </w:rPr>
            </w:r>
            <w:r w:rsidRPr="00156FD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56FD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6FD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120" w:type="dxa"/>
            <w:vAlign w:val="bottom"/>
          </w:tcPr>
          <w:p w14:paraId="6B74E1D0" w14:textId="77777777" w:rsidR="002D11C6" w:rsidRPr="00156FD3" w:rsidRDefault="002D11C6" w:rsidP="002D11C6">
            <w:pPr>
              <w:rPr>
                <w:rFonts w:ascii="Arial" w:hAnsi="Arial" w:cs="Arial"/>
                <w:sz w:val="24"/>
                <w:szCs w:val="24"/>
              </w:rPr>
            </w:pPr>
            <w:r w:rsidRPr="00156FD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56FD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56FD3">
              <w:rPr>
                <w:rFonts w:ascii="Arial" w:hAnsi="Arial" w:cs="Arial"/>
                <w:sz w:val="24"/>
                <w:szCs w:val="24"/>
              </w:rPr>
            </w:r>
            <w:r w:rsidRPr="00156FD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56FD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6FD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2D11C6" w:rsidRPr="00156FD3" w14:paraId="2C2E79A4" w14:textId="77777777" w:rsidTr="002D11C6">
        <w:trPr>
          <w:trHeight w:val="440"/>
        </w:trPr>
        <w:tc>
          <w:tcPr>
            <w:tcW w:w="2965" w:type="dxa"/>
            <w:vAlign w:val="bottom"/>
          </w:tcPr>
          <w:p w14:paraId="0BF5ECF1" w14:textId="77777777" w:rsidR="002D11C6" w:rsidRPr="00156FD3" w:rsidRDefault="002D11C6" w:rsidP="002D11C6">
            <w:pPr>
              <w:rPr>
                <w:rFonts w:ascii="Arial" w:hAnsi="Arial" w:cs="Arial"/>
                <w:sz w:val="24"/>
                <w:szCs w:val="24"/>
              </w:rPr>
            </w:pPr>
            <w:r w:rsidRPr="00156FD3">
              <w:rPr>
                <w:rFonts w:ascii="Arial" w:hAnsi="Arial" w:cs="Arial"/>
                <w:b/>
                <w:sz w:val="24"/>
                <w:szCs w:val="24"/>
              </w:rPr>
              <w:t xml:space="preserve">8.  </w:t>
            </w:r>
            <w:r w:rsidRPr="00156FD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56FD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56FD3">
              <w:rPr>
                <w:rFonts w:ascii="Arial" w:hAnsi="Arial" w:cs="Arial"/>
                <w:sz w:val="24"/>
                <w:szCs w:val="24"/>
              </w:rPr>
            </w:r>
            <w:r w:rsidRPr="00156FD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56FD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6FD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929" w:type="dxa"/>
            <w:vAlign w:val="bottom"/>
          </w:tcPr>
          <w:p w14:paraId="748F9AA9" w14:textId="77777777" w:rsidR="002D11C6" w:rsidRPr="00156FD3" w:rsidRDefault="002D11C6" w:rsidP="002D11C6">
            <w:pPr>
              <w:rPr>
                <w:rFonts w:ascii="Arial" w:hAnsi="Arial" w:cs="Arial"/>
                <w:sz w:val="24"/>
                <w:szCs w:val="24"/>
              </w:rPr>
            </w:pPr>
            <w:r w:rsidRPr="00156FD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56FD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56FD3">
              <w:rPr>
                <w:rFonts w:ascii="Arial" w:hAnsi="Arial" w:cs="Arial"/>
                <w:sz w:val="24"/>
                <w:szCs w:val="24"/>
              </w:rPr>
            </w:r>
            <w:r w:rsidRPr="00156FD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56FD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6FD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776" w:type="dxa"/>
            <w:vAlign w:val="bottom"/>
          </w:tcPr>
          <w:p w14:paraId="442D3FAD" w14:textId="77777777" w:rsidR="002D11C6" w:rsidRPr="00156FD3" w:rsidRDefault="002D11C6" w:rsidP="002D11C6">
            <w:pPr>
              <w:rPr>
                <w:rFonts w:ascii="Arial" w:hAnsi="Arial" w:cs="Arial"/>
                <w:sz w:val="24"/>
                <w:szCs w:val="24"/>
              </w:rPr>
            </w:pPr>
            <w:r w:rsidRPr="00156FD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56FD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56FD3">
              <w:rPr>
                <w:rFonts w:ascii="Arial" w:hAnsi="Arial" w:cs="Arial"/>
                <w:sz w:val="24"/>
                <w:szCs w:val="24"/>
              </w:rPr>
            </w:r>
            <w:r w:rsidRPr="00156FD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56FD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6FD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120" w:type="dxa"/>
            <w:vAlign w:val="bottom"/>
          </w:tcPr>
          <w:p w14:paraId="16F0BA79" w14:textId="77777777" w:rsidR="002D11C6" w:rsidRPr="00156FD3" w:rsidRDefault="002D11C6" w:rsidP="002D11C6">
            <w:pPr>
              <w:rPr>
                <w:rFonts w:ascii="Arial" w:hAnsi="Arial" w:cs="Arial"/>
                <w:sz w:val="24"/>
                <w:szCs w:val="24"/>
              </w:rPr>
            </w:pPr>
            <w:r w:rsidRPr="00156FD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56FD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56FD3">
              <w:rPr>
                <w:rFonts w:ascii="Arial" w:hAnsi="Arial" w:cs="Arial"/>
                <w:sz w:val="24"/>
                <w:szCs w:val="24"/>
              </w:rPr>
            </w:r>
            <w:r w:rsidRPr="00156FD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56FD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6FD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2D11C6" w:rsidRPr="00156FD3" w14:paraId="0DCABD09" w14:textId="77777777" w:rsidTr="002D11C6">
        <w:trPr>
          <w:trHeight w:val="440"/>
        </w:trPr>
        <w:tc>
          <w:tcPr>
            <w:tcW w:w="2965" w:type="dxa"/>
            <w:vAlign w:val="bottom"/>
          </w:tcPr>
          <w:p w14:paraId="0DFD5F93" w14:textId="77777777" w:rsidR="002D11C6" w:rsidRPr="00156FD3" w:rsidRDefault="002D11C6" w:rsidP="002D11C6">
            <w:pPr>
              <w:rPr>
                <w:rFonts w:ascii="Arial" w:hAnsi="Arial" w:cs="Arial"/>
                <w:sz w:val="24"/>
                <w:szCs w:val="24"/>
              </w:rPr>
            </w:pPr>
            <w:r w:rsidRPr="00156FD3">
              <w:rPr>
                <w:rFonts w:ascii="Arial" w:hAnsi="Arial" w:cs="Arial"/>
                <w:b/>
                <w:sz w:val="24"/>
                <w:szCs w:val="24"/>
              </w:rPr>
              <w:t xml:space="preserve">9.  </w:t>
            </w:r>
            <w:r w:rsidRPr="00156FD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56FD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56FD3">
              <w:rPr>
                <w:rFonts w:ascii="Arial" w:hAnsi="Arial" w:cs="Arial"/>
                <w:sz w:val="24"/>
                <w:szCs w:val="24"/>
              </w:rPr>
            </w:r>
            <w:r w:rsidRPr="00156FD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56FD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6FD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929" w:type="dxa"/>
            <w:vAlign w:val="bottom"/>
          </w:tcPr>
          <w:p w14:paraId="4C483975" w14:textId="77777777" w:rsidR="002D11C6" w:rsidRPr="00156FD3" w:rsidRDefault="002D11C6" w:rsidP="002D11C6">
            <w:pPr>
              <w:rPr>
                <w:rFonts w:ascii="Arial" w:hAnsi="Arial" w:cs="Arial"/>
                <w:sz w:val="24"/>
                <w:szCs w:val="24"/>
              </w:rPr>
            </w:pPr>
            <w:r w:rsidRPr="00156FD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56FD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56FD3">
              <w:rPr>
                <w:rFonts w:ascii="Arial" w:hAnsi="Arial" w:cs="Arial"/>
                <w:sz w:val="24"/>
                <w:szCs w:val="24"/>
              </w:rPr>
            </w:r>
            <w:r w:rsidRPr="00156FD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56FD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6FD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776" w:type="dxa"/>
            <w:vAlign w:val="bottom"/>
          </w:tcPr>
          <w:p w14:paraId="09D11A0B" w14:textId="77777777" w:rsidR="002D11C6" w:rsidRPr="00156FD3" w:rsidRDefault="002D11C6" w:rsidP="002D11C6">
            <w:pPr>
              <w:rPr>
                <w:rFonts w:ascii="Arial" w:hAnsi="Arial" w:cs="Arial"/>
                <w:sz w:val="24"/>
                <w:szCs w:val="24"/>
              </w:rPr>
            </w:pPr>
            <w:r w:rsidRPr="00156FD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56FD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56FD3">
              <w:rPr>
                <w:rFonts w:ascii="Arial" w:hAnsi="Arial" w:cs="Arial"/>
                <w:sz w:val="24"/>
                <w:szCs w:val="24"/>
              </w:rPr>
            </w:r>
            <w:r w:rsidRPr="00156FD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56FD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6FD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120" w:type="dxa"/>
            <w:vAlign w:val="bottom"/>
          </w:tcPr>
          <w:p w14:paraId="35E0D7FC" w14:textId="77777777" w:rsidR="002D11C6" w:rsidRPr="00156FD3" w:rsidRDefault="002D11C6" w:rsidP="002D11C6">
            <w:pPr>
              <w:rPr>
                <w:rFonts w:ascii="Arial" w:hAnsi="Arial" w:cs="Arial"/>
                <w:sz w:val="24"/>
                <w:szCs w:val="24"/>
              </w:rPr>
            </w:pPr>
            <w:r w:rsidRPr="00156FD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56FD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56FD3">
              <w:rPr>
                <w:rFonts w:ascii="Arial" w:hAnsi="Arial" w:cs="Arial"/>
                <w:sz w:val="24"/>
                <w:szCs w:val="24"/>
              </w:rPr>
            </w:r>
            <w:r w:rsidRPr="00156FD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56FD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56FD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44C3BBC3" w14:textId="77777777" w:rsidR="005B4D63" w:rsidRPr="00156FD3" w:rsidRDefault="005B4D63" w:rsidP="00AF6762">
      <w:pPr>
        <w:pStyle w:val="BodyText"/>
        <w:spacing w:line="480" w:lineRule="auto"/>
        <w:ind w:right="90"/>
        <w:rPr>
          <w:rFonts w:ascii="Arial" w:hAnsi="Arial" w:cs="Arial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373"/>
        <w:gridCol w:w="4896"/>
        <w:gridCol w:w="4896"/>
      </w:tblGrid>
      <w:tr w:rsidR="00E72397" w:rsidRPr="00156FD3" w14:paraId="0D523D59" w14:textId="77777777" w:rsidTr="00156FD3">
        <w:trPr>
          <w:trHeight w:val="432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06F59E" w14:textId="77777777" w:rsidR="00E72397" w:rsidRPr="00156FD3" w:rsidRDefault="00E72397" w:rsidP="00754CFA">
            <w:pPr>
              <w:pStyle w:val="BodyText"/>
              <w:spacing w:line="276" w:lineRule="auto"/>
              <w:ind w:right="90"/>
              <w:rPr>
                <w:rFonts w:ascii="Arial" w:hAnsi="Arial" w:cs="Arial"/>
                <w:szCs w:val="24"/>
              </w:rPr>
            </w:pPr>
            <w:r w:rsidRPr="00156FD3">
              <w:rPr>
                <w:rFonts w:ascii="Arial" w:hAnsi="Arial" w:cs="Arial"/>
                <w:szCs w:val="24"/>
              </w:rPr>
              <w:lastRenderedPageBreak/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6FD3">
              <w:rPr>
                <w:rFonts w:ascii="Arial" w:hAnsi="Arial" w:cs="Arial"/>
                <w:szCs w:val="24"/>
              </w:rPr>
              <w:instrText xml:space="preserve"> FORMCHECKBOX </w:instrText>
            </w:r>
            <w:r w:rsidRPr="00156FD3">
              <w:rPr>
                <w:rFonts w:ascii="Arial" w:hAnsi="Arial" w:cs="Arial"/>
                <w:szCs w:val="24"/>
              </w:rPr>
            </w:r>
            <w:r w:rsidRPr="00156FD3">
              <w:rPr>
                <w:rFonts w:ascii="Arial" w:hAnsi="Arial" w:cs="Arial"/>
                <w:szCs w:val="24"/>
              </w:rPr>
              <w:fldChar w:fldCharType="separate"/>
            </w:r>
            <w:r w:rsidRPr="00156FD3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0976B4" w14:textId="77777777" w:rsidR="00E72397" w:rsidRPr="00156FD3" w:rsidRDefault="00E72397" w:rsidP="00156FD3">
            <w:pPr>
              <w:pStyle w:val="BodyText"/>
              <w:spacing w:line="360" w:lineRule="atLeast"/>
              <w:ind w:right="86"/>
              <w:rPr>
                <w:rFonts w:ascii="Arial" w:hAnsi="Arial" w:cs="Arial"/>
                <w:szCs w:val="24"/>
              </w:rPr>
            </w:pPr>
            <w:r w:rsidRPr="00156FD3">
              <w:rPr>
                <w:rFonts w:ascii="Arial" w:hAnsi="Arial" w:cs="Arial"/>
                <w:szCs w:val="24"/>
              </w:rPr>
              <w:t>I</w:t>
            </w:r>
          </w:p>
        </w:tc>
        <w:tc>
          <w:tcPr>
            <w:tcW w:w="48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1BBC19" w14:textId="77777777" w:rsidR="00E72397" w:rsidRPr="00156FD3" w:rsidRDefault="00E72397" w:rsidP="00156FD3">
            <w:pPr>
              <w:pStyle w:val="BodyText"/>
              <w:spacing w:line="360" w:lineRule="atLeast"/>
              <w:ind w:right="86"/>
              <w:rPr>
                <w:rFonts w:ascii="Arial" w:hAnsi="Arial" w:cs="Arial"/>
                <w:szCs w:val="24"/>
              </w:rPr>
            </w:pPr>
            <w:r w:rsidRPr="00156FD3">
              <w:rPr>
                <w:rFonts w:ascii="Arial" w:hAnsi="Arial" w:cs="Arial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56FD3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156FD3">
              <w:rPr>
                <w:rFonts w:ascii="Arial" w:hAnsi="Arial" w:cs="Arial"/>
                <w:szCs w:val="24"/>
              </w:rPr>
            </w:r>
            <w:r w:rsidRPr="00156FD3">
              <w:rPr>
                <w:rFonts w:ascii="Arial" w:hAnsi="Arial" w:cs="Arial"/>
                <w:szCs w:val="24"/>
              </w:rPr>
              <w:fldChar w:fldCharType="separate"/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4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0BC35A" w14:textId="77777777" w:rsidR="00E72397" w:rsidRPr="00156FD3" w:rsidRDefault="00E72397" w:rsidP="00156FD3">
            <w:pPr>
              <w:pStyle w:val="BodyText"/>
              <w:spacing w:line="360" w:lineRule="atLeast"/>
              <w:ind w:right="86"/>
              <w:rPr>
                <w:rFonts w:ascii="Arial" w:hAnsi="Arial" w:cs="Arial"/>
                <w:szCs w:val="24"/>
              </w:rPr>
            </w:pPr>
            <w:r w:rsidRPr="00156FD3">
              <w:rPr>
                <w:rFonts w:ascii="Arial" w:hAnsi="Arial" w:cs="Arial"/>
                <w:szCs w:val="24"/>
              </w:rPr>
              <w:t>HEREBY CERTIFY, under penalty of</w:t>
            </w:r>
          </w:p>
        </w:tc>
      </w:tr>
      <w:tr w:rsidR="00E72397" w:rsidRPr="00156FD3" w14:paraId="54B915D7" w14:textId="77777777" w:rsidTr="00156FD3">
        <w:trPr>
          <w:trHeight w:val="432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14:paraId="2708374E" w14:textId="77777777" w:rsidR="00E72397" w:rsidRPr="00156FD3" w:rsidRDefault="00E72397" w:rsidP="00754CFA">
            <w:pPr>
              <w:pStyle w:val="BodyText"/>
              <w:spacing w:line="480" w:lineRule="auto"/>
              <w:ind w:right="90"/>
              <w:rPr>
                <w:rFonts w:ascii="Arial" w:hAnsi="Arial" w:cs="Arial"/>
                <w:szCs w:val="24"/>
              </w:rPr>
            </w:pPr>
          </w:p>
        </w:tc>
        <w:tc>
          <w:tcPr>
            <w:tcW w:w="101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14EA05" w14:textId="77777777" w:rsidR="00E72397" w:rsidRDefault="00E72397" w:rsidP="00156FD3">
            <w:pPr>
              <w:pStyle w:val="BodyText"/>
              <w:spacing w:line="360" w:lineRule="atLeast"/>
              <w:ind w:right="86"/>
              <w:rPr>
                <w:rFonts w:ascii="Arial" w:hAnsi="Arial" w:cs="Arial"/>
                <w:szCs w:val="24"/>
              </w:rPr>
            </w:pPr>
            <w:r w:rsidRPr="00156FD3">
              <w:rPr>
                <w:rFonts w:ascii="Arial" w:hAnsi="Arial" w:cs="Arial"/>
                <w:szCs w:val="24"/>
              </w:rPr>
              <w:t xml:space="preserve">prosecution for false written statement under § 1233 of Title 11, that </w:t>
            </w:r>
            <w:r w:rsidR="00932DB1" w:rsidRPr="00156FD3">
              <w:rPr>
                <w:rFonts w:ascii="Arial" w:hAnsi="Arial" w:cs="Arial"/>
                <w:szCs w:val="24"/>
              </w:rPr>
              <w:t>I am</w:t>
            </w:r>
            <w:r w:rsidRPr="00156FD3">
              <w:rPr>
                <w:rFonts w:ascii="Arial" w:hAnsi="Arial" w:cs="Arial"/>
                <w:szCs w:val="24"/>
              </w:rPr>
              <w:t xml:space="preserve"> </w:t>
            </w:r>
            <w:r w:rsidR="00932DB1" w:rsidRPr="00156FD3">
              <w:rPr>
                <w:rFonts w:ascii="Arial" w:hAnsi="Arial" w:cs="Arial"/>
                <w:szCs w:val="24"/>
              </w:rPr>
              <w:t>unable</w:t>
            </w:r>
            <w:r w:rsidR="009532A8" w:rsidRPr="00156FD3">
              <w:rPr>
                <w:rFonts w:ascii="Arial" w:hAnsi="Arial" w:cs="Arial"/>
                <w:szCs w:val="24"/>
              </w:rPr>
              <w:t xml:space="preserve"> to obtain access</w:t>
            </w:r>
            <w:r w:rsidR="002D11C6" w:rsidRPr="00156FD3">
              <w:rPr>
                <w:rFonts w:ascii="Arial" w:hAnsi="Arial" w:cs="Arial"/>
                <w:szCs w:val="24"/>
              </w:rPr>
              <w:t xml:space="preserve"> to the firearms listed below</w:t>
            </w:r>
            <w:r w:rsidR="009532A8" w:rsidRPr="00156FD3">
              <w:rPr>
                <w:rFonts w:ascii="Arial" w:hAnsi="Arial" w:cs="Arial"/>
                <w:szCs w:val="24"/>
              </w:rPr>
              <w:t>.</w:t>
            </w:r>
            <w:r w:rsidR="00932DB1" w:rsidRPr="00156FD3">
              <w:rPr>
                <w:rFonts w:ascii="Arial" w:hAnsi="Arial" w:cs="Arial"/>
                <w:szCs w:val="24"/>
              </w:rPr>
              <w:t xml:space="preserve"> I have indicated on the table below that I am unable to obtain </w:t>
            </w:r>
            <w:r w:rsidR="009532A8" w:rsidRPr="00156FD3">
              <w:rPr>
                <w:rFonts w:ascii="Arial" w:hAnsi="Arial" w:cs="Arial"/>
                <w:szCs w:val="24"/>
              </w:rPr>
              <w:t>access to each firearm, specifying the location of the firearm and the reason why I am unable to obtain access.</w:t>
            </w:r>
          </w:p>
          <w:p w14:paraId="013E791E" w14:textId="77777777" w:rsidR="00F54292" w:rsidRPr="00156FD3" w:rsidRDefault="00F54292" w:rsidP="00156FD3">
            <w:pPr>
              <w:pStyle w:val="BodyText"/>
              <w:spacing w:line="360" w:lineRule="atLeast"/>
              <w:ind w:right="86"/>
              <w:rPr>
                <w:rFonts w:ascii="Arial" w:hAnsi="Arial" w:cs="Arial"/>
                <w:szCs w:val="24"/>
              </w:rPr>
            </w:pPr>
          </w:p>
        </w:tc>
      </w:tr>
    </w:tbl>
    <w:p w14:paraId="0189984D" w14:textId="3CEEA510" w:rsidR="002E0B05" w:rsidRPr="00156FD3" w:rsidRDefault="00F54292" w:rsidP="00F54292">
      <w:pPr>
        <w:pStyle w:val="BodyText"/>
        <w:spacing w:line="480" w:lineRule="auto"/>
        <w:ind w:right="9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   </w:t>
      </w:r>
      <w:r w:rsidR="00464B2E" w:rsidRPr="00156FD3">
        <w:rPr>
          <w:rFonts w:ascii="Arial" w:hAnsi="Arial" w:cs="Arial"/>
          <w:b/>
          <w:szCs w:val="24"/>
        </w:rPr>
        <w:t xml:space="preserve">List the name / make, model, </w:t>
      </w:r>
      <w:r w:rsidR="007611F1" w:rsidRPr="00156FD3">
        <w:rPr>
          <w:rFonts w:ascii="Arial" w:hAnsi="Arial" w:cs="Arial"/>
          <w:b/>
          <w:szCs w:val="24"/>
        </w:rPr>
        <w:t xml:space="preserve">caliber, and serial number for each </w:t>
      </w:r>
      <w:r w:rsidR="001532B9" w:rsidRPr="00156FD3">
        <w:rPr>
          <w:rFonts w:ascii="Arial" w:hAnsi="Arial" w:cs="Arial"/>
          <w:b/>
          <w:szCs w:val="24"/>
        </w:rPr>
        <w:t>firearm, its location and the reason access cannot be obtained</w:t>
      </w:r>
      <w:r w:rsidR="007611F1" w:rsidRPr="00156FD3">
        <w:rPr>
          <w:rFonts w:ascii="Arial" w:hAnsi="Arial" w:cs="Arial"/>
          <w:b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2790"/>
        <w:gridCol w:w="3915"/>
        <w:gridCol w:w="1120"/>
      </w:tblGrid>
      <w:tr w:rsidR="007611F1" w:rsidRPr="00156FD3" w14:paraId="484AE31D" w14:textId="77777777" w:rsidTr="00861FE1">
        <w:trPr>
          <w:trHeight w:val="440"/>
        </w:trPr>
        <w:tc>
          <w:tcPr>
            <w:tcW w:w="2965" w:type="dxa"/>
            <w:shd w:val="clear" w:color="auto" w:fill="BFBFBF" w:themeFill="background1" w:themeFillShade="BF"/>
            <w:vAlign w:val="center"/>
          </w:tcPr>
          <w:p w14:paraId="16A47D3E" w14:textId="77777777" w:rsidR="007611F1" w:rsidRPr="00156FD3" w:rsidRDefault="007611F1" w:rsidP="00E3379A">
            <w:pPr>
              <w:pStyle w:val="BodyText"/>
              <w:spacing w:line="276" w:lineRule="auto"/>
              <w:ind w:right="90"/>
              <w:jc w:val="center"/>
              <w:rPr>
                <w:rFonts w:ascii="Arial" w:hAnsi="Arial" w:cs="Arial"/>
                <w:b/>
                <w:szCs w:val="24"/>
              </w:rPr>
            </w:pPr>
            <w:r w:rsidRPr="00156FD3">
              <w:rPr>
                <w:rFonts w:ascii="Arial" w:hAnsi="Arial" w:cs="Arial"/>
                <w:b/>
                <w:szCs w:val="24"/>
              </w:rPr>
              <w:t>Name / Make</w:t>
            </w:r>
          </w:p>
        </w:tc>
        <w:tc>
          <w:tcPr>
            <w:tcW w:w="2790" w:type="dxa"/>
            <w:shd w:val="clear" w:color="auto" w:fill="BFBFBF" w:themeFill="background1" w:themeFillShade="BF"/>
            <w:vAlign w:val="center"/>
          </w:tcPr>
          <w:p w14:paraId="3F658100" w14:textId="77777777" w:rsidR="007611F1" w:rsidRPr="00156FD3" w:rsidRDefault="007611F1" w:rsidP="00E3379A">
            <w:pPr>
              <w:pStyle w:val="BodyText"/>
              <w:spacing w:line="276" w:lineRule="auto"/>
              <w:ind w:right="90"/>
              <w:jc w:val="center"/>
              <w:rPr>
                <w:rFonts w:ascii="Arial" w:hAnsi="Arial" w:cs="Arial"/>
                <w:b/>
                <w:szCs w:val="24"/>
              </w:rPr>
            </w:pPr>
            <w:r w:rsidRPr="00156FD3">
              <w:rPr>
                <w:rFonts w:ascii="Arial" w:hAnsi="Arial" w:cs="Arial"/>
                <w:b/>
                <w:szCs w:val="24"/>
              </w:rPr>
              <w:t>Model</w:t>
            </w:r>
          </w:p>
        </w:tc>
        <w:tc>
          <w:tcPr>
            <w:tcW w:w="3915" w:type="dxa"/>
            <w:shd w:val="clear" w:color="auto" w:fill="BFBFBF" w:themeFill="background1" w:themeFillShade="BF"/>
            <w:vAlign w:val="center"/>
          </w:tcPr>
          <w:p w14:paraId="3412BB4C" w14:textId="77777777" w:rsidR="007611F1" w:rsidRPr="00156FD3" w:rsidRDefault="00E3379A" w:rsidP="00E3379A">
            <w:pPr>
              <w:pStyle w:val="BodyText"/>
              <w:spacing w:line="276" w:lineRule="auto"/>
              <w:ind w:right="90"/>
              <w:jc w:val="center"/>
              <w:rPr>
                <w:rFonts w:ascii="Arial" w:hAnsi="Arial" w:cs="Arial"/>
                <w:b/>
                <w:szCs w:val="24"/>
              </w:rPr>
            </w:pPr>
            <w:r w:rsidRPr="00156FD3">
              <w:rPr>
                <w:rFonts w:ascii="Arial" w:hAnsi="Arial" w:cs="Arial"/>
                <w:b/>
                <w:szCs w:val="24"/>
              </w:rPr>
              <w:t>Serial Number</w:t>
            </w:r>
          </w:p>
        </w:tc>
        <w:tc>
          <w:tcPr>
            <w:tcW w:w="1120" w:type="dxa"/>
            <w:shd w:val="clear" w:color="auto" w:fill="BFBFBF" w:themeFill="background1" w:themeFillShade="BF"/>
            <w:vAlign w:val="center"/>
          </w:tcPr>
          <w:p w14:paraId="4DA8301F" w14:textId="77777777" w:rsidR="007611F1" w:rsidRPr="00156FD3" w:rsidRDefault="00E3379A" w:rsidP="00E3379A">
            <w:pPr>
              <w:pStyle w:val="BodyText"/>
              <w:spacing w:line="276" w:lineRule="auto"/>
              <w:ind w:right="90"/>
              <w:jc w:val="center"/>
              <w:rPr>
                <w:rFonts w:ascii="Arial" w:hAnsi="Arial" w:cs="Arial"/>
                <w:b/>
                <w:szCs w:val="24"/>
              </w:rPr>
            </w:pPr>
            <w:r w:rsidRPr="00156FD3">
              <w:rPr>
                <w:rFonts w:ascii="Arial" w:hAnsi="Arial" w:cs="Arial"/>
                <w:b/>
                <w:szCs w:val="24"/>
              </w:rPr>
              <w:t>Caliber</w:t>
            </w:r>
          </w:p>
        </w:tc>
      </w:tr>
      <w:tr w:rsidR="007611F1" w:rsidRPr="00156FD3" w14:paraId="1E5B00F0" w14:textId="77777777" w:rsidTr="00861FE1">
        <w:trPr>
          <w:trHeight w:val="440"/>
        </w:trPr>
        <w:tc>
          <w:tcPr>
            <w:tcW w:w="2965" w:type="dxa"/>
            <w:vAlign w:val="bottom"/>
          </w:tcPr>
          <w:p w14:paraId="7BF79ECE" w14:textId="77777777" w:rsidR="007611F1" w:rsidRPr="00156FD3" w:rsidRDefault="00166726" w:rsidP="00156FD3">
            <w:pPr>
              <w:pStyle w:val="BodyText"/>
              <w:spacing w:line="360" w:lineRule="atLeast"/>
              <w:ind w:right="90"/>
              <w:rPr>
                <w:rFonts w:ascii="Arial" w:hAnsi="Arial" w:cs="Arial"/>
                <w:szCs w:val="24"/>
              </w:rPr>
            </w:pPr>
            <w:r w:rsidRPr="00156FD3">
              <w:rPr>
                <w:rFonts w:ascii="Arial" w:hAnsi="Arial" w:cs="Arial"/>
                <w:b/>
                <w:szCs w:val="24"/>
              </w:rPr>
              <w:t xml:space="preserve">1.  </w:t>
            </w:r>
            <w:r w:rsidR="00E3379A" w:rsidRPr="00156FD3">
              <w:rPr>
                <w:rFonts w:ascii="Arial" w:hAnsi="Arial" w:cs="Arial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E3379A" w:rsidRPr="00156FD3">
              <w:rPr>
                <w:rFonts w:ascii="Arial" w:hAnsi="Arial" w:cs="Arial"/>
                <w:szCs w:val="24"/>
              </w:rPr>
              <w:instrText xml:space="preserve"> FORMTEXT </w:instrText>
            </w:r>
            <w:r w:rsidR="00E3379A" w:rsidRPr="00156FD3">
              <w:rPr>
                <w:rFonts w:ascii="Arial" w:hAnsi="Arial" w:cs="Arial"/>
                <w:szCs w:val="24"/>
              </w:rPr>
            </w:r>
            <w:r w:rsidR="00E3379A" w:rsidRPr="00156FD3">
              <w:rPr>
                <w:rFonts w:ascii="Arial" w:hAnsi="Arial" w:cs="Arial"/>
                <w:szCs w:val="24"/>
              </w:rPr>
              <w:fldChar w:fldCharType="separate"/>
            </w:r>
            <w:r w:rsidR="00E3379A" w:rsidRPr="00156FD3">
              <w:rPr>
                <w:rFonts w:ascii="Arial" w:hAnsi="Arial" w:cs="Arial"/>
                <w:noProof/>
                <w:szCs w:val="24"/>
              </w:rPr>
              <w:t> </w:t>
            </w:r>
            <w:r w:rsidR="00E3379A" w:rsidRPr="00156FD3">
              <w:rPr>
                <w:rFonts w:ascii="Arial" w:hAnsi="Arial" w:cs="Arial"/>
                <w:noProof/>
                <w:szCs w:val="24"/>
              </w:rPr>
              <w:t> </w:t>
            </w:r>
            <w:r w:rsidR="00E3379A" w:rsidRPr="00156FD3">
              <w:rPr>
                <w:rFonts w:ascii="Arial" w:hAnsi="Arial" w:cs="Arial"/>
                <w:noProof/>
                <w:szCs w:val="24"/>
              </w:rPr>
              <w:t> </w:t>
            </w:r>
            <w:r w:rsidR="00E3379A" w:rsidRPr="00156FD3">
              <w:rPr>
                <w:rFonts w:ascii="Arial" w:hAnsi="Arial" w:cs="Arial"/>
                <w:noProof/>
                <w:szCs w:val="24"/>
              </w:rPr>
              <w:t> </w:t>
            </w:r>
            <w:r w:rsidR="00E3379A" w:rsidRPr="00156FD3">
              <w:rPr>
                <w:rFonts w:ascii="Arial" w:hAnsi="Arial" w:cs="Arial"/>
                <w:noProof/>
                <w:szCs w:val="24"/>
              </w:rPr>
              <w:t> </w:t>
            </w:r>
            <w:r w:rsidR="00E3379A" w:rsidRPr="00156FD3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2790" w:type="dxa"/>
            <w:vAlign w:val="bottom"/>
          </w:tcPr>
          <w:p w14:paraId="65944BC8" w14:textId="77777777" w:rsidR="007611F1" w:rsidRPr="00156FD3" w:rsidRDefault="00A25573" w:rsidP="00156FD3">
            <w:pPr>
              <w:pStyle w:val="BodyText"/>
              <w:spacing w:line="360" w:lineRule="atLeast"/>
              <w:ind w:right="90"/>
              <w:rPr>
                <w:rFonts w:ascii="Arial" w:hAnsi="Arial" w:cs="Arial"/>
                <w:szCs w:val="24"/>
              </w:rPr>
            </w:pPr>
            <w:r w:rsidRPr="00156FD3">
              <w:rPr>
                <w:rFonts w:ascii="Arial" w:hAnsi="Arial" w:cs="Arial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56FD3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156FD3">
              <w:rPr>
                <w:rFonts w:ascii="Arial" w:hAnsi="Arial" w:cs="Arial"/>
                <w:szCs w:val="24"/>
              </w:rPr>
            </w:r>
            <w:r w:rsidRPr="00156FD3">
              <w:rPr>
                <w:rFonts w:ascii="Arial" w:hAnsi="Arial" w:cs="Arial"/>
                <w:szCs w:val="24"/>
              </w:rPr>
              <w:fldChar w:fldCharType="separate"/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3915" w:type="dxa"/>
            <w:vAlign w:val="bottom"/>
          </w:tcPr>
          <w:p w14:paraId="052C16BF" w14:textId="77777777" w:rsidR="007611F1" w:rsidRPr="00156FD3" w:rsidRDefault="00A25573" w:rsidP="00156FD3">
            <w:pPr>
              <w:pStyle w:val="BodyText"/>
              <w:spacing w:line="360" w:lineRule="atLeast"/>
              <w:ind w:right="90"/>
              <w:rPr>
                <w:rFonts w:ascii="Arial" w:hAnsi="Arial" w:cs="Arial"/>
                <w:szCs w:val="24"/>
              </w:rPr>
            </w:pPr>
            <w:r w:rsidRPr="00156FD3">
              <w:rPr>
                <w:rFonts w:ascii="Arial" w:hAnsi="Arial" w:cs="Arial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56FD3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156FD3">
              <w:rPr>
                <w:rFonts w:ascii="Arial" w:hAnsi="Arial" w:cs="Arial"/>
                <w:szCs w:val="24"/>
              </w:rPr>
            </w:r>
            <w:r w:rsidRPr="00156FD3">
              <w:rPr>
                <w:rFonts w:ascii="Arial" w:hAnsi="Arial" w:cs="Arial"/>
                <w:szCs w:val="24"/>
              </w:rPr>
              <w:fldChar w:fldCharType="separate"/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1120" w:type="dxa"/>
            <w:vAlign w:val="bottom"/>
          </w:tcPr>
          <w:p w14:paraId="07713DC2" w14:textId="77777777" w:rsidR="007611F1" w:rsidRPr="00156FD3" w:rsidRDefault="00A25573" w:rsidP="00156FD3">
            <w:pPr>
              <w:pStyle w:val="BodyText"/>
              <w:spacing w:line="360" w:lineRule="atLeast"/>
              <w:ind w:right="90"/>
              <w:rPr>
                <w:rFonts w:ascii="Arial" w:hAnsi="Arial" w:cs="Arial"/>
                <w:szCs w:val="24"/>
              </w:rPr>
            </w:pPr>
            <w:r w:rsidRPr="00156FD3">
              <w:rPr>
                <w:rFonts w:ascii="Arial" w:hAnsi="Arial" w:cs="Arial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56FD3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156FD3">
              <w:rPr>
                <w:rFonts w:ascii="Arial" w:hAnsi="Arial" w:cs="Arial"/>
                <w:szCs w:val="24"/>
              </w:rPr>
            </w:r>
            <w:r w:rsidRPr="00156FD3">
              <w:rPr>
                <w:rFonts w:ascii="Arial" w:hAnsi="Arial" w:cs="Arial"/>
                <w:szCs w:val="24"/>
              </w:rPr>
              <w:fldChar w:fldCharType="separate"/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szCs w:val="24"/>
              </w:rPr>
              <w:fldChar w:fldCharType="end"/>
            </w:r>
          </w:p>
        </w:tc>
      </w:tr>
      <w:tr w:rsidR="001532B9" w:rsidRPr="00156FD3" w14:paraId="3BB39436" w14:textId="77777777" w:rsidTr="00861FE1">
        <w:trPr>
          <w:trHeight w:val="440"/>
        </w:trPr>
        <w:tc>
          <w:tcPr>
            <w:tcW w:w="10790" w:type="dxa"/>
            <w:gridSpan w:val="4"/>
            <w:vAlign w:val="bottom"/>
          </w:tcPr>
          <w:p w14:paraId="243FB947" w14:textId="77777777" w:rsidR="001532B9" w:rsidRPr="00156FD3" w:rsidRDefault="001532B9" w:rsidP="00156FD3">
            <w:pPr>
              <w:pStyle w:val="BodyText"/>
              <w:spacing w:line="360" w:lineRule="atLeast"/>
              <w:ind w:right="90"/>
              <w:rPr>
                <w:rFonts w:ascii="Arial" w:hAnsi="Arial" w:cs="Arial"/>
                <w:b/>
                <w:szCs w:val="24"/>
              </w:rPr>
            </w:pPr>
            <w:r w:rsidRPr="00156FD3">
              <w:rPr>
                <w:rFonts w:ascii="Arial" w:hAnsi="Arial" w:cs="Arial"/>
                <w:szCs w:val="24"/>
              </w:rPr>
              <w:t>Location:</w:t>
            </w:r>
            <w:r w:rsidRPr="00156FD3">
              <w:rPr>
                <w:rFonts w:ascii="Arial" w:hAnsi="Arial" w:cs="Arial"/>
                <w:b/>
                <w:szCs w:val="24"/>
              </w:rPr>
              <w:t xml:space="preserve"> </w:t>
            </w:r>
            <w:r w:rsidRPr="00156FD3">
              <w:rPr>
                <w:rFonts w:ascii="Arial" w:hAnsi="Arial" w:cs="Arial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56FD3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156FD3">
              <w:rPr>
                <w:rFonts w:ascii="Arial" w:hAnsi="Arial" w:cs="Arial"/>
                <w:szCs w:val="24"/>
              </w:rPr>
            </w:r>
            <w:r w:rsidRPr="00156FD3">
              <w:rPr>
                <w:rFonts w:ascii="Arial" w:hAnsi="Arial" w:cs="Arial"/>
                <w:szCs w:val="24"/>
              </w:rPr>
              <w:fldChar w:fldCharType="separate"/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szCs w:val="24"/>
              </w:rPr>
              <w:fldChar w:fldCharType="end"/>
            </w:r>
          </w:p>
        </w:tc>
      </w:tr>
      <w:tr w:rsidR="001532B9" w:rsidRPr="00156FD3" w14:paraId="6DFF7875" w14:textId="77777777" w:rsidTr="00861FE1">
        <w:trPr>
          <w:trHeight w:val="440"/>
        </w:trPr>
        <w:tc>
          <w:tcPr>
            <w:tcW w:w="10790" w:type="dxa"/>
            <w:gridSpan w:val="4"/>
            <w:vAlign w:val="bottom"/>
          </w:tcPr>
          <w:p w14:paraId="7349B707" w14:textId="77777777" w:rsidR="001532B9" w:rsidRPr="00156FD3" w:rsidRDefault="001532B9" w:rsidP="00156FD3">
            <w:pPr>
              <w:pStyle w:val="BodyText"/>
              <w:spacing w:line="360" w:lineRule="atLeast"/>
              <w:ind w:right="90"/>
              <w:rPr>
                <w:rFonts w:ascii="Arial" w:hAnsi="Arial" w:cs="Arial"/>
                <w:b/>
                <w:szCs w:val="24"/>
              </w:rPr>
            </w:pPr>
            <w:r w:rsidRPr="00156FD3">
              <w:rPr>
                <w:rFonts w:ascii="Arial" w:hAnsi="Arial" w:cs="Arial"/>
                <w:szCs w:val="24"/>
              </w:rPr>
              <w:t>Reason no Access</w:t>
            </w:r>
            <w:r w:rsidRPr="00156FD3">
              <w:rPr>
                <w:rFonts w:ascii="Arial" w:hAnsi="Arial" w:cs="Arial"/>
                <w:b/>
                <w:szCs w:val="24"/>
              </w:rPr>
              <w:t xml:space="preserve">: </w:t>
            </w:r>
            <w:r w:rsidRPr="00156FD3">
              <w:rPr>
                <w:rFonts w:ascii="Arial" w:hAnsi="Arial" w:cs="Arial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56FD3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156FD3">
              <w:rPr>
                <w:rFonts w:ascii="Arial" w:hAnsi="Arial" w:cs="Arial"/>
                <w:szCs w:val="24"/>
              </w:rPr>
            </w:r>
            <w:r w:rsidRPr="00156FD3">
              <w:rPr>
                <w:rFonts w:ascii="Arial" w:hAnsi="Arial" w:cs="Arial"/>
                <w:szCs w:val="24"/>
              </w:rPr>
              <w:fldChar w:fldCharType="separate"/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szCs w:val="24"/>
              </w:rPr>
              <w:fldChar w:fldCharType="end"/>
            </w:r>
          </w:p>
        </w:tc>
      </w:tr>
      <w:tr w:rsidR="007611F1" w:rsidRPr="00156FD3" w14:paraId="6428053F" w14:textId="77777777" w:rsidTr="00861FE1">
        <w:trPr>
          <w:trHeight w:val="485"/>
        </w:trPr>
        <w:tc>
          <w:tcPr>
            <w:tcW w:w="2965" w:type="dxa"/>
            <w:vAlign w:val="bottom"/>
          </w:tcPr>
          <w:p w14:paraId="7CBD1683" w14:textId="77777777" w:rsidR="007611F1" w:rsidRPr="00156FD3" w:rsidRDefault="00902333" w:rsidP="00156FD3">
            <w:pPr>
              <w:pStyle w:val="BodyText"/>
              <w:spacing w:line="360" w:lineRule="atLeast"/>
              <w:ind w:right="90"/>
              <w:rPr>
                <w:rFonts w:ascii="Arial" w:hAnsi="Arial" w:cs="Arial"/>
                <w:szCs w:val="24"/>
              </w:rPr>
            </w:pPr>
            <w:r w:rsidRPr="00156FD3">
              <w:rPr>
                <w:rFonts w:ascii="Arial" w:hAnsi="Arial" w:cs="Arial"/>
                <w:b/>
                <w:szCs w:val="24"/>
              </w:rPr>
              <w:t xml:space="preserve">2.  </w:t>
            </w:r>
            <w:r w:rsidR="00E3379A" w:rsidRPr="00156FD3">
              <w:rPr>
                <w:rFonts w:ascii="Arial" w:hAnsi="Arial" w:cs="Arial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E3379A" w:rsidRPr="00156FD3">
              <w:rPr>
                <w:rFonts w:ascii="Arial" w:hAnsi="Arial" w:cs="Arial"/>
                <w:szCs w:val="24"/>
              </w:rPr>
              <w:instrText xml:space="preserve"> FORMTEXT </w:instrText>
            </w:r>
            <w:r w:rsidR="00E3379A" w:rsidRPr="00156FD3">
              <w:rPr>
                <w:rFonts w:ascii="Arial" w:hAnsi="Arial" w:cs="Arial"/>
                <w:szCs w:val="24"/>
              </w:rPr>
            </w:r>
            <w:r w:rsidR="00E3379A" w:rsidRPr="00156FD3">
              <w:rPr>
                <w:rFonts w:ascii="Arial" w:hAnsi="Arial" w:cs="Arial"/>
                <w:szCs w:val="24"/>
              </w:rPr>
              <w:fldChar w:fldCharType="separate"/>
            </w:r>
            <w:r w:rsidR="00E3379A" w:rsidRPr="00156FD3">
              <w:rPr>
                <w:rFonts w:ascii="Arial" w:hAnsi="Arial" w:cs="Arial"/>
                <w:noProof/>
                <w:szCs w:val="24"/>
              </w:rPr>
              <w:t> </w:t>
            </w:r>
            <w:r w:rsidR="00E3379A" w:rsidRPr="00156FD3">
              <w:rPr>
                <w:rFonts w:ascii="Arial" w:hAnsi="Arial" w:cs="Arial"/>
                <w:noProof/>
                <w:szCs w:val="24"/>
              </w:rPr>
              <w:t> </w:t>
            </w:r>
            <w:r w:rsidR="00E3379A" w:rsidRPr="00156FD3">
              <w:rPr>
                <w:rFonts w:ascii="Arial" w:hAnsi="Arial" w:cs="Arial"/>
                <w:noProof/>
                <w:szCs w:val="24"/>
              </w:rPr>
              <w:t> </w:t>
            </w:r>
            <w:r w:rsidR="00E3379A" w:rsidRPr="00156FD3">
              <w:rPr>
                <w:rFonts w:ascii="Arial" w:hAnsi="Arial" w:cs="Arial"/>
                <w:noProof/>
                <w:szCs w:val="24"/>
              </w:rPr>
              <w:t> </w:t>
            </w:r>
            <w:r w:rsidR="00E3379A" w:rsidRPr="00156FD3">
              <w:rPr>
                <w:rFonts w:ascii="Arial" w:hAnsi="Arial" w:cs="Arial"/>
                <w:noProof/>
                <w:szCs w:val="24"/>
              </w:rPr>
              <w:t> </w:t>
            </w:r>
            <w:r w:rsidR="00E3379A" w:rsidRPr="00156FD3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2790" w:type="dxa"/>
            <w:vAlign w:val="bottom"/>
          </w:tcPr>
          <w:p w14:paraId="7D15A316" w14:textId="77777777" w:rsidR="007611F1" w:rsidRPr="00156FD3" w:rsidRDefault="00A25573" w:rsidP="00156FD3">
            <w:pPr>
              <w:pStyle w:val="BodyText"/>
              <w:spacing w:line="360" w:lineRule="atLeast"/>
              <w:ind w:right="90"/>
              <w:rPr>
                <w:rFonts w:ascii="Arial" w:hAnsi="Arial" w:cs="Arial"/>
                <w:szCs w:val="24"/>
              </w:rPr>
            </w:pPr>
            <w:r w:rsidRPr="00156FD3">
              <w:rPr>
                <w:rFonts w:ascii="Arial" w:hAnsi="Arial" w:cs="Arial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56FD3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156FD3">
              <w:rPr>
                <w:rFonts w:ascii="Arial" w:hAnsi="Arial" w:cs="Arial"/>
                <w:szCs w:val="24"/>
              </w:rPr>
            </w:r>
            <w:r w:rsidRPr="00156FD3">
              <w:rPr>
                <w:rFonts w:ascii="Arial" w:hAnsi="Arial" w:cs="Arial"/>
                <w:szCs w:val="24"/>
              </w:rPr>
              <w:fldChar w:fldCharType="separate"/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3915" w:type="dxa"/>
            <w:vAlign w:val="bottom"/>
          </w:tcPr>
          <w:p w14:paraId="421E7ACD" w14:textId="77777777" w:rsidR="007611F1" w:rsidRPr="00156FD3" w:rsidRDefault="00A25573" w:rsidP="00156FD3">
            <w:pPr>
              <w:pStyle w:val="BodyText"/>
              <w:spacing w:line="360" w:lineRule="atLeast"/>
              <w:ind w:right="90"/>
              <w:rPr>
                <w:rFonts w:ascii="Arial" w:hAnsi="Arial" w:cs="Arial"/>
                <w:szCs w:val="24"/>
              </w:rPr>
            </w:pPr>
            <w:r w:rsidRPr="00156FD3">
              <w:rPr>
                <w:rFonts w:ascii="Arial" w:hAnsi="Arial" w:cs="Arial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56FD3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156FD3">
              <w:rPr>
                <w:rFonts w:ascii="Arial" w:hAnsi="Arial" w:cs="Arial"/>
                <w:szCs w:val="24"/>
              </w:rPr>
            </w:r>
            <w:r w:rsidRPr="00156FD3">
              <w:rPr>
                <w:rFonts w:ascii="Arial" w:hAnsi="Arial" w:cs="Arial"/>
                <w:szCs w:val="24"/>
              </w:rPr>
              <w:fldChar w:fldCharType="separate"/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1120" w:type="dxa"/>
            <w:vAlign w:val="bottom"/>
          </w:tcPr>
          <w:p w14:paraId="2659F566" w14:textId="77777777" w:rsidR="007611F1" w:rsidRPr="00156FD3" w:rsidRDefault="00A25573" w:rsidP="00156FD3">
            <w:pPr>
              <w:pStyle w:val="BodyText"/>
              <w:spacing w:line="360" w:lineRule="atLeast"/>
              <w:ind w:right="90"/>
              <w:rPr>
                <w:rFonts w:ascii="Arial" w:hAnsi="Arial" w:cs="Arial"/>
                <w:szCs w:val="24"/>
              </w:rPr>
            </w:pPr>
            <w:r w:rsidRPr="00156FD3">
              <w:rPr>
                <w:rFonts w:ascii="Arial" w:hAnsi="Arial" w:cs="Arial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56FD3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156FD3">
              <w:rPr>
                <w:rFonts w:ascii="Arial" w:hAnsi="Arial" w:cs="Arial"/>
                <w:szCs w:val="24"/>
              </w:rPr>
            </w:r>
            <w:r w:rsidRPr="00156FD3">
              <w:rPr>
                <w:rFonts w:ascii="Arial" w:hAnsi="Arial" w:cs="Arial"/>
                <w:szCs w:val="24"/>
              </w:rPr>
              <w:fldChar w:fldCharType="separate"/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szCs w:val="24"/>
              </w:rPr>
              <w:fldChar w:fldCharType="end"/>
            </w:r>
          </w:p>
        </w:tc>
      </w:tr>
      <w:tr w:rsidR="00166726" w:rsidRPr="00156FD3" w14:paraId="2E349F65" w14:textId="77777777" w:rsidTr="00861FE1">
        <w:trPr>
          <w:trHeight w:val="440"/>
        </w:trPr>
        <w:tc>
          <w:tcPr>
            <w:tcW w:w="10790" w:type="dxa"/>
            <w:gridSpan w:val="4"/>
            <w:vAlign w:val="bottom"/>
          </w:tcPr>
          <w:p w14:paraId="6E5E2EC1" w14:textId="77777777" w:rsidR="00166726" w:rsidRPr="00156FD3" w:rsidRDefault="00166726" w:rsidP="00156FD3">
            <w:pPr>
              <w:pStyle w:val="BodyText"/>
              <w:spacing w:line="360" w:lineRule="atLeast"/>
              <w:ind w:right="90"/>
              <w:rPr>
                <w:rFonts w:ascii="Arial" w:hAnsi="Arial" w:cs="Arial"/>
                <w:szCs w:val="24"/>
              </w:rPr>
            </w:pPr>
            <w:r w:rsidRPr="00156FD3">
              <w:rPr>
                <w:rFonts w:ascii="Arial" w:hAnsi="Arial" w:cs="Arial"/>
                <w:szCs w:val="24"/>
              </w:rPr>
              <w:t xml:space="preserve">Location: </w:t>
            </w:r>
            <w:r w:rsidRPr="00156FD3">
              <w:rPr>
                <w:rFonts w:ascii="Arial" w:hAnsi="Arial" w:cs="Arial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56FD3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156FD3">
              <w:rPr>
                <w:rFonts w:ascii="Arial" w:hAnsi="Arial" w:cs="Arial"/>
                <w:szCs w:val="24"/>
              </w:rPr>
            </w:r>
            <w:r w:rsidRPr="00156FD3">
              <w:rPr>
                <w:rFonts w:ascii="Arial" w:hAnsi="Arial" w:cs="Arial"/>
                <w:szCs w:val="24"/>
              </w:rPr>
              <w:fldChar w:fldCharType="separate"/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szCs w:val="24"/>
              </w:rPr>
              <w:fldChar w:fldCharType="end"/>
            </w:r>
          </w:p>
        </w:tc>
      </w:tr>
      <w:tr w:rsidR="00166726" w:rsidRPr="00156FD3" w14:paraId="5BB2A9BC" w14:textId="77777777" w:rsidTr="00861FE1">
        <w:trPr>
          <w:trHeight w:val="440"/>
        </w:trPr>
        <w:tc>
          <w:tcPr>
            <w:tcW w:w="10790" w:type="dxa"/>
            <w:gridSpan w:val="4"/>
            <w:vAlign w:val="bottom"/>
          </w:tcPr>
          <w:p w14:paraId="33D3B424" w14:textId="77777777" w:rsidR="00166726" w:rsidRPr="00156FD3" w:rsidRDefault="00166726" w:rsidP="00156FD3">
            <w:pPr>
              <w:pStyle w:val="BodyText"/>
              <w:spacing w:line="360" w:lineRule="atLeast"/>
              <w:ind w:right="90"/>
              <w:rPr>
                <w:rFonts w:ascii="Arial" w:hAnsi="Arial" w:cs="Arial"/>
                <w:szCs w:val="24"/>
              </w:rPr>
            </w:pPr>
            <w:r w:rsidRPr="00156FD3">
              <w:rPr>
                <w:rFonts w:ascii="Arial" w:hAnsi="Arial" w:cs="Arial"/>
                <w:szCs w:val="24"/>
              </w:rPr>
              <w:t xml:space="preserve">Reason no Access: </w:t>
            </w:r>
            <w:r w:rsidRPr="00156FD3">
              <w:rPr>
                <w:rFonts w:ascii="Arial" w:hAnsi="Arial" w:cs="Arial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56FD3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156FD3">
              <w:rPr>
                <w:rFonts w:ascii="Arial" w:hAnsi="Arial" w:cs="Arial"/>
                <w:szCs w:val="24"/>
              </w:rPr>
            </w:r>
            <w:r w:rsidRPr="00156FD3">
              <w:rPr>
                <w:rFonts w:ascii="Arial" w:hAnsi="Arial" w:cs="Arial"/>
                <w:szCs w:val="24"/>
              </w:rPr>
              <w:fldChar w:fldCharType="separate"/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szCs w:val="24"/>
              </w:rPr>
              <w:fldChar w:fldCharType="end"/>
            </w:r>
          </w:p>
        </w:tc>
      </w:tr>
      <w:tr w:rsidR="007611F1" w:rsidRPr="00156FD3" w14:paraId="1475250D" w14:textId="77777777" w:rsidTr="00861FE1">
        <w:trPr>
          <w:trHeight w:val="503"/>
        </w:trPr>
        <w:tc>
          <w:tcPr>
            <w:tcW w:w="2965" w:type="dxa"/>
            <w:vAlign w:val="bottom"/>
          </w:tcPr>
          <w:p w14:paraId="70267746" w14:textId="77777777" w:rsidR="007611F1" w:rsidRPr="00156FD3" w:rsidRDefault="00861FE1" w:rsidP="00156FD3">
            <w:pPr>
              <w:pStyle w:val="BodyText"/>
              <w:spacing w:line="360" w:lineRule="atLeast"/>
              <w:ind w:right="90"/>
              <w:rPr>
                <w:rFonts w:ascii="Arial" w:hAnsi="Arial" w:cs="Arial"/>
                <w:szCs w:val="24"/>
              </w:rPr>
            </w:pPr>
            <w:r w:rsidRPr="00156FD3">
              <w:rPr>
                <w:rFonts w:ascii="Arial" w:hAnsi="Arial" w:cs="Arial"/>
                <w:b/>
                <w:szCs w:val="24"/>
              </w:rPr>
              <w:t>3.</w:t>
            </w:r>
            <w:r w:rsidRPr="00156FD3">
              <w:rPr>
                <w:rFonts w:ascii="Arial" w:hAnsi="Arial" w:cs="Arial"/>
                <w:szCs w:val="24"/>
              </w:rPr>
              <w:t xml:space="preserve">  </w:t>
            </w:r>
            <w:r w:rsidR="00E3379A" w:rsidRPr="00156FD3">
              <w:rPr>
                <w:rFonts w:ascii="Arial" w:hAnsi="Arial" w:cs="Arial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E3379A" w:rsidRPr="00156FD3">
              <w:rPr>
                <w:rFonts w:ascii="Arial" w:hAnsi="Arial" w:cs="Arial"/>
                <w:szCs w:val="24"/>
              </w:rPr>
              <w:instrText xml:space="preserve"> FORMTEXT </w:instrText>
            </w:r>
            <w:r w:rsidR="00E3379A" w:rsidRPr="00156FD3">
              <w:rPr>
                <w:rFonts w:ascii="Arial" w:hAnsi="Arial" w:cs="Arial"/>
                <w:szCs w:val="24"/>
              </w:rPr>
            </w:r>
            <w:r w:rsidR="00E3379A" w:rsidRPr="00156FD3">
              <w:rPr>
                <w:rFonts w:ascii="Arial" w:hAnsi="Arial" w:cs="Arial"/>
                <w:szCs w:val="24"/>
              </w:rPr>
              <w:fldChar w:fldCharType="separate"/>
            </w:r>
            <w:r w:rsidR="00E3379A" w:rsidRPr="00156FD3">
              <w:rPr>
                <w:rFonts w:ascii="Arial" w:hAnsi="Arial" w:cs="Arial"/>
                <w:noProof/>
                <w:szCs w:val="24"/>
              </w:rPr>
              <w:t> </w:t>
            </w:r>
            <w:r w:rsidR="00E3379A" w:rsidRPr="00156FD3">
              <w:rPr>
                <w:rFonts w:ascii="Arial" w:hAnsi="Arial" w:cs="Arial"/>
                <w:noProof/>
                <w:szCs w:val="24"/>
              </w:rPr>
              <w:t> </w:t>
            </w:r>
            <w:r w:rsidR="00E3379A" w:rsidRPr="00156FD3">
              <w:rPr>
                <w:rFonts w:ascii="Arial" w:hAnsi="Arial" w:cs="Arial"/>
                <w:noProof/>
                <w:szCs w:val="24"/>
              </w:rPr>
              <w:t> </w:t>
            </w:r>
            <w:r w:rsidR="00E3379A" w:rsidRPr="00156FD3">
              <w:rPr>
                <w:rFonts w:ascii="Arial" w:hAnsi="Arial" w:cs="Arial"/>
                <w:noProof/>
                <w:szCs w:val="24"/>
              </w:rPr>
              <w:t> </w:t>
            </w:r>
            <w:r w:rsidR="00E3379A" w:rsidRPr="00156FD3">
              <w:rPr>
                <w:rFonts w:ascii="Arial" w:hAnsi="Arial" w:cs="Arial"/>
                <w:noProof/>
                <w:szCs w:val="24"/>
              </w:rPr>
              <w:t> </w:t>
            </w:r>
            <w:r w:rsidR="00E3379A" w:rsidRPr="00156FD3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2790" w:type="dxa"/>
            <w:vAlign w:val="bottom"/>
          </w:tcPr>
          <w:p w14:paraId="0EBA9A70" w14:textId="77777777" w:rsidR="007611F1" w:rsidRPr="00156FD3" w:rsidRDefault="00A25573" w:rsidP="00156FD3">
            <w:pPr>
              <w:pStyle w:val="BodyText"/>
              <w:spacing w:line="360" w:lineRule="atLeast"/>
              <w:ind w:right="90"/>
              <w:rPr>
                <w:rFonts w:ascii="Arial" w:hAnsi="Arial" w:cs="Arial"/>
                <w:szCs w:val="24"/>
              </w:rPr>
            </w:pPr>
            <w:r w:rsidRPr="00156FD3">
              <w:rPr>
                <w:rFonts w:ascii="Arial" w:hAnsi="Arial" w:cs="Arial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56FD3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156FD3">
              <w:rPr>
                <w:rFonts w:ascii="Arial" w:hAnsi="Arial" w:cs="Arial"/>
                <w:szCs w:val="24"/>
              </w:rPr>
            </w:r>
            <w:r w:rsidRPr="00156FD3">
              <w:rPr>
                <w:rFonts w:ascii="Arial" w:hAnsi="Arial" w:cs="Arial"/>
                <w:szCs w:val="24"/>
              </w:rPr>
              <w:fldChar w:fldCharType="separate"/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3915" w:type="dxa"/>
            <w:vAlign w:val="bottom"/>
          </w:tcPr>
          <w:p w14:paraId="27C384A5" w14:textId="77777777" w:rsidR="007611F1" w:rsidRPr="00156FD3" w:rsidRDefault="00A25573" w:rsidP="00156FD3">
            <w:pPr>
              <w:pStyle w:val="BodyText"/>
              <w:spacing w:line="360" w:lineRule="atLeast"/>
              <w:ind w:right="90"/>
              <w:rPr>
                <w:rFonts w:ascii="Arial" w:hAnsi="Arial" w:cs="Arial"/>
                <w:szCs w:val="24"/>
              </w:rPr>
            </w:pPr>
            <w:r w:rsidRPr="00156FD3">
              <w:rPr>
                <w:rFonts w:ascii="Arial" w:hAnsi="Arial" w:cs="Arial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56FD3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156FD3">
              <w:rPr>
                <w:rFonts w:ascii="Arial" w:hAnsi="Arial" w:cs="Arial"/>
                <w:szCs w:val="24"/>
              </w:rPr>
            </w:r>
            <w:r w:rsidRPr="00156FD3">
              <w:rPr>
                <w:rFonts w:ascii="Arial" w:hAnsi="Arial" w:cs="Arial"/>
                <w:szCs w:val="24"/>
              </w:rPr>
              <w:fldChar w:fldCharType="separate"/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1120" w:type="dxa"/>
            <w:vAlign w:val="bottom"/>
          </w:tcPr>
          <w:p w14:paraId="12C46C23" w14:textId="77777777" w:rsidR="007611F1" w:rsidRPr="00156FD3" w:rsidRDefault="00A25573" w:rsidP="00156FD3">
            <w:pPr>
              <w:pStyle w:val="BodyText"/>
              <w:spacing w:line="360" w:lineRule="atLeast"/>
              <w:ind w:right="90"/>
              <w:rPr>
                <w:rFonts w:ascii="Arial" w:hAnsi="Arial" w:cs="Arial"/>
                <w:szCs w:val="24"/>
              </w:rPr>
            </w:pPr>
            <w:r w:rsidRPr="00156FD3">
              <w:rPr>
                <w:rFonts w:ascii="Arial" w:hAnsi="Arial" w:cs="Arial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56FD3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156FD3">
              <w:rPr>
                <w:rFonts w:ascii="Arial" w:hAnsi="Arial" w:cs="Arial"/>
                <w:szCs w:val="24"/>
              </w:rPr>
            </w:r>
            <w:r w:rsidRPr="00156FD3">
              <w:rPr>
                <w:rFonts w:ascii="Arial" w:hAnsi="Arial" w:cs="Arial"/>
                <w:szCs w:val="24"/>
              </w:rPr>
              <w:fldChar w:fldCharType="separate"/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szCs w:val="24"/>
              </w:rPr>
              <w:fldChar w:fldCharType="end"/>
            </w:r>
          </w:p>
        </w:tc>
      </w:tr>
      <w:tr w:rsidR="00861FE1" w:rsidRPr="00156FD3" w14:paraId="46F087AF" w14:textId="77777777" w:rsidTr="00861FE1">
        <w:trPr>
          <w:trHeight w:val="377"/>
        </w:trPr>
        <w:tc>
          <w:tcPr>
            <w:tcW w:w="10790" w:type="dxa"/>
            <w:gridSpan w:val="4"/>
            <w:vAlign w:val="bottom"/>
          </w:tcPr>
          <w:p w14:paraId="6D1B2F3F" w14:textId="77777777" w:rsidR="00861FE1" w:rsidRPr="00156FD3" w:rsidRDefault="00861FE1" w:rsidP="00156FD3">
            <w:pPr>
              <w:pStyle w:val="BodyText"/>
              <w:spacing w:line="360" w:lineRule="atLeast"/>
              <w:ind w:right="90"/>
              <w:rPr>
                <w:rFonts w:ascii="Arial" w:hAnsi="Arial" w:cs="Arial"/>
                <w:szCs w:val="24"/>
              </w:rPr>
            </w:pPr>
            <w:r w:rsidRPr="00156FD3">
              <w:rPr>
                <w:rFonts w:ascii="Arial" w:hAnsi="Arial" w:cs="Arial"/>
                <w:szCs w:val="24"/>
              </w:rPr>
              <w:t xml:space="preserve">Location: </w:t>
            </w:r>
            <w:r w:rsidRPr="00156FD3">
              <w:rPr>
                <w:rFonts w:ascii="Arial" w:hAnsi="Arial" w:cs="Arial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56FD3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156FD3">
              <w:rPr>
                <w:rFonts w:ascii="Arial" w:hAnsi="Arial" w:cs="Arial"/>
                <w:szCs w:val="24"/>
              </w:rPr>
            </w:r>
            <w:r w:rsidRPr="00156FD3">
              <w:rPr>
                <w:rFonts w:ascii="Arial" w:hAnsi="Arial" w:cs="Arial"/>
                <w:szCs w:val="24"/>
              </w:rPr>
              <w:fldChar w:fldCharType="separate"/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szCs w:val="24"/>
              </w:rPr>
              <w:fldChar w:fldCharType="end"/>
            </w:r>
          </w:p>
        </w:tc>
      </w:tr>
      <w:tr w:rsidR="00861FE1" w:rsidRPr="00156FD3" w14:paraId="4790F88E" w14:textId="77777777" w:rsidTr="00861FE1">
        <w:trPr>
          <w:trHeight w:val="440"/>
        </w:trPr>
        <w:tc>
          <w:tcPr>
            <w:tcW w:w="10790" w:type="dxa"/>
            <w:gridSpan w:val="4"/>
            <w:vAlign w:val="bottom"/>
          </w:tcPr>
          <w:p w14:paraId="149231E6" w14:textId="77777777" w:rsidR="00861FE1" w:rsidRPr="00156FD3" w:rsidRDefault="00861FE1" w:rsidP="00156FD3">
            <w:pPr>
              <w:pStyle w:val="BodyText"/>
              <w:spacing w:line="360" w:lineRule="atLeast"/>
              <w:ind w:right="90"/>
              <w:rPr>
                <w:rFonts w:ascii="Arial" w:hAnsi="Arial" w:cs="Arial"/>
                <w:szCs w:val="24"/>
              </w:rPr>
            </w:pPr>
            <w:r w:rsidRPr="00156FD3">
              <w:rPr>
                <w:rFonts w:ascii="Arial" w:hAnsi="Arial" w:cs="Arial"/>
                <w:szCs w:val="24"/>
              </w:rPr>
              <w:t xml:space="preserve">Reason no Access: </w:t>
            </w:r>
            <w:r w:rsidRPr="00156FD3">
              <w:rPr>
                <w:rFonts w:ascii="Arial" w:hAnsi="Arial" w:cs="Arial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56FD3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156FD3">
              <w:rPr>
                <w:rFonts w:ascii="Arial" w:hAnsi="Arial" w:cs="Arial"/>
                <w:szCs w:val="24"/>
              </w:rPr>
            </w:r>
            <w:r w:rsidRPr="00156FD3">
              <w:rPr>
                <w:rFonts w:ascii="Arial" w:hAnsi="Arial" w:cs="Arial"/>
                <w:szCs w:val="24"/>
              </w:rPr>
              <w:fldChar w:fldCharType="separate"/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szCs w:val="24"/>
              </w:rPr>
              <w:fldChar w:fldCharType="end"/>
            </w:r>
          </w:p>
        </w:tc>
      </w:tr>
      <w:tr w:rsidR="007611F1" w:rsidRPr="00156FD3" w14:paraId="2CF348C2" w14:textId="77777777" w:rsidTr="009532A8">
        <w:trPr>
          <w:trHeight w:val="620"/>
        </w:trPr>
        <w:tc>
          <w:tcPr>
            <w:tcW w:w="2965" w:type="dxa"/>
            <w:vAlign w:val="bottom"/>
          </w:tcPr>
          <w:p w14:paraId="1F9C3BAD" w14:textId="77777777" w:rsidR="007611F1" w:rsidRPr="00156FD3" w:rsidRDefault="00861FE1" w:rsidP="00156FD3">
            <w:pPr>
              <w:pStyle w:val="BodyText"/>
              <w:spacing w:line="360" w:lineRule="atLeast"/>
              <w:ind w:right="90"/>
              <w:rPr>
                <w:rFonts w:ascii="Arial" w:hAnsi="Arial" w:cs="Arial"/>
                <w:szCs w:val="24"/>
              </w:rPr>
            </w:pPr>
            <w:r w:rsidRPr="00156FD3">
              <w:rPr>
                <w:rFonts w:ascii="Arial" w:hAnsi="Arial" w:cs="Arial"/>
                <w:b/>
                <w:szCs w:val="24"/>
              </w:rPr>
              <w:t>4.</w:t>
            </w:r>
            <w:r w:rsidRPr="00156FD3">
              <w:rPr>
                <w:rFonts w:ascii="Arial" w:hAnsi="Arial" w:cs="Arial"/>
                <w:szCs w:val="24"/>
              </w:rPr>
              <w:t xml:space="preserve">  </w:t>
            </w:r>
            <w:r w:rsidR="00E3379A" w:rsidRPr="00156FD3">
              <w:rPr>
                <w:rFonts w:ascii="Arial" w:hAnsi="Arial" w:cs="Arial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E3379A" w:rsidRPr="00156FD3">
              <w:rPr>
                <w:rFonts w:ascii="Arial" w:hAnsi="Arial" w:cs="Arial"/>
                <w:szCs w:val="24"/>
              </w:rPr>
              <w:instrText xml:space="preserve"> FORMTEXT </w:instrText>
            </w:r>
            <w:r w:rsidR="00E3379A" w:rsidRPr="00156FD3">
              <w:rPr>
                <w:rFonts w:ascii="Arial" w:hAnsi="Arial" w:cs="Arial"/>
                <w:szCs w:val="24"/>
              </w:rPr>
            </w:r>
            <w:r w:rsidR="00E3379A" w:rsidRPr="00156FD3">
              <w:rPr>
                <w:rFonts w:ascii="Arial" w:hAnsi="Arial" w:cs="Arial"/>
                <w:szCs w:val="24"/>
              </w:rPr>
              <w:fldChar w:fldCharType="separate"/>
            </w:r>
            <w:r w:rsidR="00E3379A" w:rsidRPr="00156FD3">
              <w:rPr>
                <w:rFonts w:ascii="Arial" w:hAnsi="Arial" w:cs="Arial"/>
                <w:noProof/>
                <w:szCs w:val="24"/>
              </w:rPr>
              <w:t> </w:t>
            </w:r>
            <w:r w:rsidR="00E3379A" w:rsidRPr="00156FD3">
              <w:rPr>
                <w:rFonts w:ascii="Arial" w:hAnsi="Arial" w:cs="Arial"/>
                <w:noProof/>
                <w:szCs w:val="24"/>
              </w:rPr>
              <w:t> </w:t>
            </w:r>
            <w:r w:rsidR="00E3379A" w:rsidRPr="00156FD3">
              <w:rPr>
                <w:rFonts w:ascii="Arial" w:hAnsi="Arial" w:cs="Arial"/>
                <w:noProof/>
                <w:szCs w:val="24"/>
              </w:rPr>
              <w:t> </w:t>
            </w:r>
            <w:r w:rsidR="00E3379A" w:rsidRPr="00156FD3">
              <w:rPr>
                <w:rFonts w:ascii="Arial" w:hAnsi="Arial" w:cs="Arial"/>
                <w:noProof/>
                <w:szCs w:val="24"/>
              </w:rPr>
              <w:t> </w:t>
            </w:r>
            <w:r w:rsidR="00E3379A" w:rsidRPr="00156FD3">
              <w:rPr>
                <w:rFonts w:ascii="Arial" w:hAnsi="Arial" w:cs="Arial"/>
                <w:noProof/>
                <w:szCs w:val="24"/>
              </w:rPr>
              <w:t> </w:t>
            </w:r>
            <w:r w:rsidR="00E3379A" w:rsidRPr="00156FD3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2790" w:type="dxa"/>
            <w:vAlign w:val="bottom"/>
          </w:tcPr>
          <w:p w14:paraId="47AA1864" w14:textId="77777777" w:rsidR="007611F1" w:rsidRPr="00156FD3" w:rsidRDefault="00A25573" w:rsidP="00156FD3">
            <w:pPr>
              <w:pStyle w:val="BodyText"/>
              <w:spacing w:line="360" w:lineRule="atLeast"/>
              <w:ind w:right="90"/>
              <w:rPr>
                <w:rFonts w:ascii="Arial" w:hAnsi="Arial" w:cs="Arial"/>
                <w:szCs w:val="24"/>
              </w:rPr>
            </w:pPr>
            <w:r w:rsidRPr="00156FD3">
              <w:rPr>
                <w:rFonts w:ascii="Arial" w:hAnsi="Arial" w:cs="Arial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56FD3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156FD3">
              <w:rPr>
                <w:rFonts w:ascii="Arial" w:hAnsi="Arial" w:cs="Arial"/>
                <w:szCs w:val="24"/>
              </w:rPr>
            </w:r>
            <w:r w:rsidRPr="00156FD3">
              <w:rPr>
                <w:rFonts w:ascii="Arial" w:hAnsi="Arial" w:cs="Arial"/>
                <w:szCs w:val="24"/>
              </w:rPr>
              <w:fldChar w:fldCharType="separate"/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3915" w:type="dxa"/>
            <w:vAlign w:val="bottom"/>
          </w:tcPr>
          <w:p w14:paraId="6376852D" w14:textId="77777777" w:rsidR="007611F1" w:rsidRPr="00156FD3" w:rsidRDefault="00A25573" w:rsidP="00156FD3">
            <w:pPr>
              <w:pStyle w:val="BodyText"/>
              <w:spacing w:line="360" w:lineRule="atLeast"/>
              <w:ind w:right="90"/>
              <w:rPr>
                <w:rFonts w:ascii="Arial" w:hAnsi="Arial" w:cs="Arial"/>
                <w:szCs w:val="24"/>
              </w:rPr>
            </w:pPr>
            <w:r w:rsidRPr="00156FD3">
              <w:rPr>
                <w:rFonts w:ascii="Arial" w:hAnsi="Arial" w:cs="Arial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56FD3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156FD3">
              <w:rPr>
                <w:rFonts w:ascii="Arial" w:hAnsi="Arial" w:cs="Arial"/>
                <w:szCs w:val="24"/>
              </w:rPr>
            </w:r>
            <w:r w:rsidRPr="00156FD3">
              <w:rPr>
                <w:rFonts w:ascii="Arial" w:hAnsi="Arial" w:cs="Arial"/>
                <w:szCs w:val="24"/>
              </w:rPr>
              <w:fldChar w:fldCharType="separate"/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1120" w:type="dxa"/>
            <w:vAlign w:val="bottom"/>
          </w:tcPr>
          <w:p w14:paraId="54DFE8D0" w14:textId="77777777" w:rsidR="007611F1" w:rsidRPr="00156FD3" w:rsidRDefault="00A25573" w:rsidP="00156FD3">
            <w:pPr>
              <w:pStyle w:val="BodyText"/>
              <w:spacing w:line="360" w:lineRule="atLeast"/>
              <w:ind w:right="90"/>
              <w:rPr>
                <w:rFonts w:ascii="Arial" w:hAnsi="Arial" w:cs="Arial"/>
                <w:szCs w:val="24"/>
              </w:rPr>
            </w:pPr>
            <w:r w:rsidRPr="00156FD3">
              <w:rPr>
                <w:rFonts w:ascii="Arial" w:hAnsi="Arial" w:cs="Arial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56FD3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156FD3">
              <w:rPr>
                <w:rFonts w:ascii="Arial" w:hAnsi="Arial" w:cs="Arial"/>
                <w:szCs w:val="24"/>
              </w:rPr>
            </w:r>
            <w:r w:rsidRPr="00156FD3">
              <w:rPr>
                <w:rFonts w:ascii="Arial" w:hAnsi="Arial" w:cs="Arial"/>
                <w:szCs w:val="24"/>
              </w:rPr>
              <w:fldChar w:fldCharType="separate"/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szCs w:val="24"/>
              </w:rPr>
              <w:fldChar w:fldCharType="end"/>
            </w:r>
          </w:p>
        </w:tc>
      </w:tr>
      <w:tr w:rsidR="00861FE1" w:rsidRPr="00156FD3" w14:paraId="4ECCB886" w14:textId="77777777" w:rsidTr="009532A8">
        <w:trPr>
          <w:trHeight w:val="440"/>
        </w:trPr>
        <w:tc>
          <w:tcPr>
            <w:tcW w:w="10790" w:type="dxa"/>
            <w:gridSpan w:val="4"/>
            <w:vAlign w:val="bottom"/>
          </w:tcPr>
          <w:p w14:paraId="0C3B021D" w14:textId="77777777" w:rsidR="00861FE1" w:rsidRPr="00156FD3" w:rsidRDefault="00861FE1" w:rsidP="00156FD3">
            <w:pPr>
              <w:pStyle w:val="BodyText"/>
              <w:spacing w:line="360" w:lineRule="atLeast"/>
              <w:ind w:right="90"/>
              <w:rPr>
                <w:rFonts w:ascii="Arial" w:hAnsi="Arial" w:cs="Arial"/>
                <w:szCs w:val="24"/>
              </w:rPr>
            </w:pPr>
            <w:r w:rsidRPr="00156FD3">
              <w:rPr>
                <w:rFonts w:ascii="Arial" w:hAnsi="Arial" w:cs="Arial"/>
                <w:szCs w:val="24"/>
              </w:rPr>
              <w:t xml:space="preserve">Location: </w:t>
            </w:r>
            <w:r w:rsidRPr="00156FD3">
              <w:rPr>
                <w:rFonts w:ascii="Arial" w:hAnsi="Arial" w:cs="Arial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56FD3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156FD3">
              <w:rPr>
                <w:rFonts w:ascii="Arial" w:hAnsi="Arial" w:cs="Arial"/>
                <w:szCs w:val="24"/>
              </w:rPr>
            </w:r>
            <w:r w:rsidRPr="00156FD3">
              <w:rPr>
                <w:rFonts w:ascii="Arial" w:hAnsi="Arial" w:cs="Arial"/>
                <w:szCs w:val="24"/>
              </w:rPr>
              <w:fldChar w:fldCharType="separate"/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szCs w:val="24"/>
              </w:rPr>
              <w:fldChar w:fldCharType="end"/>
            </w:r>
          </w:p>
        </w:tc>
      </w:tr>
      <w:tr w:rsidR="00861FE1" w:rsidRPr="00156FD3" w14:paraId="2486C7E9" w14:textId="77777777" w:rsidTr="009532A8">
        <w:trPr>
          <w:trHeight w:val="440"/>
        </w:trPr>
        <w:tc>
          <w:tcPr>
            <w:tcW w:w="10790" w:type="dxa"/>
            <w:gridSpan w:val="4"/>
            <w:vAlign w:val="bottom"/>
          </w:tcPr>
          <w:p w14:paraId="1ECFCA0B" w14:textId="77777777" w:rsidR="00861FE1" w:rsidRPr="00156FD3" w:rsidRDefault="00861FE1" w:rsidP="00156FD3">
            <w:pPr>
              <w:pStyle w:val="BodyText"/>
              <w:spacing w:line="360" w:lineRule="atLeast"/>
              <w:ind w:right="90"/>
              <w:rPr>
                <w:rFonts w:ascii="Arial" w:hAnsi="Arial" w:cs="Arial"/>
                <w:szCs w:val="24"/>
              </w:rPr>
            </w:pPr>
            <w:r w:rsidRPr="00156FD3">
              <w:rPr>
                <w:rFonts w:ascii="Arial" w:hAnsi="Arial" w:cs="Arial"/>
                <w:szCs w:val="24"/>
              </w:rPr>
              <w:t xml:space="preserve">Reason no Access: </w:t>
            </w:r>
            <w:r w:rsidRPr="00156FD3">
              <w:rPr>
                <w:rFonts w:ascii="Arial" w:hAnsi="Arial" w:cs="Arial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56FD3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156FD3">
              <w:rPr>
                <w:rFonts w:ascii="Arial" w:hAnsi="Arial" w:cs="Arial"/>
                <w:szCs w:val="24"/>
              </w:rPr>
            </w:r>
            <w:r w:rsidRPr="00156FD3">
              <w:rPr>
                <w:rFonts w:ascii="Arial" w:hAnsi="Arial" w:cs="Arial"/>
                <w:szCs w:val="24"/>
              </w:rPr>
              <w:fldChar w:fldCharType="separate"/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szCs w:val="24"/>
              </w:rPr>
              <w:fldChar w:fldCharType="end"/>
            </w:r>
          </w:p>
        </w:tc>
      </w:tr>
      <w:tr w:rsidR="007611F1" w:rsidRPr="00156FD3" w14:paraId="3751C27F" w14:textId="77777777" w:rsidTr="00861FE1">
        <w:trPr>
          <w:trHeight w:val="593"/>
        </w:trPr>
        <w:tc>
          <w:tcPr>
            <w:tcW w:w="2965" w:type="dxa"/>
            <w:vAlign w:val="bottom"/>
          </w:tcPr>
          <w:p w14:paraId="61B00D29" w14:textId="77777777" w:rsidR="007611F1" w:rsidRPr="00156FD3" w:rsidRDefault="00861FE1" w:rsidP="00156FD3">
            <w:pPr>
              <w:pStyle w:val="BodyText"/>
              <w:spacing w:line="360" w:lineRule="atLeast"/>
              <w:ind w:right="90"/>
              <w:rPr>
                <w:rFonts w:ascii="Arial" w:hAnsi="Arial" w:cs="Arial"/>
                <w:szCs w:val="24"/>
              </w:rPr>
            </w:pPr>
            <w:r w:rsidRPr="00156FD3">
              <w:rPr>
                <w:rFonts w:ascii="Arial" w:hAnsi="Arial" w:cs="Arial"/>
                <w:b/>
                <w:szCs w:val="24"/>
              </w:rPr>
              <w:t>5</w:t>
            </w:r>
            <w:r w:rsidRPr="00156FD3">
              <w:rPr>
                <w:rFonts w:ascii="Arial" w:hAnsi="Arial" w:cs="Arial"/>
                <w:szCs w:val="24"/>
              </w:rPr>
              <w:t xml:space="preserve">.  </w:t>
            </w:r>
            <w:r w:rsidR="00E3379A" w:rsidRPr="00156FD3">
              <w:rPr>
                <w:rFonts w:ascii="Arial" w:hAnsi="Arial" w:cs="Arial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E3379A" w:rsidRPr="00156FD3">
              <w:rPr>
                <w:rFonts w:ascii="Arial" w:hAnsi="Arial" w:cs="Arial"/>
                <w:szCs w:val="24"/>
              </w:rPr>
              <w:instrText xml:space="preserve"> FORMTEXT </w:instrText>
            </w:r>
            <w:r w:rsidR="00E3379A" w:rsidRPr="00156FD3">
              <w:rPr>
                <w:rFonts w:ascii="Arial" w:hAnsi="Arial" w:cs="Arial"/>
                <w:szCs w:val="24"/>
              </w:rPr>
            </w:r>
            <w:r w:rsidR="00E3379A" w:rsidRPr="00156FD3">
              <w:rPr>
                <w:rFonts w:ascii="Arial" w:hAnsi="Arial" w:cs="Arial"/>
                <w:szCs w:val="24"/>
              </w:rPr>
              <w:fldChar w:fldCharType="separate"/>
            </w:r>
            <w:r w:rsidR="00E3379A" w:rsidRPr="00156FD3">
              <w:rPr>
                <w:rFonts w:ascii="Arial" w:hAnsi="Arial" w:cs="Arial"/>
                <w:noProof/>
                <w:szCs w:val="24"/>
              </w:rPr>
              <w:t> </w:t>
            </w:r>
            <w:r w:rsidR="00E3379A" w:rsidRPr="00156FD3">
              <w:rPr>
                <w:rFonts w:ascii="Arial" w:hAnsi="Arial" w:cs="Arial"/>
                <w:noProof/>
                <w:szCs w:val="24"/>
              </w:rPr>
              <w:t> </w:t>
            </w:r>
            <w:r w:rsidR="00E3379A" w:rsidRPr="00156FD3">
              <w:rPr>
                <w:rFonts w:ascii="Arial" w:hAnsi="Arial" w:cs="Arial"/>
                <w:noProof/>
                <w:szCs w:val="24"/>
              </w:rPr>
              <w:t> </w:t>
            </w:r>
            <w:r w:rsidR="00E3379A" w:rsidRPr="00156FD3">
              <w:rPr>
                <w:rFonts w:ascii="Arial" w:hAnsi="Arial" w:cs="Arial"/>
                <w:noProof/>
                <w:szCs w:val="24"/>
              </w:rPr>
              <w:t> </w:t>
            </w:r>
            <w:r w:rsidR="00E3379A" w:rsidRPr="00156FD3">
              <w:rPr>
                <w:rFonts w:ascii="Arial" w:hAnsi="Arial" w:cs="Arial"/>
                <w:noProof/>
                <w:szCs w:val="24"/>
              </w:rPr>
              <w:t> </w:t>
            </w:r>
            <w:r w:rsidR="00E3379A" w:rsidRPr="00156FD3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2790" w:type="dxa"/>
            <w:vAlign w:val="bottom"/>
          </w:tcPr>
          <w:p w14:paraId="39F5BDBA" w14:textId="77777777" w:rsidR="007611F1" w:rsidRPr="00156FD3" w:rsidRDefault="00A25573" w:rsidP="00156FD3">
            <w:pPr>
              <w:pStyle w:val="BodyText"/>
              <w:spacing w:line="360" w:lineRule="atLeast"/>
              <w:ind w:right="90"/>
              <w:rPr>
                <w:rFonts w:ascii="Arial" w:hAnsi="Arial" w:cs="Arial"/>
                <w:szCs w:val="24"/>
              </w:rPr>
            </w:pPr>
            <w:r w:rsidRPr="00156FD3">
              <w:rPr>
                <w:rFonts w:ascii="Arial" w:hAnsi="Arial" w:cs="Arial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56FD3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156FD3">
              <w:rPr>
                <w:rFonts w:ascii="Arial" w:hAnsi="Arial" w:cs="Arial"/>
                <w:szCs w:val="24"/>
              </w:rPr>
            </w:r>
            <w:r w:rsidRPr="00156FD3">
              <w:rPr>
                <w:rFonts w:ascii="Arial" w:hAnsi="Arial" w:cs="Arial"/>
                <w:szCs w:val="24"/>
              </w:rPr>
              <w:fldChar w:fldCharType="separate"/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3915" w:type="dxa"/>
            <w:vAlign w:val="bottom"/>
          </w:tcPr>
          <w:p w14:paraId="237C6EA0" w14:textId="77777777" w:rsidR="007611F1" w:rsidRPr="00156FD3" w:rsidRDefault="00A25573" w:rsidP="00156FD3">
            <w:pPr>
              <w:pStyle w:val="BodyText"/>
              <w:spacing w:line="360" w:lineRule="atLeast"/>
              <w:ind w:right="90"/>
              <w:rPr>
                <w:rFonts w:ascii="Arial" w:hAnsi="Arial" w:cs="Arial"/>
                <w:szCs w:val="24"/>
              </w:rPr>
            </w:pPr>
            <w:r w:rsidRPr="00156FD3">
              <w:rPr>
                <w:rFonts w:ascii="Arial" w:hAnsi="Arial" w:cs="Arial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56FD3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156FD3">
              <w:rPr>
                <w:rFonts w:ascii="Arial" w:hAnsi="Arial" w:cs="Arial"/>
                <w:szCs w:val="24"/>
              </w:rPr>
            </w:r>
            <w:r w:rsidRPr="00156FD3">
              <w:rPr>
                <w:rFonts w:ascii="Arial" w:hAnsi="Arial" w:cs="Arial"/>
                <w:szCs w:val="24"/>
              </w:rPr>
              <w:fldChar w:fldCharType="separate"/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1120" w:type="dxa"/>
            <w:vAlign w:val="bottom"/>
          </w:tcPr>
          <w:p w14:paraId="77ACB2BC" w14:textId="77777777" w:rsidR="007611F1" w:rsidRPr="00156FD3" w:rsidRDefault="00A25573" w:rsidP="00156FD3">
            <w:pPr>
              <w:pStyle w:val="BodyText"/>
              <w:spacing w:line="360" w:lineRule="atLeast"/>
              <w:ind w:right="90"/>
              <w:rPr>
                <w:rFonts w:ascii="Arial" w:hAnsi="Arial" w:cs="Arial"/>
                <w:szCs w:val="24"/>
              </w:rPr>
            </w:pPr>
            <w:r w:rsidRPr="00156FD3">
              <w:rPr>
                <w:rFonts w:ascii="Arial" w:hAnsi="Arial" w:cs="Arial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56FD3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156FD3">
              <w:rPr>
                <w:rFonts w:ascii="Arial" w:hAnsi="Arial" w:cs="Arial"/>
                <w:szCs w:val="24"/>
              </w:rPr>
            </w:r>
            <w:r w:rsidRPr="00156FD3">
              <w:rPr>
                <w:rFonts w:ascii="Arial" w:hAnsi="Arial" w:cs="Arial"/>
                <w:szCs w:val="24"/>
              </w:rPr>
              <w:fldChar w:fldCharType="separate"/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szCs w:val="24"/>
              </w:rPr>
              <w:fldChar w:fldCharType="end"/>
            </w:r>
          </w:p>
        </w:tc>
      </w:tr>
      <w:tr w:rsidR="00861FE1" w:rsidRPr="00156FD3" w14:paraId="3542C5F6" w14:textId="77777777" w:rsidTr="00861FE1">
        <w:trPr>
          <w:trHeight w:val="440"/>
        </w:trPr>
        <w:tc>
          <w:tcPr>
            <w:tcW w:w="9670" w:type="dxa"/>
            <w:gridSpan w:val="3"/>
            <w:vAlign w:val="bottom"/>
          </w:tcPr>
          <w:p w14:paraId="569F40B3" w14:textId="77777777" w:rsidR="00861FE1" w:rsidRPr="00156FD3" w:rsidRDefault="00861FE1" w:rsidP="00156FD3">
            <w:pPr>
              <w:pStyle w:val="BodyText"/>
              <w:spacing w:line="360" w:lineRule="atLeast"/>
              <w:ind w:right="90"/>
              <w:rPr>
                <w:rFonts w:ascii="Arial" w:hAnsi="Arial" w:cs="Arial"/>
                <w:szCs w:val="24"/>
              </w:rPr>
            </w:pPr>
            <w:r w:rsidRPr="00156FD3">
              <w:rPr>
                <w:rFonts w:ascii="Arial" w:hAnsi="Arial" w:cs="Arial"/>
                <w:szCs w:val="24"/>
              </w:rPr>
              <w:t xml:space="preserve">Location: </w:t>
            </w:r>
            <w:r w:rsidRPr="00156FD3">
              <w:rPr>
                <w:rFonts w:ascii="Arial" w:hAnsi="Arial" w:cs="Arial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56FD3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156FD3">
              <w:rPr>
                <w:rFonts w:ascii="Arial" w:hAnsi="Arial" w:cs="Arial"/>
                <w:szCs w:val="24"/>
              </w:rPr>
            </w:r>
            <w:r w:rsidRPr="00156FD3">
              <w:rPr>
                <w:rFonts w:ascii="Arial" w:hAnsi="Arial" w:cs="Arial"/>
                <w:szCs w:val="24"/>
              </w:rPr>
              <w:fldChar w:fldCharType="separate"/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1120" w:type="dxa"/>
            <w:vAlign w:val="bottom"/>
          </w:tcPr>
          <w:p w14:paraId="36820691" w14:textId="77777777" w:rsidR="00861FE1" w:rsidRPr="00156FD3" w:rsidRDefault="00861FE1" w:rsidP="00156FD3">
            <w:pPr>
              <w:pStyle w:val="BodyText"/>
              <w:spacing w:line="360" w:lineRule="atLeast"/>
              <w:ind w:right="90"/>
              <w:rPr>
                <w:rFonts w:ascii="Arial" w:hAnsi="Arial" w:cs="Arial"/>
                <w:szCs w:val="24"/>
              </w:rPr>
            </w:pPr>
          </w:p>
        </w:tc>
      </w:tr>
      <w:tr w:rsidR="00861FE1" w:rsidRPr="00156FD3" w14:paraId="75FDC17B" w14:textId="77777777" w:rsidTr="00861FE1">
        <w:trPr>
          <w:trHeight w:val="440"/>
        </w:trPr>
        <w:tc>
          <w:tcPr>
            <w:tcW w:w="10790" w:type="dxa"/>
            <w:gridSpan w:val="4"/>
            <w:vAlign w:val="bottom"/>
          </w:tcPr>
          <w:p w14:paraId="5DB14DAD" w14:textId="77777777" w:rsidR="00861FE1" w:rsidRPr="00156FD3" w:rsidRDefault="00861FE1" w:rsidP="00156FD3">
            <w:pPr>
              <w:pStyle w:val="BodyText"/>
              <w:spacing w:line="360" w:lineRule="atLeast"/>
              <w:ind w:right="90"/>
              <w:rPr>
                <w:rFonts w:ascii="Arial" w:hAnsi="Arial" w:cs="Arial"/>
                <w:szCs w:val="24"/>
              </w:rPr>
            </w:pPr>
            <w:r w:rsidRPr="00156FD3">
              <w:rPr>
                <w:rFonts w:ascii="Arial" w:hAnsi="Arial" w:cs="Arial"/>
                <w:szCs w:val="24"/>
              </w:rPr>
              <w:t xml:space="preserve">Reason no Access: </w:t>
            </w:r>
            <w:r w:rsidRPr="00156FD3">
              <w:rPr>
                <w:rFonts w:ascii="Arial" w:hAnsi="Arial" w:cs="Arial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56FD3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156FD3">
              <w:rPr>
                <w:rFonts w:ascii="Arial" w:hAnsi="Arial" w:cs="Arial"/>
                <w:szCs w:val="24"/>
              </w:rPr>
            </w:r>
            <w:r w:rsidRPr="00156FD3">
              <w:rPr>
                <w:rFonts w:ascii="Arial" w:hAnsi="Arial" w:cs="Arial"/>
                <w:szCs w:val="24"/>
              </w:rPr>
              <w:fldChar w:fldCharType="separate"/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szCs w:val="24"/>
              </w:rPr>
              <w:fldChar w:fldCharType="end"/>
            </w:r>
          </w:p>
        </w:tc>
      </w:tr>
      <w:tr w:rsidR="00D62B36" w:rsidRPr="00156FD3" w14:paraId="3BDA912E" w14:textId="77777777" w:rsidTr="00D62B36">
        <w:trPr>
          <w:trHeight w:val="557"/>
        </w:trPr>
        <w:tc>
          <w:tcPr>
            <w:tcW w:w="2965" w:type="dxa"/>
            <w:vAlign w:val="bottom"/>
          </w:tcPr>
          <w:p w14:paraId="22F49182" w14:textId="77777777" w:rsidR="00D62B36" w:rsidRPr="00156FD3" w:rsidRDefault="00D62B36" w:rsidP="00156FD3">
            <w:pPr>
              <w:pStyle w:val="BodyText"/>
              <w:spacing w:line="360" w:lineRule="atLeast"/>
              <w:ind w:right="90"/>
              <w:rPr>
                <w:rFonts w:ascii="Arial" w:hAnsi="Arial" w:cs="Arial"/>
                <w:szCs w:val="24"/>
              </w:rPr>
            </w:pPr>
            <w:r w:rsidRPr="00156FD3">
              <w:rPr>
                <w:rFonts w:ascii="Arial" w:hAnsi="Arial" w:cs="Arial"/>
                <w:b/>
                <w:szCs w:val="24"/>
              </w:rPr>
              <w:t>6</w:t>
            </w:r>
            <w:r w:rsidRPr="00156FD3">
              <w:rPr>
                <w:rFonts w:ascii="Arial" w:hAnsi="Arial" w:cs="Arial"/>
                <w:szCs w:val="24"/>
              </w:rPr>
              <w:t xml:space="preserve">. </w:t>
            </w:r>
            <w:r w:rsidRPr="00156FD3">
              <w:rPr>
                <w:rFonts w:ascii="Arial" w:hAnsi="Arial" w:cs="Arial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56FD3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156FD3">
              <w:rPr>
                <w:rFonts w:ascii="Arial" w:hAnsi="Arial" w:cs="Arial"/>
                <w:szCs w:val="24"/>
              </w:rPr>
            </w:r>
            <w:r w:rsidRPr="00156FD3">
              <w:rPr>
                <w:rFonts w:ascii="Arial" w:hAnsi="Arial" w:cs="Arial"/>
                <w:szCs w:val="24"/>
              </w:rPr>
              <w:fldChar w:fldCharType="separate"/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2790" w:type="dxa"/>
            <w:vAlign w:val="bottom"/>
          </w:tcPr>
          <w:p w14:paraId="1B7EEB97" w14:textId="77777777" w:rsidR="00D62B36" w:rsidRPr="00156FD3" w:rsidRDefault="00D62B36" w:rsidP="00156FD3">
            <w:pPr>
              <w:pStyle w:val="BodyText"/>
              <w:spacing w:line="360" w:lineRule="atLeast"/>
              <w:ind w:right="90"/>
              <w:rPr>
                <w:rFonts w:ascii="Arial" w:hAnsi="Arial" w:cs="Arial"/>
                <w:szCs w:val="24"/>
              </w:rPr>
            </w:pPr>
            <w:r w:rsidRPr="00156FD3">
              <w:rPr>
                <w:rFonts w:ascii="Arial" w:hAnsi="Arial" w:cs="Arial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56FD3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156FD3">
              <w:rPr>
                <w:rFonts w:ascii="Arial" w:hAnsi="Arial" w:cs="Arial"/>
                <w:szCs w:val="24"/>
              </w:rPr>
            </w:r>
            <w:r w:rsidRPr="00156FD3">
              <w:rPr>
                <w:rFonts w:ascii="Arial" w:hAnsi="Arial" w:cs="Arial"/>
                <w:szCs w:val="24"/>
              </w:rPr>
              <w:fldChar w:fldCharType="separate"/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3915" w:type="dxa"/>
            <w:vAlign w:val="bottom"/>
          </w:tcPr>
          <w:p w14:paraId="6F20BEA5" w14:textId="77777777" w:rsidR="00D62B36" w:rsidRPr="00156FD3" w:rsidRDefault="00D62B36" w:rsidP="00156FD3">
            <w:pPr>
              <w:pStyle w:val="BodyText"/>
              <w:spacing w:line="360" w:lineRule="atLeast"/>
              <w:ind w:right="90"/>
              <w:rPr>
                <w:rFonts w:ascii="Arial" w:hAnsi="Arial" w:cs="Arial"/>
                <w:szCs w:val="24"/>
              </w:rPr>
            </w:pPr>
            <w:r w:rsidRPr="00156FD3">
              <w:rPr>
                <w:rFonts w:ascii="Arial" w:hAnsi="Arial" w:cs="Arial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56FD3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156FD3">
              <w:rPr>
                <w:rFonts w:ascii="Arial" w:hAnsi="Arial" w:cs="Arial"/>
                <w:szCs w:val="24"/>
              </w:rPr>
            </w:r>
            <w:r w:rsidRPr="00156FD3">
              <w:rPr>
                <w:rFonts w:ascii="Arial" w:hAnsi="Arial" w:cs="Arial"/>
                <w:szCs w:val="24"/>
              </w:rPr>
              <w:fldChar w:fldCharType="separate"/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1120" w:type="dxa"/>
            <w:vAlign w:val="bottom"/>
          </w:tcPr>
          <w:p w14:paraId="563EA206" w14:textId="77777777" w:rsidR="00D62B36" w:rsidRPr="00156FD3" w:rsidRDefault="00D62B36" w:rsidP="00156FD3">
            <w:pPr>
              <w:pStyle w:val="BodyText"/>
              <w:spacing w:line="360" w:lineRule="atLeast"/>
              <w:ind w:right="90"/>
              <w:rPr>
                <w:rFonts w:ascii="Arial" w:hAnsi="Arial" w:cs="Arial"/>
                <w:szCs w:val="24"/>
              </w:rPr>
            </w:pPr>
            <w:r w:rsidRPr="00156FD3">
              <w:rPr>
                <w:rFonts w:ascii="Arial" w:hAnsi="Arial" w:cs="Arial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56FD3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156FD3">
              <w:rPr>
                <w:rFonts w:ascii="Arial" w:hAnsi="Arial" w:cs="Arial"/>
                <w:szCs w:val="24"/>
              </w:rPr>
            </w:r>
            <w:r w:rsidRPr="00156FD3">
              <w:rPr>
                <w:rFonts w:ascii="Arial" w:hAnsi="Arial" w:cs="Arial"/>
                <w:szCs w:val="24"/>
              </w:rPr>
              <w:fldChar w:fldCharType="separate"/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szCs w:val="24"/>
              </w:rPr>
              <w:fldChar w:fldCharType="end"/>
            </w:r>
          </w:p>
        </w:tc>
      </w:tr>
      <w:tr w:rsidR="00D62B36" w:rsidRPr="00156FD3" w14:paraId="72B82DC5" w14:textId="77777777" w:rsidTr="00D62B36">
        <w:trPr>
          <w:trHeight w:val="440"/>
        </w:trPr>
        <w:tc>
          <w:tcPr>
            <w:tcW w:w="9670" w:type="dxa"/>
            <w:gridSpan w:val="3"/>
            <w:vAlign w:val="bottom"/>
          </w:tcPr>
          <w:p w14:paraId="4B0052C0" w14:textId="77777777" w:rsidR="00D62B36" w:rsidRPr="00156FD3" w:rsidRDefault="00D62B36" w:rsidP="00156FD3">
            <w:pPr>
              <w:pStyle w:val="BodyText"/>
              <w:spacing w:line="360" w:lineRule="atLeast"/>
              <w:ind w:right="90"/>
              <w:rPr>
                <w:rFonts w:ascii="Arial" w:hAnsi="Arial" w:cs="Arial"/>
                <w:szCs w:val="24"/>
              </w:rPr>
            </w:pPr>
            <w:r w:rsidRPr="00156FD3">
              <w:rPr>
                <w:rFonts w:ascii="Arial" w:hAnsi="Arial" w:cs="Arial"/>
                <w:szCs w:val="24"/>
              </w:rPr>
              <w:t xml:space="preserve">Location: </w:t>
            </w:r>
            <w:r w:rsidRPr="00156FD3">
              <w:rPr>
                <w:rFonts w:ascii="Arial" w:hAnsi="Arial" w:cs="Arial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56FD3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156FD3">
              <w:rPr>
                <w:rFonts w:ascii="Arial" w:hAnsi="Arial" w:cs="Arial"/>
                <w:szCs w:val="24"/>
              </w:rPr>
            </w:r>
            <w:r w:rsidRPr="00156FD3">
              <w:rPr>
                <w:rFonts w:ascii="Arial" w:hAnsi="Arial" w:cs="Arial"/>
                <w:szCs w:val="24"/>
              </w:rPr>
              <w:fldChar w:fldCharType="separate"/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1120" w:type="dxa"/>
            <w:vAlign w:val="bottom"/>
          </w:tcPr>
          <w:p w14:paraId="66735CB3" w14:textId="77777777" w:rsidR="00D62B36" w:rsidRPr="00156FD3" w:rsidRDefault="00D62B36" w:rsidP="00156FD3">
            <w:pPr>
              <w:pStyle w:val="BodyText"/>
              <w:spacing w:line="360" w:lineRule="atLeast"/>
              <w:ind w:right="90"/>
              <w:rPr>
                <w:rFonts w:ascii="Arial" w:hAnsi="Arial" w:cs="Arial"/>
                <w:szCs w:val="24"/>
              </w:rPr>
            </w:pPr>
          </w:p>
        </w:tc>
      </w:tr>
      <w:tr w:rsidR="00D62B36" w:rsidRPr="00156FD3" w14:paraId="651B60BF" w14:textId="77777777" w:rsidTr="00861FE1">
        <w:trPr>
          <w:trHeight w:val="440"/>
        </w:trPr>
        <w:tc>
          <w:tcPr>
            <w:tcW w:w="10790" w:type="dxa"/>
            <w:gridSpan w:val="4"/>
            <w:vAlign w:val="bottom"/>
          </w:tcPr>
          <w:p w14:paraId="1EC0CA3E" w14:textId="77777777" w:rsidR="00D62B36" w:rsidRPr="00156FD3" w:rsidRDefault="00D62B36" w:rsidP="00156FD3">
            <w:pPr>
              <w:pStyle w:val="BodyText"/>
              <w:spacing w:line="360" w:lineRule="atLeast"/>
              <w:ind w:right="90"/>
              <w:rPr>
                <w:rFonts w:ascii="Arial" w:hAnsi="Arial" w:cs="Arial"/>
                <w:szCs w:val="24"/>
              </w:rPr>
            </w:pPr>
            <w:r w:rsidRPr="00156FD3">
              <w:rPr>
                <w:rFonts w:ascii="Arial" w:hAnsi="Arial" w:cs="Arial"/>
                <w:szCs w:val="24"/>
              </w:rPr>
              <w:t xml:space="preserve">Reason no Access: </w:t>
            </w:r>
            <w:r w:rsidRPr="00156FD3">
              <w:rPr>
                <w:rFonts w:ascii="Arial" w:hAnsi="Arial" w:cs="Arial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56FD3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156FD3">
              <w:rPr>
                <w:rFonts w:ascii="Arial" w:hAnsi="Arial" w:cs="Arial"/>
                <w:szCs w:val="24"/>
              </w:rPr>
            </w:r>
            <w:r w:rsidRPr="00156FD3">
              <w:rPr>
                <w:rFonts w:ascii="Arial" w:hAnsi="Arial" w:cs="Arial"/>
                <w:szCs w:val="24"/>
              </w:rPr>
              <w:fldChar w:fldCharType="separate"/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szCs w:val="24"/>
              </w:rPr>
              <w:fldChar w:fldCharType="end"/>
            </w:r>
          </w:p>
        </w:tc>
      </w:tr>
    </w:tbl>
    <w:p w14:paraId="665B7060" w14:textId="77777777" w:rsidR="002E0B05" w:rsidRDefault="002E0B05" w:rsidP="00156FD3">
      <w:pPr>
        <w:pStyle w:val="BodyText"/>
        <w:spacing w:line="360" w:lineRule="atLeast"/>
        <w:ind w:right="90"/>
        <w:rPr>
          <w:rFonts w:ascii="Arial" w:hAnsi="Arial" w:cs="Arial"/>
          <w:szCs w:val="24"/>
        </w:rPr>
      </w:pPr>
    </w:p>
    <w:p w14:paraId="0759E42F" w14:textId="77777777" w:rsidR="00A078BD" w:rsidRPr="00156FD3" w:rsidRDefault="00A078BD" w:rsidP="00156FD3">
      <w:pPr>
        <w:pStyle w:val="BodyText"/>
        <w:spacing w:line="360" w:lineRule="atLeast"/>
        <w:ind w:right="90"/>
        <w:rPr>
          <w:rFonts w:ascii="Arial" w:hAnsi="Arial" w:cs="Arial"/>
          <w:szCs w:val="24"/>
        </w:rPr>
      </w:pPr>
    </w:p>
    <w:p w14:paraId="71961863" w14:textId="77777777" w:rsidR="002D11C6" w:rsidRPr="00156FD3" w:rsidRDefault="002D11C6" w:rsidP="00156FD3">
      <w:pPr>
        <w:pStyle w:val="BodyText"/>
        <w:spacing w:line="360" w:lineRule="atLeast"/>
        <w:ind w:right="90"/>
        <w:rPr>
          <w:rFonts w:ascii="Arial" w:hAnsi="Arial" w:cs="Arial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2790"/>
        <w:gridCol w:w="3915"/>
        <w:gridCol w:w="1120"/>
      </w:tblGrid>
      <w:tr w:rsidR="002D11C6" w:rsidRPr="00156FD3" w14:paraId="5DFF5913" w14:textId="77777777" w:rsidTr="002E7790">
        <w:trPr>
          <w:trHeight w:val="440"/>
        </w:trPr>
        <w:tc>
          <w:tcPr>
            <w:tcW w:w="2965" w:type="dxa"/>
            <w:shd w:val="clear" w:color="auto" w:fill="BFBFBF" w:themeFill="background1" w:themeFillShade="BF"/>
            <w:vAlign w:val="center"/>
          </w:tcPr>
          <w:p w14:paraId="26327225" w14:textId="77777777" w:rsidR="002D11C6" w:rsidRPr="00156FD3" w:rsidRDefault="002D11C6" w:rsidP="00156FD3">
            <w:pPr>
              <w:pStyle w:val="BodyText"/>
              <w:spacing w:line="360" w:lineRule="atLeast"/>
              <w:ind w:right="90"/>
              <w:jc w:val="center"/>
              <w:rPr>
                <w:rFonts w:ascii="Arial" w:hAnsi="Arial" w:cs="Arial"/>
                <w:b/>
                <w:szCs w:val="24"/>
              </w:rPr>
            </w:pPr>
            <w:r w:rsidRPr="00156FD3">
              <w:rPr>
                <w:rFonts w:ascii="Arial" w:hAnsi="Arial" w:cs="Arial"/>
                <w:b/>
                <w:szCs w:val="24"/>
              </w:rPr>
              <w:t>Name / Make</w:t>
            </w:r>
          </w:p>
        </w:tc>
        <w:tc>
          <w:tcPr>
            <w:tcW w:w="2790" w:type="dxa"/>
            <w:shd w:val="clear" w:color="auto" w:fill="BFBFBF" w:themeFill="background1" w:themeFillShade="BF"/>
            <w:vAlign w:val="center"/>
          </w:tcPr>
          <w:p w14:paraId="7851C9BC" w14:textId="77777777" w:rsidR="002D11C6" w:rsidRPr="00156FD3" w:rsidRDefault="002D11C6" w:rsidP="00156FD3">
            <w:pPr>
              <w:pStyle w:val="BodyText"/>
              <w:spacing w:line="360" w:lineRule="atLeast"/>
              <w:ind w:right="90"/>
              <w:jc w:val="center"/>
              <w:rPr>
                <w:rFonts w:ascii="Arial" w:hAnsi="Arial" w:cs="Arial"/>
                <w:b/>
                <w:szCs w:val="24"/>
              </w:rPr>
            </w:pPr>
            <w:r w:rsidRPr="00156FD3">
              <w:rPr>
                <w:rFonts w:ascii="Arial" w:hAnsi="Arial" w:cs="Arial"/>
                <w:b/>
                <w:szCs w:val="24"/>
              </w:rPr>
              <w:t>Model</w:t>
            </w:r>
          </w:p>
        </w:tc>
        <w:tc>
          <w:tcPr>
            <w:tcW w:w="3915" w:type="dxa"/>
            <w:shd w:val="clear" w:color="auto" w:fill="BFBFBF" w:themeFill="background1" w:themeFillShade="BF"/>
            <w:vAlign w:val="center"/>
          </w:tcPr>
          <w:p w14:paraId="74B51865" w14:textId="77777777" w:rsidR="002D11C6" w:rsidRPr="00156FD3" w:rsidRDefault="002D11C6" w:rsidP="00156FD3">
            <w:pPr>
              <w:pStyle w:val="BodyText"/>
              <w:spacing w:line="360" w:lineRule="atLeast"/>
              <w:ind w:right="90"/>
              <w:jc w:val="center"/>
              <w:rPr>
                <w:rFonts w:ascii="Arial" w:hAnsi="Arial" w:cs="Arial"/>
                <w:b/>
                <w:szCs w:val="24"/>
              </w:rPr>
            </w:pPr>
            <w:r w:rsidRPr="00156FD3">
              <w:rPr>
                <w:rFonts w:ascii="Arial" w:hAnsi="Arial" w:cs="Arial"/>
                <w:b/>
                <w:szCs w:val="24"/>
              </w:rPr>
              <w:t>Serial Number</w:t>
            </w:r>
          </w:p>
        </w:tc>
        <w:tc>
          <w:tcPr>
            <w:tcW w:w="1120" w:type="dxa"/>
            <w:shd w:val="clear" w:color="auto" w:fill="BFBFBF" w:themeFill="background1" w:themeFillShade="BF"/>
            <w:vAlign w:val="center"/>
          </w:tcPr>
          <w:p w14:paraId="6275D87F" w14:textId="77777777" w:rsidR="002D11C6" w:rsidRPr="00156FD3" w:rsidRDefault="002D11C6" w:rsidP="00156FD3">
            <w:pPr>
              <w:pStyle w:val="BodyText"/>
              <w:spacing w:line="360" w:lineRule="atLeast"/>
              <w:ind w:right="90"/>
              <w:jc w:val="center"/>
              <w:rPr>
                <w:rFonts w:ascii="Arial" w:hAnsi="Arial" w:cs="Arial"/>
                <w:b/>
                <w:szCs w:val="24"/>
              </w:rPr>
            </w:pPr>
            <w:r w:rsidRPr="00156FD3">
              <w:rPr>
                <w:rFonts w:ascii="Arial" w:hAnsi="Arial" w:cs="Arial"/>
                <w:b/>
                <w:szCs w:val="24"/>
              </w:rPr>
              <w:t>Caliber</w:t>
            </w:r>
          </w:p>
        </w:tc>
      </w:tr>
      <w:tr w:rsidR="002D11C6" w:rsidRPr="00156FD3" w14:paraId="25F6C20A" w14:textId="77777777" w:rsidTr="002E7790">
        <w:trPr>
          <w:trHeight w:val="440"/>
        </w:trPr>
        <w:tc>
          <w:tcPr>
            <w:tcW w:w="2965" w:type="dxa"/>
            <w:vAlign w:val="bottom"/>
          </w:tcPr>
          <w:p w14:paraId="28091F0C" w14:textId="77777777" w:rsidR="002D11C6" w:rsidRPr="00156FD3" w:rsidRDefault="00D62B36" w:rsidP="00156FD3">
            <w:pPr>
              <w:pStyle w:val="BodyText"/>
              <w:spacing w:line="360" w:lineRule="atLeast"/>
              <w:ind w:right="90"/>
              <w:rPr>
                <w:rFonts w:ascii="Arial" w:hAnsi="Arial" w:cs="Arial"/>
                <w:szCs w:val="24"/>
              </w:rPr>
            </w:pPr>
            <w:r w:rsidRPr="00156FD3">
              <w:rPr>
                <w:rFonts w:ascii="Arial" w:hAnsi="Arial" w:cs="Arial"/>
                <w:b/>
                <w:szCs w:val="24"/>
              </w:rPr>
              <w:t>7</w:t>
            </w:r>
            <w:r w:rsidR="002D11C6" w:rsidRPr="00156FD3">
              <w:rPr>
                <w:rFonts w:ascii="Arial" w:hAnsi="Arial" w:cs="Arial"/>
                <w:b/>
                <w:szCs w:val="24"/>
              </w:rPr>
              <w:t xml:space="preserve">.  </w:t>
            </w:r>
            <w:r w:rsidR="002D11C6" w:rsidRPr="00156FD3">
              <w:rPr>
                <w:rFonts w:ascii="Arial" w:hAnsi="Arial" w:cs="Arial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2D11C6" w:rsidRPr="00156FD3">
              <w:rPr>
                <w:rFonts w:ascii="Arial" w:hAnsi="Arial" w:cs="Arial"/>
                <w:szCs w:val="24"/>
              </w:rPr>
              <w:instrText xml:space="preserve"> FORMTEXT </w:instrText>
            </w:r>
            <w:r w:rsidR="002D11C6" w:rsidRPr="00156FD3">
              <w:rPr>
                <w:rFonts w:ascii="Arial" w:hAnsi="Arial" w:cs="Arial"/>
                <w:szCs w:val="24"/>
              </w:rPr>
            </w:r>
            <w:r w:rsidR="002D11C6" w:rsidRPr="00156FD3">
              <w:rPr>
                <w:rFonts w:ascii="Arial" w:hAnsi="Arial" w:cs="Arial"/>
                <w:szCs w:val="24"/>
              </w:rPr>
              <w:fldChar w:fldCharType="separate"/>
            </w:r>
            <w:r w:rsidR="002D11C6" w:rsidRPr="00156FD3">
              <w:rPr>
                <w:rFonts w:ascii="Arial" w:hAnsi="Arial" w:cs="Arial"/>
                <w:noProof/>
                <w:szCs w:val="24"/>
              </w:rPr>
              <w:t> </w:t>
            </w:r>
            <w:r w:rsidR="002D11C6" w:rsidRPr="00156FD3">
              <w:rPr>
                <w:rFonts w:ascii="Arial" w:hAnsi="Arial" w:cs="Arial"/>
                <w:noProof/>
                <w:szCs w:val="24"/>
              </w:rPr>
              <w:t> </w:t>
            </w:r>
            <w:r w:rsidR="002D11C6" w:rsidRPr="00156FD3">
              <w:rPr>
                <w:rFonts w:ascii="Arial" w:hAnsi="Arial" w:cs="Arial"/>
                <w:noProof/>
                <w:szCs w:val="24"/>
              </w:rPr>
              <w:t> </w:t>
            </w:r>
            <w:r w:rsidR="002D11C6" w:rsidRPr="00156FD3">
              <w:rPr>
                <w:rFonts w:ascii="Arial" w:hAnsi="Arial" w:cs="Arial"/>
                <w:noProof/>
                <w:szCs w:val="24"/>
              </w:rPr>
              <w:t> </w:t>
            </w:r>
            <w:r w:rsidR="002D11C6" w:rsidRPr="00156FD3">
              <w:rPr>
                <w:rFonts w:ascii="Arial" w:hAnsi="Arial" w:cs="Arial"/>
                <w:noProof/>
                <w:szCs w:val="24"/>
              </w:rPr>
              <w:t> </w:t>
            </w:r>
            <w:r w:rsidR="002D11C6" w:rsidRPr="00156FD3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2790" w:type="dxa"/>
            <w:vAlign w:val="bottom"/>
          </w:tcPr>
          <w:p w14:paraId="00F8CD7B" w14:textId="77777777" w:rsidR="002D11C6" w:rsidRPr="00156FD3" w:rsidRDefault="002D11C6" w:rsidP="00156FD3">
            <w:pPr>
              <w:pStyle w:val="BodyText"/>
              <w:spacing w:line="360" w:lineRule="atLeast"/>
              <w:ind w:right="90"/>
              <w:rPr>
                <w:rFonts w:ascii="Arial" w:hAnsi="Arial" w:cs="Arial"/>
                <w:szCs w:val="24"/>
              </w:rPr>
            </w:pPr>
            <w:r w:rsidRPr="00156FD3">
              <w:rPr>
                <w:rFonts w:ascii="Arial" w:hAnsi="Arial" w:cs="Arial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56FD3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156FD3">
              <w:rPr>
                <w:rFonts w:ascii="Arial" w:hAnsi="Arial" w:cs="Arial"/>
                <w:szCs w:val="24"/>
              </w:rPr>
            </w:r>
            <w:r w:rsidRPr="00156FD3">
              <w:rPr>
                <w:rFonts w:ascii="Arial" w:hAnsi="Arial" w:cs="Arial"/>
                <w:szCs w:val="24"/>
              </w:rPr>
              <w:fldChar w:fldCharType="separate"/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3915" w:type="dxa"/>
            <w:vAlign w:val="bottom"/>
          </w:tcPr>
          <w:p w14:paraId="63EF8B0C" w14:textId="77777777" w:rsidR="002D11C6" w:rsidRPr="00156FD3" w:rsidRDefault="002D11C6" w:rsidP="00156FD3">
            <w:pPr>
              <w:pStyle w:val="BodyText"/>
              <w:spacing w:line="360" w:lineRule="atLeast"/>
              <w:ind w:right="90"/>
              <w:rPr>
                <w:rFonts w:ascii="Arial" w:hAnsi="Arial" w:cs="Arial"/>
                <w:szCs w:val="24"/>
              </w:rPr>
            </w:pPr>
            <w:r w:rsidRPr="00156FD3">
              <w:rPr>
                <w:rFonts w:ascii="Arial" w:hAnsi="Arial" w:cs="Arial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56FD3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156FD3">
              <w:rPr>
                <w:rFonts w:ascii="Arial" w:hAnsi="Arial" w:cs="Arial"/>
                <w:szCs w:val="24"/>
              </w:rPr>
            </w:r>
            <w:r w:rsidRPr="00156FD3">
              <w:rPr>
                <w:rFonts w:ascii="Arial" w:hAnsi="Arial" w:cs="Arial"/>
                <w:szCs w:val="24"/>
              </w:rPr>
              <w:fldChar w:fldCharType="separate"/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1120" w:type="dxa"/>
            <w:vAlign w:val="bottom"/>
          </w:tcPr>
          <w:p w14:paraId="77B6415F" w14:textId="77777777" w:rsidR="002D11C6" w:rsidRPr="00156FD3" w:rsidRDefault="002D11C6" w:rsidP="00156FD3">
            <w:pPr>
              <w:pStyle w:val="BodyText"/>
              <w:spacing w:line="360" w:lineRule="atLeast"/>
              <w:ind w:right="90"/>
              <w:rPr>
                <w:rFonts w:ascii="Arial" w:hAnsi="Arial" w:cs="Arial"/>
                <w:szCs w:val="24"/>
              </w:rPr>
            </w:pPr>
            <w:r w:rsidRPr="00156FD3">
              <w:rPr>
                <w:rFonts w:ascii="Arial" w:hAnsi="Arial" w:cs="Arial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56FD3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156FD3">
              <w:rPr>
                <w:rFonts w:ascii="Arial" w:hAnsi="Arial" w:cs="Arial"/>
                <w:szCs w:val="24"/>
              </w:rPr>
            </w:r>
            <w:r w:rsidRPr="00156FD3">
              <w:rPr>
                <w:rFonts w:ascii="Arial" w:hAnsi="Arial" w:cs="Arial"/>
                <w:szCs w:val="24"/>
              </w:rPr>
              <w:fldChar w:fldCharType="separate"/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szCs w:val="24"/>
              </w:rPr>
              <w:fldChar w:fldCharType="end"/>
            </w:r>
          </w:p>
        </w:tc>
      </w:tr>
      <w:tr w:rsidR="002D11C6" w:rsidRPr="00156FD3" w14:paraId="4702C2FA" w14:textId="77777777" w:rsidTr="002E7790">
        <w:trPr>
          <w:trHeight w:val="440"/>
        </w:trPr>
        <w:tc>
          <w:tcPr>
            <w:tcW w:w="10790" w:type="dxa"/>
            <w:gridSpan w:val="4"/>
            <w:vAlign w:val="bottom"/>
          </w:tcPr>
          <w:p w14:paraId="067EBC19" w14:textId="77777777" w:rsidR="002D11C6" w:rsidRPr="00156FD3" w:rsidRDefault="002D11C6" w:rsidP="00156FD3">
            <w:pPr>
              <w:pStyle w:val="BodyText"/>
              <w:spacing w:line="360" w:lineRule="atLeast"/>
              <w:ind w:right="90"/>
              <w:rPr>
                <w:rFonts w:ascii="Arial" w:hAnsi="Arial" w:cs="Arial"/>
                <w:b/>
                <w:szCs w:val="24"/>
              </w:rPr>
            </w:pPr>
            <w:r w:rsidRPr="00156FD3">
              <w:rPr>
                <w:rFonts w:ascii="Arial" w:hAnsi="Arial" w:cs="Arial"/>
                <w:szCs w:val="24"/>
              </w:rPr>
              <w:t>Location:</w:t>
            </w:r>
            <w:r w:rsidRPr="00156FD3">
              <w:rPr>
                <w:rFonts w:ascii="Arial" w:hAnsi="Arial" w:cs="Arial"/>
                <w:b/>
                <w:szCs w:val="24"/>
              </w:rPr>
              <w:t xml:space="preserve"> </w:t>
            </w:r>
            <w:r w:rsidRPr="00156FD3">
              <w:rPr>
                <w:rFonts w:ascii="Arial" w:hAnsi="Arial" w:cs="Arial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56FD3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156FD3">
              <w:rPr>
                <w:rFonts w:ascii="Arial" w:hAnsi="Arial" w:cs="Arial"/>
                <w:szCs w:val="24"/>
              </w:rPr>
            </w:r>
            <w:r w:rsidRPr="00156FD3">
              <w:rPr>
                <w:rFonts w:ascii="Arial" w:hAnsi="Arial" w:cs="Arial"/>
                <w:szCs w:val="24"/>
              </w:rPr>
              <w:fldChar w:fldCharType="separate"/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szCs w:val="24"/>
              </w:rPr>
              <w:fldChar w:fldCharType="end"/>
            </w:r>
          </w:p>
        </w:tc>
      </w:tr>
      <w:tr w:rsidR="002D11C6" w:rsidRPr="00156FD3" w14:paraId="7F9725B2" w14:textId="77777777" w:rsidTr="002E7790">
        <w:trPr>
          <w:trHeight w:val="440"/>
        </w:trPr>
        <w:tc>
          <w:tcPr>
            <w:tcW w:w="10790" w:type="dxa"/>
            <w:gridSpan w:val="4"/>
            <w:vAlign w:val="bottom"/>
          </w:tcPr>
          <w:p w14:paraId="4FFEDDFD" w14:textId="77777777" w:rsidR="002D11C6" w:rsidRPr="00156FD3" w:rsidRDefault="002D11C6" w:rsidP="00156FD3">
            <w:pPr>
              <w:pStyle w:val="BodyText"/>
              <w:spacing w:line="360" w:lineRule="atLeast"/>
              <w:ind w:right="90"/>
              <w:rPr>
                <w:rFonts w:ascii="Arial" w:hAnsi="Arial" w:cs="Arial"/>
                <w:b/>
                <w:szCs w:val="24"/>
              </w:rPr>
            </w:pPr>
            <w:r w:rsidRPr="00156FD3">
              <w:rPr>
                <w:rFonts w:ascii="Arial" w:hAnsi="Arial" w:cs="Arial"/>
                <w:szCs w:val="24"/>
              </w:rPr>
              <w:t>Reason no Access</w:t>
            </w:r>
            <w:r w:rsidRPr="00156FD3">
              <w:rPr>
                <w:rFonts w:ascii="Arial" w:hAnsi="Arial" w:cs="Arial"/>
                <w:b/>
                <w:szCs w:val="24"/>
              </w:rPr>
              <w:t xml:space="preserve">: </w:t>
            </w:r>
            <w:r w:rsidRPr="00156FD3">
              <w:rPr>
                <w:rFonts w:ascii="Arial" w:hAnsi="Arial" w:cs="Arial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56FD3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156FD3">
              <w:rPr>
                <w:rFonts w:ascii="Arial" w:hAnsi="Arial" w:cs="Arial"/>
                <w:szCs w:val="24"/>
              </w:rPr>
            </w:r>
            <w:r w:rsidRPr="00156FD3">
              <w:rPr>
                <w:rFonts w:ascii="Arial" w:hAnsi="Arial" w:cs="Arial"/>
                <w:szCs w:val="24"/>
              </w:rPr>
              <w:fldChar w:fldCharType="separate"/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szCs w:val="24"/>
              </w:rPr>
              <w:fldChar w:fldCharType="end"/>
            </w:r>
          </w:p>
        </w:tc>
      </w:tr>
      <w:tr w:rsidR="002D11C6" w:rsidRPr="00156FD3" w14:paraId="04611ACE" w14:textId="77777777" w:rsidTr="002E7790">
        <w:trPr>
          <w:trHeight w:val="485"/>
        </w:trPr>
        <w:tc>
          <w:tcPr>
            <w:tcW w:w="2965" w:type="dxa"/>
            <w:vAlign w:val="bottom"/>
          </w:tcPr>
          <w:p w14:paraId="648E285B" w14:textId="77777777" w:rsidR="002D11C6" w:rsidRPr="00156FD3" w:rsidRDefault="00D62B36" w:rsidP="00156FD3">
            <w:pPr>
              <w:pStyle w:val="BodyText"/>
              <w:spacing w:line="360" w:lineRule="atLeast"/>
              <w:ind w:right="90"/>
              <w:rPr>
                <w:rFonts w:ascii="Arial" w:hAnsi="Arial" w:cs="Arial"/>
                <w:szCs w:val="24"/>
              </w:rPr>
            </w:pPr>
            <w:r w:rsidRPr="00156FD3">
              <w:rPr>
                <w:rFonts w:ascii="Arial" w:hAnsi="Arial" w:cs="Arial"/>
                <w:b/>
                <w:szCs w:val="24"/>
              </w:rPr>
              <w:t>8</w:t>
            </w:r>
            <w:r w:rsidR="002D11C6" w:rsidRPr="00156FD3">
              <w:rPr>
                <w:rFonts w:ascii="Arial" w:hAnsi="Arial" w:cs="Arial"/>
                <w:b/>
                <w:szCs w:val="24"/>
              </w:rPr>
              <w:t xml:space="preserve">.  </w:t>
            </w:r>
            <w:r w:rsidR="002D11C6" w:rsidRPr="00156FD3">
              <w:rPr>
                <w:rFonts w:ascii="Arial" w:hAnsi="Arial" w:cs="Arial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2D11C6" w:rsidRPr="00156FD3">
              <w:rPr>
                <w:rFonts w:ascii="Arial" w:hAnsi="Arial" w:cs="Arial"/>
                <w:szCs w:val="24"/>
              </w:rPr>
              <w:instrText xml:space="preserve"> FORMTEXT </w:instrText>
            </w:r>
            <w:r w:rsidR="002D11C6" w:rsidRPr="00156FD3">
              <w:rPr>
                <w:rFonts w:ascii="Arial" w:hAnsi="Arial" w:cs="Arial"/>
                <w:szCs w:val="24"/>
              </w:rPr>
            </w:r>
            <w:r w:rsidR="002D11C6" w:rsidRPr="00156FD3">
              <w:rPr>
                <w:rFonts w:ascii="Arial" w:hAnsi="Arial" w:cs="Arial"/>
                <w:szCs w:val="24"/>
              </w:rPr>
              <w:fldChar w:fldCharType="separate"/>
            </w:r>
            <w:r w:rsidR="002D11C6" w:rsidRPr="00156FD3">
              <w:rPr>
                <w:rFonts w:ascii="Arial" w:hAnsi="Arial" w:cs="Arial"/>
                <w:noProof/>
                <w:szCs w:val="24"/>
              </w:rPr>
              <w:t> </w:t>
            </w:r>
            <w:r w:rsidR="002D11C6" w:rsidRPr="00156FD3">
              <w:rPr>
                <w:rFonts w:ascii="Arial" w:hAnsi="Arial" w:cs="Arial"/>
                <w:noProof/>
                <w:szCs w:val="24"/>
              </w:rPr>
              <w:t> </w:t>
            </w:r>
            <w:r w:rsidR="002D11C6" w:rsidRPr="00156FD3">
              <w:rPr>
                <w:rFonts w:ascii="Arial" w:hAnsi="Arial" w:cs="Arial"/>
                <w:noProof/>
                <w:szCs w:val="24"/>
              </w:rPr>
              <w:t> </w:t>
            </w:r>
            <w:r w:rsidR="002D11C6" w:rsidRPr="00156FD3">
              <w:rPr>
                <w:rFonts w:ascii="Arial" w:hAnsi="Arial" w:cs="Arial"/>
                <w:noProof/>
                <w:szCs w:val="24"/>
              </w:rPr>
              <w:t> </w:t>
            </w:r>
            <w:r w:rsidR="002D11C6" w:rsidRPr="00156FD3">
              <w:rPr>
                <w:rFonts w:ascii="Arial" w:hAnsi="Arial" w:cs="Arial"/>
                <w:noProof/>
                <w:szCs w:val="24"/>
              </w:rPr>
              <w:t> </w:t>
            </w:r>
            <w:r w:rsidR="002D11C6" w:rsidRPr="00156FD3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2790" w:type="dxa"/>
            <w:vAlign w:val="bottom"/>
          </w:tcPr>
          <w:p w14:paraId="3CAF0D4A" w14:textId="77777777" w:rsidR="002D11C6" w:rsidRPr="00156FD3" w:rsidRDefault="002D11C6" w:rsidP="00156FD3">
            <w:pPr>
              <w:pStyle w:val="BodyText"/>
              <w:spacing w:line="360" w:lineRule="atLeast"/>
              <w:ind w:right="90"/>
              <w:rPr>
                <w:rFonts w:ascii="Arial" w:hAnsi="Arial" w:cs="Arial"/>
                <w:szCs w:val="24"/>
              </w:rPr>
            </w:pPr>
            <w:r w:rsidRPr="00156FD3">
              <w:rPr>
                <w:rFonts w:ascii="Arial" w:hAnsi="Arial" w:cs="Arial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56FD3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156FD3">
              <w:rPr>
                <w:rFonts w:ascii="Arial" w:hAnsi="Arial" w:cs="Arial"/>
                <w:szCs w:val="24"/>
              </w:rPr>
            </w:r>
            <w:r w:rsidRPr="00156FD3">
              <w:rPr>
                <w:rFonts w:ascii="Arial" w:hAnsi="Arial" w:cs="Arial"/>
                <w:szCs w:val="24"/>
              </w:rPr>
              <w:fldChar w:fldCharType="separate"/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3915" w:type="dxa"/>
            <w:vAlign w:val="bottom"/>
          </w:tcPr>
          <w:p w14:paraId="229DAEBF" w14:textId="77777777" w:rsidR="002D11C6" w:rsidRPr="00156FD3" w:rsidRDefault="002D11C6" w:rsidP="00156FD3">
            <w:pPr>
              <w:pStyle w:val="BodyText"/>
              <w:spacing w:line="360" w:lineRule="atLeast"/>
              <w:ind w:right="90"/>
              <w:rPr>
                <w:rFonts w:ascii="Arial" w:hAnsi="Arial" w:cs="Arial"/>
                <w:szCs w:val="24"/>
              </w:rPr>
            </w:pPr>
            <w:r w:rsidRPr="00156FD3">
              <w:rPr>
                <w:rFonts w:ascii="Arial" w:hAnsi="Arial" w:cs="Arial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56FD3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156FD3">
              <w:rPr>
                <w:rFonts w:ascii="Arial" w:hAnsi="Arial" w:cs="Arial"/>
                <w:szCs w:val="24"/>
              </w:rPr>
            </w:r>
            <w:r w:rsidRPr="00156FD3">
              <w:rPr>
                <w:rFonts w:ascii="Arial" w:hAnsi="Arial" w:cs="Arial"/>
                <w:szCs w:val="24"/>
              </w:rPr>
              <w:fldChar w:fldCharType="separate"/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1120" w:type="dxa"/>
            <w:vAlign w:val="bottom"/>
          </w:tcPr>
          <w:p w14:paraId="16458738" w14:textId="77777777" w:rsidR="002D11C6" w:rsidRPr="00156FD3" w:rsidRDefault="002D11C6" w:rsidP="00156FD3">
            <w:pPr>
              <w:pStyle w:val="BodyText"/>
              <w:spacing w:line="360" w:lineRule="atLeast"/>
              <w:ind w:right="90"/>
              <w:rPr>
                <w:rFonts w:ascii="Arial" w:hAnsi="Arial" w:cs="Arial"/>
                <w:szCs w:val="24"/>
              </w:rPr>
            </w:pPr>
            <w:r w:rsidRPr="00156FD3">
              <w:rPr>
                <w:rFonts w:ascii="Arial" w:hAnsi="Arial" w:cs="Arial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56FD3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156FD3">
              <w:rPr>
                <w:rFonts w:ascii="Arial" w:hAnsi="Arial" w:cs="Arial"/>
                <w:szCs w:val="24"/>
              </w:rPr>
            </w:r>
            <w:r w:rsidRPr="00156FD3">
              <w:rPr>
                <w:rFonts w:ascii="Arial" w:hAnsi="Arial" w:cs="Arial"/>
                <w:szCs w:val="24"/>
              </w:rPr>
              <w:fldChar w:fldCharType="separate"/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szCs w:val="24"/>
              </w:rPr>
              <w:fldChar w:fldCharType="end"/>
            </w:r>
          </w:p>
        </w:tc>
      </w:tr>
      <w:tr w:rsidR="002D11C6" w:rsidRPr="00156FD3" w14:paraId="7A0DAB74" w14:textId="77777777" w:rsidTr="002E7790">
        <w:trPr>
          <w:trHeight w:val="440"/>
        </w:trPr>
        <w:tc>
          <w:tcPr>
            <w:tcW w:w="10790" w:type="dxa"/>
            <w:gridSpan w:val="4"/>
            <w:vAlign w:val="bottom"/>
          </w:tcPr>
          <w:p w14:paraId="1C4E11CD" w14:textId="77777777" w:rsidR="002D11C6" w:rsidRPr="00156FD3" w:rsidRDefault="002D11C6" w:rsidP="00156FD3">
            <w:pPr>
              <w:pStyle w:val="BodyText"/>
              <w:spacing w:line="360" w:lineRule="atLeast"/>
              <w:ind w:right="90"/>
              <w:rPr>
                <w:rFonts w:ascii="Arial" w:hAnsi="Arial" w:cs="Arial"/>
                <w:szCs w:val="24"/>
              </w:rPr>
            </w:pPr>
            <w:r w:rsidRPr="00156FD3">
              <w:rPr>
                <w:rFonts w:ascii="Arial" w:hAnsi="Arial" w:cs="Arial"/>
                <w:szCs w:val="24"/>
              </w:rPr>
              <w:t xml:space="preserve">Location: </w:t>
            </w:r>
            <w:r w:rsidRPr="00156FD3">
              <w:rPr>
                <w:rFonts w:ascii="Arial" w:hAnsi="Arial" w:cs="Arial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56FD3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156FD3">
              <w:rPr>
                <w:rFonts w:ascii="Arial" w:hAnsi="Arial" w:cs="Arial"/>
                <w:szCs w:val="24"/>
              </w:rPr>
            </w:r>
            <w:r w:rsidRPr="00156FD3">
              <w:rPr>
                <w:rFonts w:ascii="Arial" w:hAnsi="Arial" w:cs="Arial"/>
                <w:szCs w:val="24"/>
              </w:rPr>
              <w:fldChar w:fldCharType="separate"/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szCs w:val="24"/>
              </w:rPr>
              <w:fldChar w:fldCharType="end"/>
            </w:r>
          </w:p>
        </w:tc>
      </w:tr>
      <w:tr w:rsidR="002D11C6" w:rsidRPr="00156FD3" w14:paraId="76AA35BC" w14:textId="77777777" w:rsidTr="002E7790">
        <w:trPr>
          <w:trHeight w:val="440"/>
        </w:trPr>
        <w:tc>
          <w:tcPr>
            <w:tcW w:w="10790" w:type="dxa"/>
            <w:gridSpan w:val="4"/>
            <w:vAlign w:val="bottom"/>
          </w:tcPr>
          <w:p w14:paraId="79777401" w14:textId="77777777" w:rsidR="002D11C6" w:rsidRPr="00156FD3" w:rsidRDefault="002D11C6" w:rsidP="00156FD3">
            <w:pPr>
              <w:pStyle w:val="BodyText"/>
              <w:spacing w:line="360" w:lineRule="atLeast"/>
              <w:ind w:right="90"/>
              <w:rPr>
                <w:rFonts w:ascii="Arial" w:hAnsi="Arial" w:cs="Arial"/>
                <w:szCs w:val="24"/>
              </w:rPr>
            </w:pPr>
            <w:r w:rsidRPr="00156FD3">
              <w:rPr>
                <w:rFonts w:ascii="Arial" w:hAnsi="Arial" w:cs="Arial"/>
                <w:szCs w:val="24"/>
              </w:rPr>
              <w:t xml:space="preserve">Reason no Access: </w:t>
            </w:r>
            <w:r w:rsidRPr="00156FD3">
              <w:rPr>
                <w:rFonts w:ascii="Arial" w:hAnsi="Arial" w:cs="Arial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56FD3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156FD3">
              <w:rPr>
                <w:rFonts w:ascii="Arial" w:hAnsi="Arial" w:cs="Arial"/>
                <w:szCs w:val="24"/>
              </w:rPr>
            </w:r>
            <w:r w:rsidRPr="00156FD3">
              <w:rPr>
                <w:rFonts w:ascii="Arial" w:hAnsi="Arial" w:cs="Arial"/>
                <w:szCs w:val="24"/>
              </w:rPr>
              <w:fldChar w:fldCharType="separate"/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szCs w:val="24"/>
              </w:rPr>
              <w:fldChar w:fldCharType="end"/>
            </w:r>
          </w:p>
        </w:tc>
      </w:tr>
      <w:tr w:rsidR="002D11C6" w:rsidRPr="00156FD3" w14:paraId="207D4296" w14:textId="77777777" w:rsidTr="002E7790">
        <w:trPr>
          <w:trHeight w:val="503"/>
        </w:trPr>
        <w:tc>
          <w:tcPr>
            <w:tcW w:w="2965" w:type="dxa"/>
            <w:vAlign w:val="bottom"/>
          </w:tcPr>
          <w:p w14:paraId="7ADC525F" w14:textId="77777777" w:rsidR="002D11C6" w:rsidRPr="00156FD3" w:rsidRDefault="00D62B36" w:rsidP="00156FD3">
            <w:pPr>
              <w:pStyle w:val="BodyText"/>
              <w:spacing w:line="360" w:lineRule="atLeast"/>
              <w:ind w:right="90"/>
              <w:rPr>
                <w:rFonts w:ascii="Arial" w:hAnsi="Arial" w:cs="Arial"/>
                <w:szCs w:val="24"/>
              </w:rPr>
            </w:pPr>
            <w:r w:rsidRPr="00156FD3">
              <w:rPr>
                <w:rFonts w:ascii="Arial" w:hAnsi="Arial" w:cs="Arial"/>
                <w:b/>
                <w:szCs w:val="24"/>
              </w:rPr>
              <w:t>9</w:t>
            </w:r>
            <w:r w:rsidR="002D11C6" w:rsidRPr="00156FD3">
              <w:rPr>
                <w:rFonts w:ascii="Arial" w:hAnsi="Arial" w:cs="Arial"/>
                <w:b/>
                <w:szCs w:val="24"/>
              </w:rPr>
              <w:t>.</w:t>
            </w:r>
            <w:r w:rsidR="002D11C6" w:rsidRPr="00156FD3">
              <w:rPr>
                <w:rFonts w:ascii="Arial" w:hAnsi="Arial" w:cs="Arial"/>
                <w:szCs w:val="24"/>
              </w:rPr>
              <w:t xml:space="preserve">  </w:t>
            </w:r>
            <w:r w:rsidR="002D11C6" w:rsidRPr="00156FD3">
              <w:rPr>
                <w:rFonts w:ascii="Arial" w:hAnsi="Arial" w:cs="Arial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2D11C6" w:rsidRPr="00156FD3">
              <w:rPr>
                <w:rFonts w:ascii="Arial" w:hAnsi="Arial" w:cs="Arial"/>
                <w:szCs w:val="24"/>
              </w:rPr>
              <w:instrText xml:space="preserve"> FORMTEXT </w:instrText>
            </w:r>
            <w:r w:rsidR="002D11C6" w:rsidRPr="00156FD3">
              <w:rPr>
                <w:rFonts w:ascii="Arial" w:hAnsi="Arial" w:cs="Arial"/>
                <w:szCs w:val="24"/>
              </w:rPr>
            </w:r>
            <w:r w:rsidR="002D11C6" w:rsidRPr="00156FD3">
              <w:rPr>
                <w:rFonts w:ascii="Arial" w:hAnsi="Arial" w:cs="Arial"/>
                <w:szCs w:val="24"/>
              </w:rPr>
              <w:fldChar w:fldCharType="separate"/>
            </w:r>
            <w:r w:rsidR="002D11C6" w:rsidRPr="00156FD3">
              <w:rPr>
                <w:rFonts w:ascii="Arial" w:hAnsi="Arial" w:cs="Arial"/>
                <w:noProof/>
                <w:szCs w:val="24"/>
              </w:rPr>
              <w:t> </w:t>
            </w:r>
            <w:r w:rsidR="002D11C6" w:rsidRPr="00156FD3">
              <w:rPr>
                <w:rFonts w:ascii="Arial" w:hAnsi="Arial" w:cs="Arial"/>
                <w:noProof/>
                <w:szCs w:val="24"/>
              </w:rPr>
              <w:t> </w:t>
            </w:r>
            <w:r w:rsidR="002D11C6" w:rsidRPr="00156FD3">
              <w:rPr>
                <w:rFonts w:ascii="Arial" w:hAnsi="Arial" w:cs="Arial"/>
                <w:noProof/>
                <w:szCs w:val="24"/>
              </w:rPr>
              <w:t> </w:t>
            </w:r>
            <w:r w:rsidR="002D11C6" w:rsidRPr="00156FD3">
              <w:rPr>
                <w:rFonts w:ascii="Arial" w:hAnsi="Arial" w:cs="Arial"/>
                <w:noProof/>
                <w:szCs w:val="24"/>
              </w:rPr>
              <w:t> </w:t>
            </w:r>
            <w:r w:rsidR="002D11C6" w:rsidRPr="00156FD3">
              <w:rPr>
                <w:rFonts w:ascii="Arial" w:hAnsi="Arial" w:cs="Arial"/>
                <w:noProof/>
                <w:szCs w:val="24"/>
              </w:rPr>
              <w:t> </w:t>
            </w:r>
            <w:r w:rsidR="002D11C6" w:rsidRPr="00156FD3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2790" w:type="dxa"/>
            <w:vAlign w:val="bottom"/>
          </w:tcPr>
          <w:p w14:paraId="7151080F" w14:textId="77777777" w:rsidR="002D11C6" w:rsidRPr="00156FD3" w:rsidRDefault="002D11C6" w:rsidP="00156FD3">
            <w:pPr>
              <w:pStyle w:val="BodyText"/>
              <w:spacing w:line="360" w:lineRule="atLeast"/>
              <w:ind w:right="90"/>
              <w:rPr>
                <w:rFonts w:ascii="Arial" w:hAnsi="Arial" w:cs="Arial"/>
                <w:szCs w:val="24"/>
              </w:rPr>
            </w:pPr>
            <w:r w:rsidRPr="00156FD3">
              <w:rPr>
                <w:rFonts w:ascii="Arial" w:hAnsi="Arial" w:cs="Arial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56FD3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156FD3">
              <w:rPr>
                <w:rFonts w:ascii="Arial" w:hAnsi="Arial" w:cs="Arial"/>
                <w:szCs w:val="24"/>
              </w:rPr>
            </w:r>
            <w:r w:rsidRPr="00156FD3">
              <w:rPr>
                <w:rFonts w:ascii="Arial" w:hAnsi="Arial" w:cs="Arial"/>
                <w:szCs w:val="24"/>
              </w:rPr>
              <w:fldChar w:fldCharType="separate"/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3915" w:type="dxa"/>
            <w:vAlign w:val="bottom"/>
          </w:tcPr>
          <w:p w14:paraId="4CAF29E6" w14:textId="77777777" w:rsidR="002D11C6" w:rsidRPr="00156FD3" w:rsidRDefault="002D11C6" w:rsidP="00156FD3">
            <w:pPr>
              <w:pStyle w:val="BodyText"/>
              <w:spacing w:line="360" w:lineRule="atLeast"/>
              <w:ind w:right="90"/>
              <w:rPr>
                <w:rFonts w:ascii="Arial" w:hAnsi="Arial" w:cs="Arial"/>
                <w:szCs w:val="24"/>
              </w:rPr>
            </w:pPr>
            <w:r w:rsidRPr="00156FD3">
              <w:rPr>
                <w:rFonts w:ascii="Arial" w:hAnsi="Arial" w:cs="Arial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56FD3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156FD3">
              <w:rPr>
                <w:rFonts w:ascii="Arial" w:hAnsi="Arial" w:cs="Arial"/>
                <w:szCs w:val="24"/>
              </w:rPr>
            </w:r>
            <w:r w:rsidRPr="00156FD3">
              <w:rPr>
                <w:rFonts w:ascii="Arial" w:hAnsi="Arial" w:cs="Arial"/>
                <w:szCs w:val="24"/>
              </w:rPr>
              <w:fldChar w:fldCharType="separate"/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1120" w:type="dxa"/>
            <w:vAlign w:val="bottom"/>
          </w:tcPr>
          <w:p w14:paraId="76E73F88" w14:textId="77777777" w:rsidR="002D11C6" w:rsidRPr="00156FD3" w:rsidRDefault="002D11C6" w:rsidP="00156FD3">
            <w:pPr>
              <w:pStyle w:val="BodyText"/>
              <w:spacing w:line="360" w:lineRule="atLeast"/>
              <w:ind w:right="90"/>
              <w:rPr>
                <w:rFonts w:ascii="Arial" w:hAnsi="Arial" w:cs="Arial"/>
                <w:szCs w:val="24"/>
              </w:rPr>
            </w:pPr>
            <w:r w:rsidRPr="00156FD3">
              <w:rPr>
                <w:rFonts w:ascii="Arial" w:hAnsi="Arial" w:cs="Arial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56FD3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156FD3">
              <w:rPr>
                <w:rFonts w:ascii="Arial" w:hAnsi="Arial" w:cs="Arial"/>
                <w:szCs w:val="24"/>
              </w:rPr>
            </w:r>
            <w:r w:rsidRPr="00156FD3">
              <w:rPr>
                <w:rFonts w:ascii="Arial" w:hAnsi="Arial" w:cs="Arial"/>
                <w:szCs w:val="24"/>
              </w:rPr>
              <w:fldChar w:fldCharType="separate"/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szCs w:val="24"/>
              </w:rPr>
              <w:fldChar w:fldCharType="end"/>
            </w:r>
          </w:p>
        </w:tc>
      </w:tr>
      <w:tr w:rsidR="002D11C6" w:rsidRPr="00156FD3" w14:paraId="6ECD6C4F" w14:textId="77777777" w:rsidTr="002E7790">
        <w:trPr>
          <w:trHeight w:val="377"/>
        </w:trPr>
        <w:tc>
          <w:tcPr>
            <w:tcW w:w="10790" w:type="dxa"/>
            <w:gridSpan w:val="4"/>
            <w:vAlign w:val="bottom"/>
          </w:tcPr>
          <w:p w14:paraId="007049D7" w14:textId="77777777" w:rsidR="002D11C6" w:rsidRPr="00156FD3" w:rsidRDefault="002D11C6" w:rsidP="00156FD3">
            <w:pPr>
              <w:pStyle w:val="BodyText"/>
              <w:spacing w:line="360" w:lineRule="atLeast"/>
              <w:ind w:right="90"/>
              <w:rPr>
                <w:rFonts w:ascii="Arial" w:hAnsi="Arial" w:cs="Arial"/>
                <w:szCs w:val="24"/>
              </w:rPr>
            </w:pPr>
            <w:r w:rsidRPr="00156FD3">
              <w:rPr>
                <w:rFonts w:ascii="Arial" w:hAnsi="Arial" w:cs="Arial"/>
                <w:szCs w:val="24"/>
              </w:rPr>
              <w:t xml:space="preserve">Location: </w:t>
            </w:r>
            <w:r w:rsidRPr="00156FD3">
              <w:rPr>
                <w:rFonts w:ascii="Arial" w:hAnsi="Arial" w:cs="Arial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56FD3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156FD3">
              <w:rPr>
                <w:rFonts w:ascii="Arial" w:hAnsi="Arial" w:cs="Arial"/>
                <w:szCs w:val="24"/>
              </w:rPr>
            </w:r>
            <w:r w:rsidRPr="00156FD3">
              <w:rPr>
                <w:rFonts w:ascii="Arial" w:hAnsi="Arial" w:cs="Arial"/>
                <w:szCs w:val="24"/>
              </w:rPr>
              <w:fldChar w:fldCharType="separate"/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szCs w:val="24"/>
              </w:rPr>
              <w:fldChar w:fldCharType="end"/>
            </w:r>
          </w:p>
        </w:tc>
      </w:tr>
      <w:tr w:rsidR="002D11C6" w:rsidRPr="00156FD3" w14:paraId="5BBD6AB5" w14:textId="77777777" w:rsidTr="002E7790">
        <w:trPr>
          <w:trHeight w:val="440"/>
        </w:trPr>
        <w:tc>
          <w:tcPr>
            <w:tcW w:w="10790" w:type="dxa"/>
            <w:gridSpan w:val="4"/>
            <w:vAlign w:val="bottom"/>
          </w:tcPr>
          <w:p w14:paraId="59C0FD2C" w14:textId="77777777" w:rsidR="002D11C6" w:rsidRPr="00156FD3" w:rsidRDefault="002D11C6" w:rsidP="00156FD3">
            <w:pPr>
              <w:pStyle w:val="BodyText"/>
              <w:spacing w:line="360" w:lineRule="atLeast"/>
              <w:ind w:right="90"/>
              <w:rPr>
                <w:rFonts w:ascii="Arial" w:hAnsi="Arial" w:cs="Arial"/>
                <w:szCs w:val="24"/>
              </w:rPr>
            </w:pPr>
            <w:r w:rsidRPr="00156FD3">
              <w:rPr>
                <w:rFonts w:ascii="Arial" w:hAnsi="Arial" w:cs="Arial"/>
                <w:szCs w:val="24"/>
              </w:rPr>
              <w:t xml:space="preserve">Reason no Access: </w:t>
            </w:r>
            <w:r w:rsidRPr="00156FD3">
              <w:rPr>
                <w:rFonts w:ascii="Arial" w:hAnsi="Arial" w:cs="Arial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56FD3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156FD3">
              <w:rPr>
                <w:rFonts w:ascii="Arial" w:hAnsi="Arial" w:cs="Arial"/>
                <w:szCs w:val="24"/>
              </w:rPr>
            </w:r>
            <w:r w:rsidRPr="00156FD3">
              <w:rPr>
                <w:rFonts w:ascii="Arial" w:hAnsi="Arial" w:cs="Arial"/>
                <w:szCs w:val="24"/>
              </w:rPr>
              <w:fldChar w:fldCharType="separate"/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szCs w:val="24"/>
              </w:rPr>
              <w:fldChar w:fldCharType="end"/>
            </w:r>
          </w:p>
        </w:tc>
      </w:tr>
      <w:tr w:rsidR="00D62B36" w:rsidRPr="00156FD3" w14:paraId="1D756683" w14:textId="77777777" w:rsidTr="00D62B36">
        <w:trPr>
          <w:trHeight w:val="440"/>
        </w:trPr>
        <w:tc>
          <w:tcPr>
            <w:tcW w:w="2965" w:type="dxa"/>
            <w:vAlign w:val="bottom"/>
          </w:tcPr>
          <w:p w14:paraId="0CB386E9" w14:textId="77777777" w:rsidR="00D62B36" w:rsidRPr="00156FD3" w:rsidRDefault="00D62B36" w:rsidP="00156FD3">
            <w:pPr>
              <w:pStyle w:val="BodyText"/>
              <w:spacing w:line="360" w:lineRule="atLeast"/>
              <w:ind w:right="90"/>
              <w:rPr>
                <w:rFonts w:ascii="Arial" w:hAnsi="Arial" w:cs="Arial"/>
                <w:b/>
                <w:szCs w:val="24"/>
              </w:rPr>
            </w:pPr>
            <w:r w:rsidRPr="00156FD3">
              <w:rPr>
                <w:rFonts w:ascii="Arial" w:hAnsi="Arial" w:cs="Arial"/>
                <w:b/>
                <w:szCs w:val="24"/>
              </w:rPr>
              <w:t xml:space="preserve">10. </w:t>
            </w:r>
            <w:r w:rsidRPr="00156FD3">
              <w:rPr>
                <w:rFonts w:ascii="Arial" w:hAnsi="Arial" w:cs="Arial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56FD3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156FD3">
              <w:rPr>
                <w:rFonts w:ascii="Arial" w:hAnsi="Arial" w:cs="Arial"/>
                <w:szCs w:val="24"/>
              </w:rPr>
            </w:r>
            <w:r w:rsidRPr="00156FD3">
              <w:rPr>
                <w:rFonts w:ascii="Arial" w:hAnsi="Arial" w:cs="Arial"/>
                <w:szCs w:val="24"/>
              </w:rPr>
              <w:fldChar w:fldCharType="separate"/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2790" w:type="dxa"/>
            <w:vAlign w:val="bottom"/>
          </w:tcPr>
          <w:p w14:paraId="5E4B545C" w14:textId="77777777" w:rsidR="00D62B36" w:rsidRPr="00156FD3" w:rsidRDefault="00D62B36" w:rsidP="00156FD3">
            <w:pPr>
              <w:pStyle w:val="BodyText"/>
              <w:spacing w:line="360" w:lineRule="atLeast"/>
              <w:ind w:right="90"/>
              <w:rPr>
                <w:rFonts w:ascii="Arial" w:hAnsi="Arial" w:cs="Arial"/>
                <w:szCs w:val="24"/>
              </w:rPr>
            </w:pPr>
            <w:r w:rsidRPr="00156FD3">
              <w:rPr>
                <w:rFonts w:ascii="Arial" w:hAnsi="Arial" w:cs="Arial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56FD3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156FD3">
              <w:rPr>
                <w:rFonts w:ascii="Arial" w:hAnsi="Arial" w:cs="Arial"/>
                <w:szCs w:val="24"/>
              </w:rPr>
            </w:r>
            <w:r w:rsidRPr="00156FD3">
              <w:rPr>
                <w:rFonts w:ascii="Arial" w:hAnsi="Arial" w:cs="Arial"/>
                <w:szCs w:val="24"/>
              </w:rPr>
              <w:fldChar w:fldCharType="separate"/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3915" w:type="dxa"/>
            <w:vAlign w:val="bottom"/>
          </w:tcPr>
          <w:p w14:paraId="0AF044B6" w14:textId="77777777" w:rsidR="00D62B36" w:rsidRPr="00156FD3" w:rsidRDefault="00D62B36" w:rsidP="00156FD3">
            <w:pPr>
              <w:pStyle w:val="BodyText"/>
              <w:spacing w:line="360" w:lineRule="atLeast"/>
              <w:ind w:right="90"/>
              <w:rPr>
                <w:rFonts w:ascii="Arial" w:hAnsi="Arial" w:cs="Arial"/>
                <w:szCs w:val="24"/>
              </w:rPr>
            </w:pPr>
            <w:r w:rsidRPr="00156FD3">
              <w:rPr>
                <w:rFonts w:ascii="Arial" w:hAnsi="Arial" w:cs="Arial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56FD3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156FD3">
              <w:rPr>
                <w:rFonts w:ascii="Arial" w:hAnsi="Arial" w:cs="Arial"/>
                <w:szCs w:val="24"/>
              </w:rPr>
            </w:r>
            <w:r w:rsidRPr="00156FD3">
              <w:rPr>
                <w:rFonts w:ascii="Arial" w:hAnsi="Arial" w:cs="Arial"/>
                <w:szCs w:val="24"/>
              </w:rPr>
              <w:fldChar w:fldCharType="separate"/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1120" w:type="dxa"/>
            <w:vAlign w:val="bottom"/>
          </w:tcPr>
          <w:p w14:paraId="3E88B430" w14:textId="77777777" w:rsidR="00D62B36" w:rsidRPr="00156FD3" w:rsidRDefault="00D62B36" w:rsidP="00156FD3">
            <w:pPr>
              <w:pStyle w:val="BodyText"/>
              <w:spacing w:line="360" w:lineRule="atLeast"/>
              <w:ind w:right="90"/>
              <w:rPr>
                <w:rFonts w:ascii="Arial" w:hAnsi="Arial" w:cs="Arial"/>
                <w:szCs w:val="24"/>
              </w:rPr>
            </w:pPr>
            <w:r w:rsidRPr="00156FD3">
              <w:rPr>
                <w:rFonts w:ascii="Arial" w:hAnsi="Arial" w:cs="Arial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56FD3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156FD3">
              <w:rPr>
                <w:rFonts w:ascii="Arial" w:hAnsi="Arial" w:cs="Arial"/>
                <w:szCs w:val="24"/>
              </w:rPr>
            </w:r>
            <w:r w:rsidRPr="00156FD3">
              <w:rPr>
                <w:rFonts w:ascii="Arial" w:hAnsi="Arial" w:cs="Arial"/>
                <w:szCs w:val="24"/>
              </w:rPr>
              <w:fldChar w:fldCharType="separate"/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szCs w:val="24"/>
              </w:rPr>
              <w:fldChar w:fldCharType="end"/>
            </w:r>
          </w:p>
        </w:tc>
      </w:tr>
      <w:tr w:rsidR="00D62B36" w:rsidRPr="00156FD3" w14:paraId="320C3844" w14:textId="77777777" w:rsidTr="00D62B36">
        <w:trPr>
          <w:trHeight w:val="440"/>
        </w:trPr>
        <w:tc>
          <w:tcPr>
            <w:tcW w:w="9670" w:type="dxa"/>
            <w:gridSpan w:val="3"/>
            <w:vAlign w:val="bottom"/>
          </w:tcPr>
          <w:p w14:paraId="3BEA7799" w14:textId="77777777" w:rsidR="00D62B36" w:rsidRPr="00156FD3" w:rsidRDefault="00D62B36" w:rsidP="00156FD3">
            <w:pPr>
              <w:pStyle w:val="BodyText"/>
              <w:spacing w:line="360" w:lineRule="atLeast"/>
              <w:ind w:right="90"/>
              <w:rPr>
                <w:rFonts w:ascii="Arial" w:hAnsi="Arial" w:cs="Arial"/>
                <w:szCs w:val="24"/>
              </w:rPr>
            </w:pPr>
            <w:r w:rsidRPr="00156FD3">
              <w:rPr>
                <w:rFonts w:ascii="Arial" w:hAnsi="Arial" w:cs="Arial"/>
                <w:szCs w:val="24"/>
              </w:rPr>
              <w:t xml:space="preserve">Location: </w:t>
            </w:r>
            <w:r w:rsidRPr="00156FD3">
              <w:rPr>
                <w:rFonts w:ascii="Arial" w:hAnsi="Arial" w:cs="Arial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56FD3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156FD3">
              <w:rPr>
                <w:rFonts w:ascii="Arial" w:hAnsi="Arial" w:cs="Arial"/>
                <w:szCs w:val="24"/>
              </w:rPr>
            </w:r>
            <w:r w:rsidRPr="00156FD3">
              <w:rPr>
                <w:rFonts w:ascii="Arial" w:hAnsi="Arial" w:cs="Arial"/>
                <w:szCs w:val="24"/>
              </w:rPr>
              <w:fldChar w:fldCharType="separate"/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1120" w:type="dxa"/>
            <w:vAlign w:val="bottom"/>
          </w:tcPr>
          <w:p w14:paraId="2CFAF16A" w14:textId="77777777" w:rsidR="00D62B36" w:rsidRPr="00156FD3" w:rsidRDefault="00D62B36" w:rsidP="00156FD3">
            <w:pPr>
              <w:pStyle w:val="BodyText"/>
              <w:spacing w:line="360" w:lineRule="atLeast"/>
              <w:ind w:right="90"/>
              <w:rPr>
                <w:rFonts w:ascii="Arial" w:hAnsi="Arial" w:cs="Arial"/>
                <w:szCs w:val="24"/>
              </w:rPr>
            </w:pPr>
          </w:p>
        </w:tc>
      </w:tr>
      <w:tr w:rsidR="00D62B36" w:rsidRPr="00156FD3" w14:paraId="735189AE" w14:textId="77777777" w:rsidTr="002E7790">
        <w:trPr>
          <w:trHeight w:val="440"/>
        </w:trPr>
        <w:tc>
          <w:tcPr>
            <w:tcW w:w="10790" w:type="dxa"/>
            <w:gridSpan w:val="4"/>
            <w:vAlign w:val="bottom"/>
          </w:tcPr>
          <w:p w14:paraId="19D74A7E" w14:textId="77777777" w:rsidR="00D62B36" w:rsidRPr="00156FD3" w:rsidRDefault="00D62B36" w:rsidP="00156FD3">
            <w:pPr>
              <w:pStyle w:val="BodyText"/>
              <w:spacing w:line="360" w:lineRule="atLeast"/>
              <w:ind w:right="90"/>
              <w:rPr>
                <w:rFonts w:ascii="Arial" w:hAnsi="Arial" w:cs="Arial"/>
                <w:szCs w:val="24"/>
              </w:rPr>
            </w:pPr>
            <w:r w:rsidRPr="00156FD3">
              <w:rPr>
                <w:rFonts w:ascii="Arial" w:hAnsi="Arial" w:cs="Arial"/>
                <w:szCs w:val="24"/>
              </w:rPr>
              <w:t xml:space="preserve">Reason no Access: </w:t>
            </w:r>
            <w:r w:rsidRPr="00156FD3">
              <w:rPr>
                <w:rFonts w:ascii="Arial" w:hAnsi="Arial" w:cs="Arial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56FD3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156FD3">
              <w:rPr>
                <w:rFonts w:ascii="Arial" w:hAnsi="Arial" w:cs="Arial"/>
                <w:szCs w:val="24"/>
              </w:rPr>
            </w:r>
            <w:r w:rsidRPr="00156FD3">
              <w:rPr>
                <w:rFonts w:ascii="Arial" w:hAnsi="Arial" w:cs="Arial"/>
                <w:szCs w:val="24"/>
              </w:rPr>
              <w:fldChar w:fldCharType="separate"/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szCs w:val="24"/>
              </w:rPr>
              <w:fldChar w:fldCharType="end"/>
            </w:r>
          </w:p>
        </w:tc>
      </w:tr>
    </w:tbl>
    <w:p w14:paraId="1A1BC41C" w14:textId="77777777" w:rsidR="00861FE1" w:rsidRPr="00156FD3" w:rsidRDefault="00861FE1">
      <w:pPr>
        <w:pStyle w:val="BodyText"/>
        <w:spacing w:line="480" w:lineRule="auto"/>
        <w:rPr>
          <w:rFonts w:ascii="Arial" w:hAnsi="Arial" w:cs="Arial"/>
          <w:szCs w:val="24"/>
        </w:rPr>
      </w:pPr>
    </w:p>
    <w:p w14:paraId="363F2F3A" w14:textId="77777777" w:rsidR="00D62B36" w:rsidRPr="00156FD3" w:rsidRDefault="00D62B36" w:rsidP="00156FD3">
      <w:pPr>
        <w:pStyle w:val="BodyText"/>
        <w:spacing w:line="360" w:lineRule="auto"/>
        <w:ind w:right="90"/>
        <w:rPr>
          <w:rFonts w:ascii="Arial" w:hAnsi="Arial" w:cs="Arial"/>
          <w:szCs w:val="24"/>
        </w:rPr>
      </w:pPr>
    </w:p>
    <w:p w14:paraId="3103A1BB" w14:textId="77777777" w:rsidR="00D62B36" w:rsidRPr="00156FD3" w:rsidRDefault="00D62B36" w:rsidP="00156FD3">
      <w:pPr>
        <w:pStyle w:val="BodyText"/>
        <w:spacing w:line="360" w:lineRule="auto"/>
        <w:ind w:right="90"/>
        <w:jc w:val="center"/>
        <w:rPr>
          <w:rFonts w:ascii="Arial" w:hAnsi="Arial" w:cs="Arial"/>
          <w:b/>
          <w:szCs w:val="24"/>
        </w:rPr>
      </w:pPr>
      <w:r w:rsidRPr="00156FD3">
        <w:rPr>
          <w:rFonts w:ascii="Arial" w:hAnsi="Arial" w:cs="Arial"/>
          <w:b/>
          <w:szCs w:val="24"/>
        </w:rPr>
        <w:t xml:space="preserve">This completed certification must be filed with </w:t>
      </w:r>
      <w:r w:rsidR="008F2201" w:rsidRPr="00156FD3">
        <w:rPr>
          <w:rFonts w:ascii="Arial" w:hAnsi="Arial" w:cs="Arial"/>
          <w:b/>
          <w:szCs w:val="24"/>
        </w:rPr>
        <w:t xml:space="preserve">Family Court </w:t>
      </w:r>
      <w:r w:rsidRPr="00156FD3">
        <w:rPr>
          <w:rFonts w:ascii="Arial" w:hAnsi="Arial" w:cs="Arial"/>
          <w:b/>
          <w:szCs w:val="24"/>
        </w:rPr>
        <w:t>within 48 hours of</w:t>
      </w:r>
      <w:r w:rsidR="0088093F" w:rsidRPr="00156FD3">
        <w:rPr>
          <w:rFonts w:ascii="Arial" w:hAnsi="Arial" w:cs="Arial"/>
          <w:b/>
          <w:szCs w:val="24"/>
        </w:rPr>
        <w:t xml:space="preserve"> your</w:t>
      </w:r>
      <w:r w:rsidRPr="00156FD3">
        <w:rPr>
          <w:rFonts w:ascii="Arial" w:hAnsi="Arial" w:cs="Arial"/>
          <w:b/>
          <w:szCs w:val="24"/>
        </w:rPr>
        <w:t xml:space="preserve"> being served the Order of Protection</w:t>
      </w:r>
      <w:r w:rsidR="005B4D63" w:rsidRPr="00156FD3">
        <w:rPr>
          <w:rFonts w:ascii="Arial" w:hAnsi="Arial" w:cs="Arial"/>
          <w:b/>
          <w:szCs w:val="24"/>
        </w:rPr>
        <w:t xml:space="preserve">.  </w:t>
      </w:r>
      <w:r w:rsidRPr="00156FD3">
        <w:rPr>
          <w:rFonts w:ascii="Arial" w:hAnsi="Arial" w:cs="Arial"/>
          <w:b/>
          <w:szCs w:val="24"/>
        </w:rPr>
        <w:t xml:space="preserve">Failure to comply </w:t>
      </w:r>
      <w:r w:rsidR="008F2201" w:rsidRPr="00156FD3">
        <w:rPr>
          <w:rFonts w:ascii="Arial" w:hAnsi="Arial" w:cs="Arial"/>
          <w:b/>
          <w:szCs w:val="24"/>
        </w:rPr>
        <w:t>may</w:t>
      </w:r>
      <w:r w:rsidRPr="00156FD3">
        <w:rPr>
          <w:rFonts w:ascii="Arial" w:hAnsi="Arial" w:cs="Arial"/>
          <w:b/>
          <w:szCs w:val="24"/>
        </w:rPr>
        <w:t xml:space="preserve"> result in </w:t>
      </w:r>
      <w:r w:rsidR="008F2201" w:rsidRPr="00156FD3">
        <w:rPr>
          <w:rFonts w:ascii="Arial" w:hAnsi="Arial" w:cs="Arial"/>
          <w:b/>
          <w:szCs w:val="24"/>
        </w:rPr>
        <w:t>a finding of contempt</w:t>
      </w:r>
      <w:r w:rsidRPr="00156FD3">
        <w:rPr>
          <w:rFonts w:ascii="Arial" w:hAnsi="Arial" w:cs="Arial"/>
          <w:b/>
          <w:szCs w:val="24"/>
        </w:rPr>
        <w:t xml:space="preserve"> of the </w:t>
      </w:r>
      <w:r w:rsidR="0088093F" w:rsidRPr="00156FD3">
        <w:rPr>
          <w:rFonts w:ascii="Arial" w:hAnsi="Arial" w:cs="Arial"/>
          <w:b/>
          <w:szCs w:val="24"/>
        </w:rPr>
        <w:t>Order of P</w:t>
      </w:r>
      <w:r w:rsidRPr="00156FD3">
        <w:rPr>
          <w:rFonts w:ascii="Arial" w:hAnsi="Arial" w:cs="Arial"/>
          <w:b/>
          <w:szCs w:val="24"/>
        </w:rPr>
        <w:t>rotection.</w:t>
      </w:r>
    </w:p>
    <w:p w14:paraId="73605EB8" w14:textId="77777777" w:rsidR="002D11C6" w:rsidRPr="00156FD3" w:rsidRDefault="002D11C6">
      <w:pPr>
        <w:pStyle w:val="BodyText"/>
        <w:spacing w:line="480" w:lineRule="auto"/>
        <w:rPr>
          <w:rFonts w:ascii="Arial" w:hAnsi="Arial" w:cs="Arial"/>
          <w:szCs w:val="24"/>
        </w:rPr>
      </w:pPr>
    </w:p>
    <w:p w14:paraId="531EA63D" w14:textId="77777777" w:rsidR="002D11C6" w:rsidRPr="00156FD3" w:rsidRDefault="002D11C6">
      <w:pPr>
        <w:pStyle w:val="BodyText"/>
        <w:spacing w:line="480" w:lineRule="auto"/>
        <w:rPr>
          <w:rFonts w:ascii="Arial" w:hAnsi="Arial" w:cs="Arial"/>
          <w:szCs w:val="24"/>
        </w:rPr>
      </w:pPr>
    </w:p>
    <w:p w14:paraId="59DC537E" w14:textId="77777777" w:rsidR="002D11C6" w:rsidRPr="00156FD3" w:rsidRDefault="002D11C6">
      <w:pPr>
        <w:pStyle w:val="BodyText"/>
        <w:spacing w:line="480" w:lineRule="auto"/>
        <w:rPr>
          <w:rFonts w:ascii="Arial" w:hAnsi="Arial" w:cs="Arial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742"/>
        <w:gridCol w:w="3398"/>
        <w:gridCol w:w="1714"/>
        <w:gridCol w:w="864"/>
        <w:gridCol w:w="4162"/>
      </w:tblGrid>
      <w:tr w:rsidR="003F2E25" w:rsidRPr="00156FD3" w14:paraId="36995B78" w14:textId="77777777" w:rsidTr="00426CCD">
        <w:tc>
          <w:tcPr>
            <w:tcW w:w="4140" w:type="dxa"/>
            <w:gridSpan w:val="2"/>
            <w:tcBorders>
              <w:bottom w:val="single" w:sz="4" w:space="0" w:color="auto"/>
            </w:tcBorders>
          </w:tcPr>
          <w:bookmarkStart w:id="9" w:name="Text6"/>
          <w:p w14:paraId="747BE0BD" w14:textId="77777777" w:rsidR="003F2E25" w:rsidRPr="00156FD3" w:rsidRDefault="00321CFB">
            <w:pPr>
              <w:pStyle w:val="BodyText"/>
              <w:rPr>
                <w:rFonts w:ascii="Arial" w:hAnsi="Arial" w:cs="Arial"/>
                <w:szCs w:val="24"/>
              </w:rPr>
            </w:pPr>
            <w:r w:rsidRPr="00156FD3">
              <w:rPr>
                <w:rFonts w:ascii="Arial" w:hAnsi="Arial" w:cs="Arial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3C0F61" w:rsidRPr="00156FD3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156FD3">
              <w:rPr>
                <w:rFonts w:ascii="Arial" w:hAnsi="Arial" w:cs="Arial"/>
                <w:szCs w:val="24"/>
              </w:rPr>
            </w:r>
            <w:r w:rsidRPr="00156FD3">
              <w:rPr>
                <w:rFonts w:ascii="Arial" w:hAnsi="Arial" w:cs="Arial"/>
                <w:szCs w:val="24"/>
              </w:rPr>
              <w:fldChar w:fldCharType="separate"/>
            </w:r>
            <w:r w:rsidR="003C0F61" w:rsidRPr="00156FD3">
              <w:rPr>
                <w:rFonts w:ascii="Arial" w:hAnsi="Arial" w:cs="Arial"/>
                <w:noProof/>
                <w:szCs w:val="24"/>
              </w:rPr>
              <w:t> </w:t>
            </w:r>
            <w:r w:rsidR="003C0F61" w:rsidRPr="00156FD3">
              <w:rPr>
                <w:rFonts w:ascii="Arial" w:hAnsi="Arial" w:cs="Arial"/>
                <w:noProof/>
                <w:szCs w:val="24"/>
              </w:rPr>
              <w:t> </w:t>
            </w:r>
            <w:r w:rsidR="003C0F61" w:rsidRPr="00156FD3">
              <w:rPr>
                <w:rFonts w:ascii="Arial" w:hAnsi="Arial" w:cs="Arial"/>
                <w:noProof/>
                <w:szCs w:val="24"/>
              </w:rPr>
              <w:t> </w:t>
            </w:r>
            <w:r w:rsidR="003C0F61" w:rsidRPr="00156FD3">
              <w:rPr>
                <w:rFonts w:ascii="Arial" w:hAnsi="Arial" w:cs="Arial"/>
                <w:noProof/>
                <w:szCs w:val="24"/>
              </w:rPr>
              <w:t> </w:t>
            </w:r>
            <w:r w:rsidR="003C0F61"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szCs w:val="24"/>
              </w:rPr>
              <w:fldChar w:fldCharType="end"/>
            </w:r>
            <w:bookmarkEnd w:id="9"/>
          </w:p>
        </w:tc>
        <w:tc>
          <w:tcPr>
            <w:tcW w:w="1714" w:type="dxa"/>
          </w:tcPr>
          <w:p w14:paraId="4F6995F1" w14:textId="77777777" w:rsidR="003F2E25" w:rsidRPr="00156FD3" w:rsidRDefault="003F2E25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  <w:bookmarkStart w:id="10" w:name="Text7"/>
        <w:tc>
          <w:tcPr>
            <w:tcW w:w="5026" w:type="dxa"/>
            <w:gridSpan w:val="2"/>
            <w:tcBorders>
              <w:bottom w:val="single" w:sz="4" w:space="0" w:color="auto"/>
            </w:tcBorders>
          </w:tcPr>
          <w:p w14:paraId="20AA0BF4" w14:textId="77777777" w:rsidR="003F2E25" w:rsidRPr="00156FD3" w:rsidRDefault="00321CFB">
            <w:pPr>
              <w:pStyle w:val="BodyText"/>
              <w:rPr>
                <w:rFonts w:ascii="Arial" w:hAnsi="Arial" w:cs="Arial"/>
                <w:szCs w:val="24"/>
              </w:rPr>
            </w:pPr>
            <w:r w:rsidRPr="00156FD3">
              <w:rPr>
                <w:rFonts w:ascii="Arial" w:hAnsi="Arial" w:cs="Arial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3C0F61" w:rsidRPr="00156FD3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156FD3">
              <w:rPr>
                <w:rFonts w:ascii="Arial" w:hAnsi="Arial" w:cs="Arial"/>
                <w:szCs w:val="24"/>
              </w:rPr>
            </w:r>
            <w:r w:rsidRPr="00156FD3">
              <w:rPr>
                <w:rFonts w:ascii="Arial" w:hAnsi="Arial" w:cs="Arial"/>
                <w:szCs w:val="24"/>
              </w:rPr>
              <w:fldChar w:fldCharType="separate"/>
            </w:r>
            <w:r w:rsidR="003C0F61" w:rsidRPr="00156FD3">
              <w:rPr>
                <w:rFonts w:ascii="Arial" w:hAnsi="Arial" w:cs="Arial"/>
                <w:noProof/>
                <w:szCs w:val="24"/>
              </w:rPr>
              <w:t> </w:t>
            </w:r>
            <w:r w:rsidR="003C0F61" w:rsidRPr="00156FD3">
              <w:rPr>
                <w:rFonts w:ascii="Arial" w:hAnsi="Arial" w:cs="Arial"/>
                <w:noProof/>
                <w:szCs w:val="24"/>
              </w:rPr>
              <w:t> </w:t>
            </w:r>
            <w:r w:rsidR="003C0F61" w:rsidRPr="00156FD3">
              <w:rPr>
                <w:rFonts w:ascii="Arial" w:hAnsi="Arial" w:cs="Arial"/>
                <w:noProof/>
                <w:szCs w:val="24"/>
              </w:rPr>
              <w:t> </w:t>
            </w:r>
            <w:r w:rsidR="003C0F61" w:rsidRPr="00156FD3">
              <w:rPr>
                <w:rFonts w:ascii="Arial" w:hAnsi="Arial" w:cs="Arial"/>
                <w:noProof/>
                <w:szCs w:val="24"/>
              </w:rPr>
              <w:t> </w:t>
            </w:r>
            <w:r w:rsidR="003C0F61" w:rsidRPr="00156FD3">
              <w:rPr>
                <w:rFonts w:ascii="Arial" w:hAnsi="Arial" w:cs="Arial"/>
                <w:noProof/>
                <w:szCs w:val="24"/>
              </w:rPr>
              <w:t> </w:t>
            </w:r>
            <w:r w:rsidRPr="00156FD3">
              <w:rPr>
                <w:rFonts w:ascii="Arial" w:hAnsi="Arial" w:cs="Arial"/>
                <w:szCs w:val="24"/>
              </w:rPr>
              <w:fldChar w:fldCharType="end"/>
            </w:r>
            <w:bookmarkEnd w:id="10"/>
          </w:p>
        </w:tc>
      </w:tr>
      <w:tr w:rsidR="003F2E25" w:rsidRPr="00156FD3" w14:paraId="0A66971E" w14:textId="77777777" w:rsidTr="00426CCD">
        <w:tc>
          <w:tcPr>
            <w:tcW w:w="4140" w:type="dxa"/>
            <w:gridSpan w:val="2"/>
            <w:tcBorders>
              <w:top w:val="single" w:sz="4" w:space="0" w:color="auto"/>
            </w:tcBorders>
          </w:tcPr>
          <w:p w14:paraId="3456DD8A" w14:textId="77777777" w:rsidR="003F2E25" w:rsidRPr="00156FD3" w:rsidRDefault="00426CCD" w:rsidP="00426CCD">
            <w:pPr>
              <w:pStyle w:val="BodyText"/>
              <w:jc w:val="center"/>
              <w:rPr>
                <w:rFonts w:ascii="Arial" w:hAnsi="Arial" w:cs="Arial"/>
                <w:b/>
                <w:szCs w:val="24"/>
              </w:rPr>
            </w:pPr>
            <w:r w:rsidRPr="00156FD3">
              <w:rPr>
                <w:rFonts w:ascii="Arial" w:hAnsi="Arial" w:cs="Arial"/>
                <w:b/>
                <w:szCs w:val="24"/>
              </w:rPr>
              <w:t>Dated</w:t>
            </w:r>
          </w:p>
        </w:tc>
        <w:tc>
          <w:tcPr>
            <w:tcW w:w="1714" w:type="dxa"/>
          </w:tcPr>
          <w:p w14:paraId="037DD3E6" w14:textId="77777777" w:rsidR="003F2E25" w:rsidRPr="00156FD3" w:rsidRDefault="003F2E25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  <w:tc>
          <w:tcPr>
            <w:tcW w:w="5026" w:type="dxa"/>
            <w:gridSpan w:val="2"/>
            <w:tcBorders>
              <w:top w:val="single" w:sz="4" w:space="0" w:color="auto"/>
            </w:tcBorders>
          </w:tcPr>
          <w:p w14:paraId="0D36CD17" w14:textId="77777777" w:rsidR="003F2E25" w:rsidRPr="00156FD3" w:rsidRDefault="00426CCD" w:rsidP="00426CCD">
            <w:pPr>
              <w:pStyle w:val="BodyText"/>
              <w:jc w:val="center"/>
              <w:rPr>
                <w:rFonts w:ascii="Arial" w:hAnsi="Arial" w:cs="Arial"/>
                <w:b/>
                <w:szCs w:val="24"/>
              </w:rPr>
            </w:pPr>
            <w:r w:rsidRPr="00156FD3">
              <w:rPr>
                <w:rFonts w:ascii="Arial" w:hAnsi="Arial" w:cs="Arial"/>
                <w:b/>
                <w:szCs w:val="24"/>
              </w:rPr>
              <w:t>Signature</w:t>
            </w:r>
          </w:p>
        </w:tc>
      </w:tr>
      <w:tr w:rsidR="003F2E25" w:rsidRPr="00156FD3" w14:paraId="4C354B36" w14:textId="77777777" w:rsidTr="00426CCD">
        <w:trPr>
          <w:cantSplit/>
          <w:trHeight w:val="90"/>
        </w:trPr>
        <w:tc>
          <w:tcPr>
            <w:tcW w:w="742" w:type="dxa"/>
          </w:tcPr>
          <w:p w14:paraId="1CC01060" w14:textId="77777777" w:rsidR="003F2E25" w:rsidRPr="00156FD3" w:rsidRDefault="003F2E25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  <w:tc>
          <w:tcPr>
            <w:tcW w:w="3398" w:type="dxa"/>
          </w:tcPr>
          <w:p w14:paraId="0F40E861" w14:textId="77777777" w:rsidR="003F2E25" w:rsidRPr="00156FD3" w:rsidRDefault="003F2E25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  <w:tc>
          <w:tcPr>
            <w:tcW w:w="1714" w:type="dxa"/>
          </w:tcPr>
          <w:p w14:paraId="481F78E0" w14:textId="77777777" w:rsidR="003F2E25" w:rsidRPr="00156FD3" w:rsidRDefault="003F2E25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  <w:tc>
          <w:tcPr>
            <w:tcW w:w="864" w:type="dxa"/>
          </w:tcPr>
          <w:p w14:paraId="7A6D0695" w14:textId="77777777" w:rsidR="003F2E25" w:rsidRPr="00156FD3" w:rsidRDefault="003F2E25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  <w:tc>
          <w:tcPr>
            <w:tcW w:w="4162" w:type="dxa"/>
          </w:tcPr>
          <w:p w14:paraId="43A280D5" w14:textId="77777777" w:rsidR="003F2E25" w:rsidRPr="00156FD3" w:rsidRDefault="003F2E25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</w:tr>
    </w:tbl>
    <w:p w14:paraId="33933CAC" w14:textId="77777777" w:rsidR="003F2E25" w:rsidRPr="00156FD3" w:rsidRDefault="003F2E25" w:rsidP="00636653">
      <w:pPr>
        <w:pStyle w:val="BodyText"/>
        <w:rPr>
          <w:rFonts w:ascii="Arial" w:hAnsi="Arial" w:cs="Arial"/>
          <w:szCs w:val="24"/>
        </w:rPr>
      </w:pPr>
    </w:p>
    <w:sectPr w:rsidR="003F2E25" w:rsidRPr="00156FD3" w:rsidSect="00E64ED5">
      <w:headerReference w:type="default" r:id="rId7"/>
      <w:footerReference w:type="default" r:id="rId8"/>
      <w:pgSz w:w="12240" w:h="15840" w:code="1"/>
      <w:pgMar w:top="720" w:right="720" w:bottom="100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B90D1" w14:textId="77777777" w:rsidR="004D31CF" w:rsidRDefault="004D31CF">
      <w:r>
        <w:separator/>
      </w:r>
    </w:p>
  </w:endnote>
  <w:endnote w:type="continuationSeparator" w:id="0">
    <w:p w14:paraId="23180D66" w14:textId="77777777" w:rsidR="004D31CF" w:rsidRDefault="004D3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991690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75180C5" w14:textId="1B74CB30" w:rsidR="00162F9C" w:rsidRDefault="00162F9C">
            <w:pPr>
              <w:pStyle w:val="Footer"/>
              <w:jc w:val="center"/>
            </w:pP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8DB4A83" w14:textId="77777777" w:rsidR="00162F9C" w:rsidRDefault="00162F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7125C" w14:textId="77777777" w:rsidR="004D31CF" w:rsidRDefault="004D31CF">
      <w:r>
        <w:separator/>
      </w:r>
    </w:p>
  </w:footnote>
  <w:footnote w:type="continuationSeparator" w:id="0">
    <w:p w14:paraId="13912CED" w14:textId="77777777" w:rsidR="004D31CF" w:rsidRDefault="004D31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9960F" w14:textId="77777777" w:rsidR="003F2E25" w:rsidRPr="00156FD3" w:rsidRDefault="003F2E25">
    <w:pPr>
      <w:pStyle w:val="Header"/>
      <w:tabs>
        <w:tab w:val="left" w:pos="-900"/>
      </w:tabs>
      <w:ind w:hanging="900"/>
      <w:rPr>
        <w:rFonts w:ascii="Arial" w:hAnsi="Arial" w:cs="Arial"/>
        <w:sz w:val="24"/>
        <w:szCs w:val="24"/>
      </w:rPr>
    </w:pPr>
    <w:r w:rsidRPr="00156FD3">
      <w:rPr>
        <w:rFonts w:ascii="Arial" w:hAnsi="Arial" w:cs="Arial"/>
        <w:sz w:val="24"/>
        <w:szCs w:val="24"/>
      </w:rPr>
      <w:t xml:space="preserve">                   </w:t>
    </w:r>
    <w:r w:rsidR="00E72397" w:rsidRPr="00156FD3">
      <w:rPr>
        <w:rFonts w:ascii="Arial" w:hAnsi="Arial" w:cs="Arial"/>
        <w:sz w:val="24"/>
        <w:szCs w:val="24"/>
      </w:rPr>
      <w:t>Form 435</w:t>
    </w:r>
  </w:p>
  <w:p w14:paraId="2A8E8C33" w14:textId="779332B6" w:rsidR="003F2E25" w:rsidRPr="00156FD3" w:rsidRDefault="003F2E25">
    <w:pPr>
      <w:pStyle w:val="Header"/>
      <w:tabs>
        <w:tab w:val="left" w:pos="-900"/>
      </w:tabs>
      <w:ind w:hanging="900"/>
      <w:rPr>
        <w:rFonts w:ascii="Arial" w:hAnsi="Arial" w:cs="Arial"/>
        <w:sz w:val="24"/>
        <w:szCs w:val="24"/>
      </w:rPr>
    </w:pPr>
    <w:r w:rsidRPr="00156FD3">
      <w:rPr>
        <w:rFonts w:ascii="Arial" w:hAnsi="Arial" w:cs="Arial"/>
        <w:sz w:val="24"/>
        <w:szCs w:val="24"/>
      </w:rPr>
      <w:t xml:space="preserve">                   </w:t>
    </w:r>
    <w:r w:rsidR="00156FD3" w:rsidRPr="00156FD3">
      <w:rPr>
        <w:rFonts w:ascii="Arial" w:hAnsi="Arial" w:cs="Arial"/>
        <w:sz w:val="24"/>
        <w:szCs w:val="24"/>
      </w:rPr>
      <w:t xml:space="preserve">Rev </w:t>
    </w:r>
    <w:r w:rsidR="00AF2A4B">
      <w:rPr>
        <w:rFonts w:ascii="Arial" w:hAnsi="Arial" w:cs="Arial"/>
        <w:sz w:val="24"/>
        <w:szCs w:val="24"/>
      </w:rPr>
      <w:t>3</w:t>
    </w:r>
    <w:r w:rsidR="00156FD3" w:rsidRPr="00156FD3">
      <w:rPr>
        <w:rFonts w:ascii="Arial" w:hAnsi="Arial" w:cs="Arial"/>
        <w:sz w:val="24"/>
        <w:szCs w:val="24"/>
      </w:rPr>
      <w:t>/26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Z71QDngWQnMkrDiplL1t7x6yFTySCJtUFn9+qrHfgkurdGWHGYN4BAVVo75RPMi1b9esh8WALcX7VccjNKAOfw==" w:salt="hvsgw36ewXGB5jHy/aN84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4569"/>
    <w:rsid w:val="000349C0"/>
    <w:rsid w:val="0011350F"/>
    <w:rsid w:val="00120284"/>
    <w:rsid w:val="00123B53"/>
    <w:rsid w:val="001532B9"/>
    <w:rsid w:val="00156FD3"/>
    <w:rsid w:val="00162F9C"/>
    <w:rsid w:val="00166726"/>
    <w:rsid w:val="00190274"/>
    <w:rsid w:val="00193B9B"/>
    <w:rsid w:val="001A0225"/>
    <w:rsid w:val="001E5E63"/>
    <w:rsid w:val="00201105"/>
    <w:rsid w:val="0020260E"/>
    <w:rsid w:val="00237FD9"/>
    <w:rsid w:val="002D11C6"/>
    <w:rsid w:val="002E0B05"/>
    <w:rsid w:val="002E55F8"/>
    <w:rsid w:val="00321CFB"/>
    <w:rsid w:val="00366F55"/>
    <w:rsid w:val="00387D6B"/>
    <w:rsid w:val="003C0F61"/>
    <w:rsid w:val="003C3517"/>
    <w:rsid w:val="003C70D3"/>
    <w:rsid w:val="003F2E25"/>
    <w:rsid w:val="00426CCD"/>
    <w:rsid w:val="00464B2E"/>
    <w:rsid w:val="00483385"/>
    <w:rsid w:val="004A465B"/>
    <w:rsid w:val="004B7CB6"/>
    <w:rsid w:val="004D31CF"/>
    <w:rsid w:val="00522CEB"/>
    <w:rsid w:val="00524321"/>
    <w:rsid w:val="00554AD6"/>
    <w:rsid w:val="005B4D63"/>
    <w:rsid w:val="005E028D"/>
    <w:rsid w:val="00605315"/>
    <w:rsid w:val="00636653"/>
    <w:rsid w:val="00675B74"/>
    <w:rsid w:val="006977F6"/>
    <w:rsid w:val="006A334C"/>
    <w:rsid w:val="007611F1"/>
    <w:rsid w:val="0078616B"/>
    <w:rsid w:val="00790796"/>
    <w:rsid w:val="007D1BEB"/>
    <w:rsid w:val="00861FE1"/>
    <w:rsid w:val="0088093F"/>
    <w:rsid w:val="008C069B"/>
    <w:rsid w:val="008F2201"/>
    <w:rsid w:val="00902333"/>
    <w:rsid w:val="00932DB1"/>
    <w:rsid w:val="009532A8"/>
    <w:rsid w:val="009A7B80"/>
    <w:rsid w:val="009B1846"/>
    <w:rsid w:val="009E6C9F"/>
    <w:rsid w:val="00A078BD"/>
    <w:rsid w:val="00A25573"/>
    <w:rsid w:val="00A54569"/>
    <w:rsid w:val="00A64E25"/>
    <w:rsid w:val="00A77AE5"/>
    <w:rsid w:val="00A926D0"/>
    <w:rsid w:val="00AD38D0"/>
    <w:rsid w:val="00AE0742"/>
    <w:rsid w:val="00AF2A4B"/>
    <w:rsid w:val="00AF6762"/>
    <w:rsid w:val="00BA7C2A"/>
    <w:rsid w:val="00C51BBE"/>
    <w:rsid w:val="00CC171A"/>
    <w:rsid w:val="00CC3A8C"/>
    <w:rsid w:val="00CE5CCA"/>
    <w:rsid w:val="00CF70BA"/>
    <w:rsid w:val="00D33406"/>
    <w:rsid w:val="00D62B36"/>
    <w:rsid w:val="00E01D47"/>
    <w:rsid w:val="00E3379A"/>
    <w:rsid w:val="00E64ED5"/>
    <w:rsid w:val="00E72397"/>
    <w:rsid w:val="00EA72C0"/>
    <w:rsid w:val="00F54292"/>
    <w:rsid w:val="00F62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66E01580"/>
  <w15:docId w15:val="{CB06885E-F8F3-42E1-AAEA-9DB083D40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B53"/>
  </w:style>
  <w:style w:type="paragraph" w:styleId="Heading1">
    <w:name w:val="heading 1"/>
    <w:basedOn w:val="Normal"/>
    <w:next w:val="Normal"/>
    <w:qFormat/>
    <w:rsid w:val="00123B53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23B53"/>
    <w:pPr>
      <w:keepNext/>
      <w:jc w:val="center"/>
      <w:outlineLvl w:val="1"/>
    </w:pPr>
    <w:rPr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123B53"/>
    <w:rPr>
      <w:sz w:val="24"/>
    </w:rPr>
  </w:style>
  <w:style w:type="paragraph" w:styleId="Title">
    <w:name w:val="Title"/>
    <w:basedOn w:val="Normal"/>
    <w:qFormat/>
    <w:rsid w:val="00123B53"/>
    <w:pPr>
      <w:ind w:left="90"/>
      <w:jc w:val="center"/>
    </w:pPr>
    <w:rPr>
      <w:b/>
      <w:sz w:val="40"/>
    </w:rPr>
  </w:style>
  <w:style w:type="paragraph" w:styleId="Header">
    <w:name w:val="header"/>
    <w:basedOn w:val="Normal"/>
    <w:semiHidden/>
    <w:rsid w:val="00123B5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23B53"/>
    <w:pPr>
      <w:tabs>
        <w:tab w:val="center" w:pos="4320"/>
        <w:tab w:val="right" w:pos="8640"/>
      </w:tabs>
    </w:pPr>
  </w:style>
  <w:style w:type="paragraph" w:styleId="Subtitle">
    <w:name w:val="Subtitle"/>
    <w:basedOn w:val="Normal"/>
    <w:qFormat/>
    <w:rsid w:val="00123B53"/>
    <w:pPr>
      <w:jc w:val="center"/>
    </w:pPr>
    <w:rPr>
      <w:rFonts w:ascii="Arial" w:hAnsi="Arial" w:cs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1B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BE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F67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162F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THE FAMILY COURT OF THE STATE OF DELAWARE</vt:lpstr>
    </vt:vector>
  </TitlesOfParts>
  <Company>State of Delaware</Company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FAMILY COURT OF THE STATE OF DELAWARE</dc:title>
  <dc:subject/>
  <dc:creator>Tangredi, Robert N (Courts)</dc:creator>
  <cp:keywords/>
  <cp:lastModifiedBy>Tumiki, Shashank C (Courts)</cp:lastModifiedBy>
  <cp:revision>22</cp:revision>
  <cp:lastPrinted>2016-09-22T15:40:00Z</cp:lastPrinted>
  <dcterms:created xsi:type="dcterms:W3CDTF">2016-10-19T15:13:00Z</dcterms:created>
  <dcterms:modified xsi:type="dcterms:W3CDTF">2026-03-09T19:47:00Z</dcterms:modified>
</cp:coreProperties>
</file>